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05" w:rsidRDefault="00FA6BCD" w:rsidP="006F34C9">
      <w:pPr>
        <w:pStyle w:val="2"/>
        <w:jc w:val="center"/>
        <w:rPr>
          <w:rFonts w:eastAsia="Times New Roman"/>
        </w:rPr>
      </w:pPr>
      <w:r w:rsidRPr="00FA6BCD">
        <w:rPr>
          <w:rFonts w:eastAsia="Times New Roman"/>
        </w:rPr>
        <w:drawing>
          <wp:inline distT="0" distB="0" distL="0" distR="0" wp14:anchorId="3DA67FC6" wp14:editId="24C314C2">
            <wp:extent cx="5939790" cy="81210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8121015"/>
                    </a:xfrm>
                    <a:prstGeom prst="rect">
                      <a:avLst/>
                    </a:prstGeom>
                  </pic:spPr>
                </pic:pic>
              </a:graphicData>
            </a:graphic>
          </wp:inline>
        </w:drawing>
      </w:r>
      <w:r w:rsidR="00AB2305">
        <w:rPr>
          <w:rFonts w:eastAsia="Times New Roman"/>
        </w:rPr>
        <w:br w:type="page"/>
      </w:r>
    </w:p>
    <w:p w:rsidR="00AB2305" w:rsidRPr="00AB2305" w:rsidRDefault="00AB2305" w:rsidP="00AB2305">
      <w:pPr>
        <w:widowControl w:val="0"/>
        <w:spacing w:line="240" w:lineRule="auto"/>
        <w:ind w:left="3955" w:right="-20"/>
        <w:rPr>
          <w:rFonts w:ascii="Times New Roman" w:eastAsia="Times New Roman" w:hAnsi="Times New Roman" w:cs="Times New Roman"/>
          <w:b/>
          <w:color w:val="000000" w:themeColor="text1"/>
          <w:sz w:val="28"/>
          <w:szCs w:val="28"/>
        </w:rPr>
      </w:pPr>
      <w:r w:rsidRPr="00AB2305">
        <w:rPr>
          <w:rFonts w:ascii="Times New Roman" w:eastAsia="Times New Roman" w:hAnsi="Times New Roman" w:cs="Times New Roman"/>
          <w:b/>
          <w:color w:val="000000" w:themeColor="text1"/>
          <w:sz w:val="28"/>
          <w:szCs w:val="28"/>
        </w:rPr>
        <w:lastRenderedPageBreak/>
        <w:t>СОДЕР</w:t>
      </w:r>
      <w:r w:rsidRPr="00AB2305">
        <w:rPr>
          <w:rFonts w:ascii="Times New Roman" w:eastAsia="Times New Roman" w:hAnsi="Times New Roman" w:cs="Times New Roman"/>
          <w:b/>
          <w:color w:val="000000" w:themeColor="text1"/>
          <w:spacing w:val="1"/>
          <w:sz w:val="28"/>
          <w:szCs w:val="28"/>
        </w:rPr>
        <w:t>Ж</w:t>
      </w:r>
      <w:r w:rsidRPr="00AB2305">
        <w:rPr>
          <w:rFonts w:ascii="Times New Roman" w:eastAsia="Times New Roman" w:hAnsi="Times New Roman" w:cs="Times New Roman"/>
          <w:b/>
          <w:color w:val="000000" w:themeColor="text1"/>
          <w:sz w:val="28"/>
          <w:szCs w:val="28"/>
        </w:rPr>
        <w:t>АНИЕ</w:t>
      </w:r>
    </w:p>
    <w:p w:rsidR="00AB2305" w:rsidRPr="00AB2305" w:rsidRDefault="00AB2305" w:rsidP="00AB2305">
      <w:pPr>
        <w:spacing w:line="240" w:lineRule="exact"/>
        <w:rPr>
          <w:rFonts w:ascii="Times New Roman" w:eastAsia="Times New Roman" w:hAnsi="Times New Roman" w:cs="Times New Roman"/>
          <w:color w:val="000000" w:themeColor="text1"/>
          <w:sz w:val="28"/>
          <w:szCs w:val="28"/>
        </w:rPr>
      </w:pPr>
    </w:p>
    <w:p w:rsidR="00AB2305" w:rsidRPr="00AB2305" w:rsidRDefault="00AB2305" w:rsidP="00AB2305">
      <w:pPr>
        <w:spacing w:after="6" w:line="120" w:lineRule="exact"/>
        <w:rPr>
          <w:rFonts w:ascii="Times New Roman" w:eastAsia="Times New Roman" w:hAnsi="Times New Roman" w:cs="Times New Roman"/>
          <w:color w:val="000000" w:themeColor="text1"/>
          <w:sz w:val="28"/>
          <w:szCs w:val="28"/>
        </w:rPr>
      </w:pPr>
    </w:p>
    <w:tbl>
      <w:tblPr>
        <w:tblW w:w="9572" w:type="dxa"/>
        <w:tblLayout w:type="fixed"/>
        <w:tblCellMar>
          <w:left w:w="0" w:type="dxa"/>
          <w:right w:w="0" w:type="dxa"/>
        </w:tblCellMar>
        <w:tblLook w:val="04A0" w:firstRow="1" w:lastRow="0" w:firstColumn="1" w:lastColumn="0" w:noHBand="0" w:noVBand="1"/>
      </w:tblPr>
      <w:tblGrid>
        <w:gridCol w:w="695"/>
        <w:gridCol w:w="7355"/>
        <w:gridCol w:w="1522"/>
      </w:tblGrid>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307"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В</w:t>
            </w:r>
            <w:r w:rsidRPr="00AB2305">
              <w:rPr>
                <w:rFonts w:ascii="Times New Roman" w:eastAsia="Times New Roman" w:hAnsi="Times New Roman" w:cs="Times New Roman"/>
                <w:color w:val="000000" w:themeColor="text1"/>
                <w:sz w:val="28"/>
                <w:szCs w:val="28"/>
              </w:rPr>
              <w:t>в</w:t>
            </w:r>
            <w:r w:rsidRPr="00AB2305">
              <w:rPr>
                <w:rFonts w:ascii="Times New Roman" w:eastAsia="Times New Roman" w:hAnsi="Times New Roman" w:cs="Times New Roman"/>
                <w:color w:val="000000" w:themeColor="text1"/>
                <w:spacing w:val="-1"/>
                <w:sz w:val="28"/>
                <w:szCs w:val="28"/>
              </w:rPr>
              <w:t>е</w:t>
            </w:r>
            <w:r w:rsidRPr="00AB2305">
              <w:rPr>
                <w:rFonts w:ascii="Times New Roman" w:eastAsia="Times New Roman" w:hAnsi="Times New Roman" w:cs="Times New Roman"/>
                <w:color w:val="000000" w:themeColor="text1"/>
                <w:spacing w:val="1"/>
                <w:sz w:val="28"/>
                <w:szCs w:val="28"/>
              </w:rPr>
              <w:t>д</w:t>
            </w:r>
            <w:r w:rsidRPr="00AB2305">
              <w:rPr>
                <w:rFonts w:ascii="Times New Roman" w:eastAsia="Times New Roman" w:hAnsi="Times New Roman" w:cs="Times New Roman"/>
                <w:color w:val="000000" w:themeColor="text1"/>
                <w:sz w:val="28"/>
                <w:szCs w:val="28"/>
              </w:rPr>
              <w:t>е</w:t>
            </w:r>
            <w:r w:rsidRPr="00AB2305">
              <w:rPr>
                <w:rFonts w:ascii="Times New Roman" w:eastAsia="Times New Roman" w:hAnsi="Times New Roman" w:cs="Times New Roman"/>
                <w:color w:val="000000" w:themeColor="text1"/>
                <w:spacing w:val="1"/>
                <w:sz w:val="28"/>
                <w:szCs w:val="28"/>
              </w:rPr>
              <w:t>ни</w:t>
            </w:r>
            <w:r w:rsidRPr="00AB2305">
              <w:rPr>
                <w:rFonts w:ascii="Times New Roman" w:eastAsia="Times New Roman" w:hAnsi="Times New Roman" w:cs="Times New Roman"/>
                <w:color w:val="000000" w:themeColor="text1"/>
                <w:sz w:val="28"/>
                <w:szCs w:val="28"/>
              </w:rPr>
              <w:t>е</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BC6564" w:rsidP="00631FFC">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66"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II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П</w:t>
            </w:r>
            <w:r w:rsidRPr="00AB2305">
              <w:rPr>
                <w:rFonts w:ascii="Times New Roman" w:eastAsia="Times New Roman" w:hAnsi="Times New Roman" w:cs="Times New Roman"/>
                <w:color w:val="000000" w:themeColor="text1"/>
                <w:spacing w:val="-1"/>
                <w:sz w:val="28"/>
                <w:szCs w:val="28"/>
              </w:rPr>
              <w:t>ас</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 xml:space="preserve">орт </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рограм</w:t>
            </w:r>
            <w:r w:rsidRPr="00AB2305">
              <w:rPr>
                <w:rFonts w:ascii="Times New Roman" w:eastAsia="Times New Roman" w:hAnsi="Times New Roman" w:cs="Times New Roman"/>
                <w:color w:val="000000" w:themeColor="text1"/>
                <w:spacing w:val="-1"/>
                <w:sz w:val="28"/>
                <w:szCs w:val="28"/>
              </w:rPr>
              <w:t>м</w:t>
            </w:r>
            <w:r w:rsidRPr="00AB2305">
              <w:rPr>
                <w:rFonts w:ascii="Times New Roman" w:eastAsia="Times New Roman" w:hAnsi="Times New Roman" w:cs="Times New Roman"/>
                <w:color w:val="000000" w:themeColor="text1"/>
                <w:sz w:val="28"/>
                <w:szCs w:val="28"/>
              </w:rPr>
              <w:t>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BC6564" w:rsidP="00631FFC">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2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I</w:t>
            </w:r>
            <w:r w:rsidRPr="00AB2305">
              <w:rPr>
                <w:rFonts w:ascii="Times New Roman" w:eastAsia="Times New Roman" w:hAnsi="Times New Roman" w:cs="Times New Roman"/>
                <w:color w:val="000000" w:themeColor="text1"/>
                <w:spacing w:val="-1"/>
                <w:sz w:val="28"/>
                <w:szCs w:val="28"/>
              </w:rPr>
              <w:t>I</w:t>
            </w:r>
            <w:r w:rsidRPr="00AB2305">
              <w:rPr>
                <w:rFonts w:ascii="Times New Roman" w:eastAsia="Times New Roman" w:hAnsi="Times New Roman" w:cs="Times New Roman"/>
                <w:color w:val="000000" w:themeColor="text1"/>
                <w:sz w:val="28"/>
                <w:szCs w:val="28"/>
              </w:rPr>
              <w:t>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Поя</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ит</w:t>
            </w:r>
            <w:r w:rsidRPr="00AB2305">
              <w:rPr>
                <w:rFonts w:ascii="Times New Roman" w:eastAsia="Times New Roman" w:hAnsi="Times New Roman" w:cs="Times New Roman"/>
                <w:color w:val="000000" w:themeColor="text1"/>
                <w:sz w:val="28"/>
                <w:szCs w:val="28"/>
              </w:rPr>
              <w:t>ель</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 xml:space="preserve">ая </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а</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иска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BC6564" w:rsidP="00631FFC">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r>
      <w:tr w:rsidR="00AB2305" w:rsidRPr="00AB2305" w:rsidTr="004F6209">
        <w:trPr>
          <w:cantSplit/>
          <w:trHeight w:hRule="exact" w:val="643"/>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20"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3"/>
                <w:sz w:val="28"/>
                <w:szCs w:val="28"/>
              </w:rPr>
              <w:t>I</w:t>
            </w:r>
            <w:r w:rsidRPr="00AB2305">
              <w:rPr>
                <w:rFonts w:ascii="Times New Roman" w:eastAsia="Times New Roman" w:hAnsi="Times New Roman" w:cs="Times New Roman"/>
                <w:color w:val="000000" w:themeColor="text1"/>
                <w:sz w:val="28"/>
                <w:szCs w:val="28"/>
              </w:rPr>
              <w:t>V</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B2305">
            <w:pPr>
              <w:widowControl w:val="0"/>
              <w:spacing w:before="3" w:line="275" w:lineRule="auto"/>
              <w:ind w:left="108" w:right="1022"/>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Информа</w:t>
            </w:r>
            <w:r w:rsidRPr="00AB2305">
              <w:rPr>
                <w:rFonts w:ascii="Times New Roman" w:eastAsia="Times New Roman" w:hAnsi="Times New Roman" w:cs="Times New Roman"/>
                <w:color w:val="000000" w:themeColor="text1"/>
                <w:spacing w:val="1"/>
                <w:sz w:val="28"/>
                <w:szCs w:val="28"/>
              </w:rPr>
              <w:t>ци</w:t>
            </w:r>
            <w:r w:rsidRPr="00AB2305">
              <w:rPr>
                <w:rFonts w:ascii="Times New Roman" w:eastAsia="Times New Roman" w:hAnsi="Times New Roman" w:cs="Times New Roman"/>
                <w:color w:val="000000" w:themeColor="text1"/>
                <w:sz w:val="28"/>
                <w:szCs w:val="28"/>
              </w:rPr>
              <w:t>о</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2"/>
                <w:sz w:val="28"/>
                <w:szCs w:val="28"/>
              </w:rPr>
              <w:t>о</w:t>
            </w:r>
            <w:r w:rsidRPr="00AB2305">
              <w:rPr>
                <w:rFonts w:ascii="Times New Roman" w:eastAsia="Times New Roman" w:hAnsi="Times New Roman" w:cs="Times New Roman"/>
                <w:color w:val="000000" w:themeColor="text1"/>
                <w:sz w:val="28"/>
                <w:szCs w:val="28"/>
              </w:rPr>
              <w:t xml:space="preserve"> - </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z w:val="28"/>
                <w:szCs w:val="28"/>
              </w:rPr>
              <w:t>налитиче</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кая справка М</w:t>
            </w:r>
            <w:r w:rsidRPr="00AB2305">
              <w:rPr>
                <w:rFonts w:ascii="Times New Roman" w:eastAsia="Times New Roman" w:hAnsi="Times New Roman" w:cs="Times New Roman"/>
                <w:color w:val="000000" w:themeColor="text1"/>
                <w:spacing w:val="-1"/>
                <w:sz w:val="28"/>
                <w:szCs w:val="28"/>
              </w:rPr>
              <w:t>Б</w:t>
            </w:r>
            <w:r w:rsidRPr="00AB2305">
              <w:rPr>
                <w:rFonts w:ascii="Times New Roman" w:eastAsia="Times New Roman" w:hAnsi="Times New Roman" w:cs="Times New Roman"/>
                <w:color w:val="000000" w:themeColor="text1"/>
                <w:sz w:val="28"/>
                <w:szCs w:val="28"/>
              </w:rPr>
              <w:t>У</w:t>
            </w:r>
            <w:r w:rsidRPr="00AB2305">
              <w:rPr>
                <w:rFonts w:ascii="Times New Roman" w:eastAsia="Times New Roman" w:hAnsi="Times New Roman" w:cs="Times New Roman"/>
                <w:color w:val="000000" w:themeColor="text1"/>
                <w:spacing w:val="2"/>
                <w:sz w:val="28"/>
                <w:szCs w:val="28"/>
              </w:rPr>
              <w:t xml:space="preserve"> </w:t>
            </w:r>
            <w:r w:rsidRPr="00AB2305">
              <w:rPr>
                <w:rFonts w:ascii="Times New Roman" w:eastAsia="Times New Roman" w:hAnsi="Times New Roman" w:cs="Times New Roman"/>
                <w:color w:val="000000" w:themeColor="text1"/>
                <w:sz w:val="28"/>
                <w:szCs w:val="28"/>
              </w:rPr>
              <w:t>ДО</w:t>
            </w:r>
            <w:r w:rsidRPr="00AB2305">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pacing w:val="-6"/>
                <w:sz w:val="28"/>
                <w:szCs w:val="28"/>
              </w:rPr>
              <w:t>Тоцкая ДЮСШ</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BC6564" w:rsidP="00631FFC">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6"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4.1.</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1B51C1" w:rsidRDefault="00AB2305" w:rsidP="00BC6564">
            <w:pPr>
              <w:widowControl w:val="0"/>
              <w:spacing w:before="6" w:line="240" w:lineRule="auto"/>
              <w:ind w:left="108" w:right="-20"/>
              <w:rPr>
                <w:rFonts w:ascii="Times New Roman" w:eastAsia="Times New Roman" w:hAnsi="Times New Roman" w:cs="Times New Roman"/>
                <w:color w:val="000000" w:themeColor="text1"/>
                <w:sz w:val="28"/>
                <w:szCs w:val="28"/>
              </w:rPr>
            </w:pPr>
            <w:r w:rsidRPr="001B51C1">
              <w:rPr>
                <w:rFonts w:ascii="Times New Roman" w:eastAsia="Times New Roman" w:hAnsi="Times New Roman" w:cs="Times New Roman"/>
                <w:color w:val="000000" w:themeColor="text1"/>
                <w:sz w:val="28"/>
                <w:szCs w:val="28"/>
              </w:rPr>
              <w:t>Со</w:t>
            </w:r>
            <w:r w:rsidRPr="001B51C1">
              <w:rPr>
                <w:rFonts w:ascii="Times New Roman" w:eastAsia="Times New Roman" w:hAnsi="Times New Roman" w:cs="Times New Roman"/>
                <w:color w:val="000000" w:themeColor="text1"/>
                <w:spacing w:val="1"/>
                <w:sz w:val="28"/>
                <w:szCs w:val="28"/>
              </w:rPr>
              <w:t>ци</w:t>
            </w:r>
            <w:r w:rsidRPr="001B51C1">
              <w:rPr>
                <w:rFonts w:ascii="Times New Roman" w:eastAsia="Times New Roman" w:hAnsi="Times New Roman" w:cs="Times New Roman"/>
                <w:color w:val="000000" w:themeColor="text1"/>
                <w:sz w:val="28"/>
                <w:szCs w:val="28"/>
              </w:rPr>
              <w:t>ал</w:t>
            </w:r>
            <w:r w:rsidRPr="001B51C1">
              <w:rPr>
                <w:rFonts w:ascii="Times New Roman" w:eastAsia="Times New Roman" w:hAnsi="Times New Roman" w:cs="Times New Roman"/>
                <w:color w:val="000000" w:themeColor="text1"/>
                <w:spacing w:val="-1"/>
                <w:sz w:val="28"/>
                <w:szCs w:val="28"/>
              </w:rPr>
              <w:t>ь</w:t>
            </w:r>
            <w:r w:rsidRPr="001B51C1">
              <w:rPr>
                <w:rFonts w:ascii="Times New Roman" w:eastAsia="Times New Roman" w:hAnsi="Times New Roman" w:cs="Times New Roman"/>
                <w:color w:val="000000" w:themeColor="text1"/>
                <w:sz w:val="28"/>
                <w:szCs w:val="28"/>
              </w:rPr>
              <w:t>ный заказ М</w:t>
            </w:r>
            <w:r w:rsidR="00BC6564">
              <w:rPr>
                <w:rFonts w:ascii="Times New Roman" w:eastAsia="Times New Roman" w:hAnsi="Times New Roman" w:cs="Times New Roman"/>
                <w:color w:val="000000" w:themeColor="text1"/>
                <w:sz w:val="28"/>
                <w:szCs w:val="28"/>
              </w:rPr>
              <w:t>А</w:t>
            </w:r>
            <w:r w:rsidRPr="001B51C1">
              <w:rPr>
                <w:rFonts w:ascii="Times New Roman" w:eastAsia="Times New Roman" w:hAnsi="Times New Roman" w:cs="Times New Roman"/>
                <w:color w:val="000000" w:themeColor="text1"/>
                <w:sz w:val="28"/>
                <w:szCs w:val="28"/>
              </w:rPr>
              <w:t>У</w:t>
            </w:r>
            <w:r w:rsidRPr="001B51C1">
              <w:rPr>
                <w:rFonts w:ascii="Times New Roman" w:eastAsia="Times New Roman" w:hAnsi="Times New Roman" w:cs="Times New Roman"/>
                <w:color w:val="000000" w:themeColor="text1"/>
                <w:spacing w:val="-2"/>
                <w:sz w:val="28"/>
                <w:szCs w:val="28"/>
              </w:rPr>
              <w:t xml:space="preserve"> </w:t>
            </w:r>
            <w:r w:rsidRPr="001B51C1">
              <w:rPr>
                <w:rFonts w:ascii="Times New Roman" w:eastAsia="Times New Roman" w:hAnsi="Times New Roman" w:cs="Times New Roman"/>
                <w:color w:val="000000" w:themeColor="text1"/>
                <w:sz w:val="28"/>
                <w:szCs w:val="28"/>
              </w:rPr>
              <w:t>ДО</w:t>
            </w:r>
            <w:r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AF734D">
            <w:pPr>
              <w:widowControl w:val="0"/>
              <w:spacing w:before="6" w:line="240" w:lineRule="auto"/>
              <w:ind w:left="640"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4.2.</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Ожидае</w:t>
            </w:r>
            <w:r w:rsidRPr="00AB2305">
              <w:rPr>
                <w:rFonts w:ascii="Times New Roman" w:eastAsia="Times New Roman" w:hAnsi="Times New Roman" w:cs="Times New Roman"/>
                <w:color w:val="000000" w:themeColor="text1"/>
                <w:spacing w:val="-1"/>
                <w:sz w:val="28"/>
                <w:szCs w:val="28"/>
              </w:rPr>
              <w:t>м</w:t>
            </w:r>
            <w:r w:rsidRPr="00AB2305">
              <w:rPr>
                <w:rFonts w:ascii="Times New Roman" w:eastAsia="Times New Roman" w:hAnsi="Times New Roman" w:cs="Times New Roman"/>
                <w:color w:val="000000" w:themeColor="text1"/>
                <w:sz w:val="28"/>
                <w:szCs w:val="28"/>
              </w:rPr>
              <w:t xml:space="preserve">ые </w:t>
            </w:r>
            <w:r w:rsidRPr="00AB2305">
              <w:rPr>
                <w:rFonts w:ascii="Times New Roman" w:eastAsia="Times New Roman" w:hAnsi="Times New Roman" w:cs="Times New Roman"/>
                <w:color w:val="000000" w:themeColor="text1"/>
                <w:spacing w:val="1"/>
                <w:sz w:val="28"/>
                <w:szCs w:val="28"/>
              </w:rPr>
              <w:t>р</w:t>
            </w:r>
            <w:r w:rsidRPr="00AB2305">
              <w:rPr>
                <w:rFonts w:ascii="Times New Roman" w:eastAsia="Times New Roman" w:hAnsi="Times New Roman" w:cs="Times New Roman"/>
                <w:color w:val="000000" w:themeColor="text1"/>
                <w:sz w:val="28"/>
                <w:szCs w:val="28"/>
              </w:rPr>
              <w:t>е</w:t>
            </w:r>
            <w:r w:rsidRPr="00AB2305">
              <w:rPr>
                <w:rFonts w:ascii="Times New Roman" w:eastAsia="Times New Roman" w:hAnsi="Times New Roman" w:cs="Times New Roman"/>
                <w:color w:val="000000" w:themeColor="text1"/>
                <w:spacing w:val="2"/>
                <w:sz w:val="28"/>
                <w:szCs w:val="28"/>
              </w:rPr>
              <w:t>з</w:t>
            </w:r>
            <w:r w:rsidRPr="00AB2305">
              <w:rPr>
                <w:rFonts w:ascii="Times New Roman" w:eastAsia="Times New Roman" w:hAnsi="Times New Roman" w:cs="Times New Roman"/>
                <w:color w:val="000000" w:themeColor="text1"/>
                <w:spacing w:val="-3"/>
                <w:sz w:val="28"/>
                <w:szCs w:val="28"/>
              </w:rPr>
              <w:t>у</w:t>
            </w:r>
            <w:r w:rsidRPr="00AB2305">
              <w:rPr>
                <w:rFonts w:ascii="Times New Roman" w:eastAsia="Times New Roman" w:hAnsi="Times New Roman" w:cs="Times New Roman"/>
                <w:color w:val="000000" w:themeColor="text1"/>
                <w:sz w:val="28"/>
                <w:szCs w:val="28"/>
              </w:rPr>
              <w:t>льтаты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AF734D">
            <w:pPr>
              <w:widowControl w:val="0"/>
              <w:spacing w:before="3" w:line="240" w:lineRule="auto"/>
              <w:ind w:left="640"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w:t>
            </w:r>
          </w:p>
        </w:tc>
      </w:tr>
      <w:tr w:rsidR="00AB2305" w:rsidRPr="00AB2305" w:rsidTr="004F6209">
        <w:trPr>
          <w:cantSplit/>
          <w:trHeight w:hRule="exact" w:val="64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4"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4.3.</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4" w:line="277" w:lineRule="auto"/>
              <w:ind w:left="108" w:right="629"/>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Орг</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из</w:t>
            </w:r>
            <w:r w:rsidRPr="00AB2305">
              <w:rPr>
                <w:rFonts w:ascii="Times New Roman" w:eastAsia="Times New Roman" w:hAnsi="Times New Roman" w:cs="Times New Roman"/>
                <w:color w:val="000000" w:themeColor="text1"/>
                <w:sz w:val="28"/>
                <w:szCs w:val="28"/>
              </w:rPr>
              <w:t>ац</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pacing w:val="-1"/>
                <w:sz w:val="28"/>
                <w:szCs w:val="28"/>
              </w:rPr>
              <w:t>о</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pacing w:val="2"/>
                <w:sz w:val="28"/>
                <w:szCs w:val="28"/>
              </w:rPr>
              <w:t>о</w:t>
            </w:r>
            <w:r w:rsidRPr="00AB2305">
              <w:rPr>
                <w:rFonts w:ascii="Times New Roman" w:eastAsia="Times New Roman" w:hAnsi="Times New Roman" w:cs="Times New Roman"/>
                <w:color w:val="000000" w:themeColor="text1"/>
                <w:spacing w:val="-2"/>
                <w:sz w:val="28"/>
                <w:szCs w:val="28"/>
              </w:rPr>
              <w:t>-</w:t>
            </w:r>
            <w:r w:rsidRPr="00AB2305">
              <w:rPr>
                <w:rFonts w:ascii="Times New Roman" w:eastAsia="Times New Roman" w:hAnsi="Times New Roman" w:cs="Times New Roman"/>
                <w:color w:val="000000" w:themeColor="text1"/>
                <w:sz w:val="28"/>
                <w:szCs w:val="28"/>
              </w:rPr>
              <w:t>педагогиче</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кое обе</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пе</w:t>
            </w:r>
            <w:r w:rsidRPr="00AB2305">
              <w:rPr>
                <w:rFonts w:ascii="Times New Roman" w:eastAsia="Times New Roman" w:hAnsi="Times New Roman" w:cs="Times New Roman"/>
                <w:color w:val="000000" w:themeColor="text1"/>
                <w:spacing w:val="1"/>
                <w:sz w:val="28"/>
                <w:szCs w:val="28"/>
              </w:rPr>
              <w:t>ч</w:t>
            </w:r>
            <w:r w:rsidRPr="00AB2305">
              <w:rPr>
                <w:rFonts w:ascii="Times New Roman" w:eastAsia="Times New Roman" w:hAnsi="Times New Roman" w:cs="Times New Roman"/>
                <w:color w:val="000000" w:themeColor="text1"/>
                <w:sz w:val="28"/>
                <w:szCs w:val="28"/>
              </w:rPr>
              <w:t>е</w:t>
            </w:r>
            <w:r w:rsidRPr="00AB2305">
              <w:rPr>
                <w:rFonts w:ascii="Times New Roman" w:eastAsia="Times New Roman" w:hAnsi="Times New Roman" w:cs="Times New Roman"/>
                <w:color w:val="000000" w:themeColor="text1"/>
                <w:spacing w:val="1"/>
                <w:sz w:val="28"/>
                <w:szCs w:val="28"/>
              </w:rPr>
              <w:t>ни</w:t>
            </w:r>
            <w:r w:rsidRPr="00AB2305">
              <w:rPr>
                <w:rFonts w:ascii="Times New Roman" w:eastAsia="Times New Roman" w:hAnsi="Times New Roman" w:cs="Times New Roman"/>
                <w:color w:val="000000" w:themeColor="text1"/>
                <w:sz w:val="28"/>
                <w:szCs w:val="28"/>
              </w:rPr>
              <w:t xml:space="preserve">е и </w:t>
            </w:r>
            <w:r w:rsidRPr="00AB2305">
              <w:rPr>
                <w:rFonts w:ascii="Times New Roman" w:eastAsia="Times New Roman" w:hAnsi="Times New Roman" w:cs="Times New Roman"/>
                <w:color w:val="000000" w:themeColor="text1"/>
                <w:spacing w:val="2"/>
                <w:sz w:val="28"/>
                <w:szCs w:val="28"/>
              </w:rPr>
              <w:t>х</w:t>
            </w:r>
            <w:r w:rsidRPr="00AB2305">
              <w:rPr>
                <w:rFonts w:ascii="Times New Roman" w:eastAsia="Times New Roman" w:hAnsi="Times New Roman" w:cs="Times New Roman"/>
                <w:color w:val="000000" w:themeColor="text1"/>
                <w:sz w:val="28"/>
                <w:szCs w:val="28"/>
              </w:rPr>
              <w:t xml:space="preserve">арактеристика </w:t>
            </w:r>
            <w:r w:rsidRPr="00AB2305">
              <w:rPr>
                <w:rFonts w:ascii="Times New Roman" w:eastAsia="Times New Roman" w:hAnsi="Times New Roman" w:cs="Times New Roman"/>
                <w:color w:val="000000" w:themeColor="text1"/>
                <w:spacing w:val="-4"/>
                <w:sz w:val="28"/>
                <w:szCs w:val="28"/>
              </w:rPr>
              <w:t>у</w:t>
            </w:r>
            <w:r w:rsidRPr="00AB2305">
              <w:rPr>
                <w:rFonts w:ascii="Times New Roman" w:eastAsia="Times New Roman" w:hAnsi="Times New Roman" w:cs="Times New Roman"/>
                <w:color w:val="000000" w:themeColor="text1"/>
                <w:sz w:val="28"/>
                <w:szCs w:val="28"/>
              </w:rPr>
              <w:t>ч</w:t>
            </w:r>
            <w:r w:rsidRPr="00AB2305">
              <w:rPr>
                <w:rFonts w:ascii="Times New Roman" w:eastAsia="Times New Roman" w:hAnsi="Times New Roman" w:cs="Times New Roman"/>
                <w:color w:val="000000" w:themeColor="text1"/>
                <w:spacing w:val="2"/>
                <w:sz w:val="28"/>
                <w:szCs w:val="28"/>
              </w:rPr>
              <w:t>е</w:t>
            </w:r>
            <w:r w:rsidRPr="00AB2305">
              <w:rPr>
                <w:rFonts w:ascii="Times New Roman" w:eastAsia="Times New Roman" w:hAnsi="Times New Roman" w:cs="Times New Roman"/>
                <w:color w:val="000000" w:themeColor="text1"/>
                <w:sz w:val="28"/>
                <w:szCs w:val="28"/>
              </w:rPr>
              <w:t>б</w:t>
            </w:r>
            <w:r w:rsidRPr="00AB2305">
              <w:rPr>
                <w:rFonts w:ascii="Times New Roman" w:eastAsia="Times New Roman" w:hAnsi="Times New Roman" w:cs="Times New Roman"/>
                <w:color w:val="000000" w:themeColor="text1"/>
                <w:spacing w:val="1"/>
                <w:sz w:val="28"/>
                <w:szCs w:val="28"/>
              </w:rPr>
              <w:t>но</w:t>
            </w:r>
            <w:r w:rsidRPr="00AB2305">
              <w:rPr>
                <w:rFonts w:ascii="Times New Roman" w:eastAsia="Times New Roman" w:hAnsi="Times New Roman" w:cs="Times New Roman"/>
                <w:color w:val="000000" w:themeColor="text1"/>
                <w:sz w:val="28"/>
                <w:szCs w:val="28"/>
              </w:rPr>
              <w:t>-трен</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ровочного</w:t>
            </w:r>
            <w:r w:rsidRPr="00AB2305">
              <w:rPr>
                <w:rFonts w:ascii="Times New Roman" w:eastAsia="Times New Roman" w:hAnsi="Times New Roman" w:cs="Times New Roman"/>
                <w:color w:val="000000" w:themeColor="text1"/>
                <w:spacing w:val="2"/>
                <w:sz w:val="28"/>
                <w:szCs w:val="28"/>
              </w:rPr>
              <w:t xml:space="preserve"> </w:t>
            </w:r>
            <w:r w:rsidRPr="00AB2305">
              <w:rPr>
                <w:rFonts w:ascii="Times New Roman" w:eastAsia="Times New Roman" w:hAnsi="Times New Roman" w:cs="Times New Roman"/>
                <w:color w:val="000000" w:themeColor="text1"/>
                <w:sz w:val="28"/>
                <w:szCs w:val="28"/>
              </w:rPr>
              <w:t>про</w:t>
            </w:r>
            <w:r w:rsidRPr="00AB2305">
              <w:rPr>
                <w:rFonts w:ascii="Times New Roman" w:eastAsia="Times New Roman" w:hAnsi="Times New Roman" w:cs="Times New Roman"/>
                <w:color w:val="000000" w:themeColor="text1"/>
                <w:spacing w:val="1"/>
                <w:sz w:val="28"/>
                <w:szCs w:val="28"/>
              </w:rPr>
              <w:t>ц</w:t>
            </w:r>
            <w:r w:rsidRPr="00AB2305">
              <w:rPr>
                <w:rFonts w:ascii="Times New Roman" w:eastAsia="Times New Roman" w:hAnsi="Times New Roman" w:cs="Times New Roman"/>
                <w:color w:val="000000" w:themeColor="text1"/>
                <w:sz w:val="28"/>
                <w:szCs w:val="28"/>
              </w:rPr>
              <w:t>ес</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48739E">
            <w:pPr>
              <w:widowControl w:val="0"/>
              <w:spacing w:before="4"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19</w:t>
            </w:r>
          </w:p>
        </w:tc>
      </w:tr>
      <w:tr w:rsidR="00AB2305" w:rsidRPr="00AB2305" w:rsidTr="00BC6564">
        <w:trPr>
          <w:cantSplit/>
          <w:trHeight w:hRule="exact" w:val="63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61"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V</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Пробле</w:t>
            </w:r>
            <w:r w:rsidRPr="00AB2305">
              <w:rPr>
                <w:rFonts w:ascii="Times New Roman" w:eastAsia="Times New Roman" w:hAnsi="Times New Roman" w:cs="Times New Roman"/>
                <w:color w:val="000000" w:themeColor="text1"/>
                <w:spacing w:val="-1"/>
                <w:sz w:val="28"/>
                <w:szCs w:val="28"/>
              </w:rPr>
              <w:t>м</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о-ор</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ент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ро</w:t>
            </w:r>
            <w:r w:rsidRPr="00AB2305">
              <w:rPr>
                <w:rFonts w:ascii="Times New Roman" w:eastAsia="Times New Roman" w:hAnsi="Times New Roman" w:cs="Times New Roman"/>
                <w:color w:val="000000" w:themeColor="text1"/>
                <w:spacing w:val="-2"/>
                <w:sz w:val="28"/>
                <w:szCs w:val="28"/>
              </w:rPr>
              <w:t>в</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pacing w:val="1"/>
                <w:sz w:val="28"/>
                <w:szCs w:val="28"/>
              </w:rPr>
              <w:t>нн</w:t>
            </w:r>
            <w:r w:rsidRPr="00AB2305">
              <w:rPr>
                <w:rFonts w:ascii="Times New Roman" w:eastAsia="Times New Roman" w:hAnsi="Times New Roman" w:cs="Times New Roman"/>
                <w:color w:val="000000" w:themeColor="text1"/>
                <w:sz w:val="28"/>
                <w:szCs w:val="28"/>
              </w:rPr>
              <w:t>ый а</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ал</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з со</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тоя</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 xml:space="preserve">ия </w:t>
            </w:r>
            <w:r w:rsidR="00BC6564" w:rsidRPr="001B51C1">
              <w:rPr>
                <w:rFonts w:ascii="Times New Roman" w:eastAsia="Times New Roman" w:hAnsi="Times New Roman" w:cs="Times New Roman"/>
                <w:color w:val="000000" w:themeColor="text1"/>
                <w:sz w:val="28"/>
                <w:szCs w:val="28"/>
              </w:rPr>
              <w:t>М</w:t>
            </w:r>
            <w:r w:rsidR="00BC6564">
              <w:rPr>
                <w:rFonts w:ascii="Times New Roman" w:eastAsia="Times New Roman" w:hAnsi="Times New Roman" w:cs="Times New Roman"/>
                <w:color w:val="000000" w:themeColor="text1"/>
                <w:sz w:val="28"/>
                <w:szCs w:val="28"/>
              </w:rPr>
              <w:t>А</w:t>
            </w:r>
            <w:r w:rsidR="00BC6564" w:rsidRPr="001B51C1">
              <w:rPr>
                <w:rFonts w:ascii="Times New Roman" w:eastAsia="Times New Roman" w:hAnsi="Times New Roman" w:cs="Times New Roman"/>
                <w:color w:val="000000" w:themeColor="text1"/>
                <w:sz w:val="28"/>
                <w:szCs w:val="28"/>
              </w:rPr>
              <w:t>У</w:t>
            </w:r>
            <w:r w:rsidR="00BC6564" w:rsidRPr="001B51C1">
              <w:rPr>
                <w:rFonts w:ascii="Times New Roman" w:eastAsia="Times New Roman" w:hAnsi="Times New Roman" w:cs="Times New Roman"/>
                <w:color w:val="000000" w:themeColor="text1"/>
                <w:spacing w:val="-2"/>
                <w:sz w:val="28"/>
                <w:szCs w:val="28"/>
              </w:rPr>
              <w:t xml:space="preserve"> </w:t>
            </w:r>
            <w:r w:rsidR="00BC6564" w:rsidRPr="001B51C1">
              <w:rPr>
                <w:rFonts w:ascii="Times New Roman" w:eastAsia="Times New Roman" w:hAnsi="Times New Roman" w:cs="Times New Roman"/>
                <w:color w:val="000000" w:themeColor="text1"/>
                <w:sz w:val="28"/>
                <w:szCs w:val="28"/>
              </w:rPr>
              <w:t>ДО</w:t>
            </w:r>
            <w:r w:rsidR="00BC6564"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48739E">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20"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V</w:t>
            </w:r>
            <w:r w:rsidRPr="00AB2305">
              <w:rPr>
                <w:rFonts w:ascii="Times New Roman" w:eastAsia="Times New Roman" w:hAnsi="Times New Roman" w:cs="Times New Roman"/>
                <w:color w:val="000000" w:themeColor="text1"/>
                <w:sz w:val="28"/>
                <w:szCs w:val="28"/>
              </w:rPr>
              <w:t>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Модель ра</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ви</w:t>
            </w:r>
            <w:r w:rsidRPr="00AB2305">
              <w:rPr>
                <w:rFonts w:ascii="Times New Roman" w:eastAsia="Times New Roman" w:hAnsi="Times New Roman" w:cs="Times New Roman"/>
                <w:color w:val="000000" w:themeColor="text1"/>
                <w:spacing w:val="1"/>
                <w:sz w:val="28"/>
                <w:szCs w:val="28"/>
              </w:rPr>
              <w:t>ти</w:t>
            </w:r>
            <w:r w:rsidRPr="00AB2305">
              <w:rPr>
                <w:rFonts w:ascii="Times New Roman" w:eastAsia="Times New Roman" w:hAnsi="Times New Roman" w:cs="Times New Roman"/>
                <w:color w:val="000000" w:themeColor="text1"/>
                <w:sz w:val="28"/>
                <w:szCs w:val="28"/>
              </w:rPr>
              <w:t xml:space="preserve">я </w:t>
            </w:r>
            <w:r w:rsidRPr="00AB2305">
              <w:rPr>
                <w:rFonts w:ascii="Times New Roman" w:eastAsia="Times New Roman" w:hAnsi="Times New Roman" w:cs="Times New Roman"/>
                <w:color w:val="000000" w:themeColor="text1"/>
                <w:spacing w:val="-2"/>
                <w:sz w:val="28"/>
                <w:szCs w:val="28"/>
              </w:rPr>
              <w:t>ш</w:t>
            </w:r>
            <w:r w:rsidRPr="00AB2305">
              <w:rPr>
                <w:rFonts w:ascii="Times New Roman" w:eastAsia="Times New Roman" w:hAnsi="Times New Roman" w:cs="Times New Roman"/>
                <w:color w:val="000000" w:themeColor="text1"/>
                <w:sz w:val="28"/>
                <w:szCs w:val="28"/>
              </w:rPr>
              <w:t>ко</w:t>
            </w:r>
            <w:r w:rsidRPr="00AB2305">
              <w:rPr>
                <w:rFonts w:ascii="Times New Roman" w:eastAsia="Times New Roman" w:hAnsi="Times New Roman" w:cs="Times New Roman"/>
                <w:color w:val="000000" w:themeColor="text1"/>
                <w:spacing w:val="-1"/>
                <w:sz w:val="28"/>
                <w:szCs w:val="28"/>
              </w:rPr>
              <w:t>л</w:t>
            </w:r>
            <w:r w:rsidRPr="00AB2305">
              <w:rPr>
                <w:rFonts w:ascii="Times New Roman" w:eastAsia="Times New Roman" w:hAnsi="Times New Roman" w:cs="Times New Roman"/>
                <w:color w:val="000000" w:themeColor="text1"/>
                <w:sz w:val="28"/>
                <w:szCs w:val="28"/>
              </w:rPr>
              <w:t>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6.1.</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Ко</w:t>
            </w:r>
            <w:r w:rsidRPr="00AB2305">
              <w:rPr>
                <w:rFonts w:ascii="Times New Roman" w:eastAsia="Times New Roman" w:hAnsi="Times New Roman" w:cs="Times New Roman"/>
                <w:color w:val="000000" w:themeColor="text1"/>
                <w:spacing w:val="1"/>
                <w:sz w:val="28"/>
                <w:szCs w:val="28"/>
              </w:rPr>
              <w:t>нц</w:t>
            </w:r>
            <w:r w:rsidRPr="00AB2305">
              <w:rPr>
                <w:rFonts w:ascii="Times New Roman" w:eastAsia="Times New Roman" w:hAnsi="Times New Roman" w:cs="Times New Roman"/>
                <w:color w:val="000000" w:themeColor="text1"/>
                <w:sz w:val="28"/>
                <w:szCs w:val="28"/>
              </w:rPr>
              <w:t>е</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ц</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я ра</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pacing w:val="-2"/>
                <w:sz w:val="28"/>
                <w:szCs w:val="28"/>
              </w:rPr>
              <w:t>в</w:t>
            </w:r>
            <w:r w:rsidRPr="00AB2305">
              <w:rPr>
                <w:rFonts w:ascii="Times New Roman" w:eastAsia="Times New Roman" w:hAnsi="Times New Roman" w:cs="Times New Roman"/>
                <w:color w:val="000000" w:themeColor="text1"/>
                <w:sz w:val="28"/>
                <w:szCs w:val="28"/>
              </w:rPr>
              <w:t>ит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 xml:space="preserve">я </w:t>
            </w:r>
            <w:r w:rsidRPr="00AB2305">
              <w:rPr>
                <w:rFonts w:ascii="Times New Roman" w:eastAsia="Times New Roman" w:hAnsi="Times New Roman" w:cs="Times New Roman"/>
                <w:color w:val="000000" w:themeColor="text1"/>
                <w:spacing w:val="-2"/>
                <w:sz w:val="28"/>
                <w:szCs w:val="28"/>
              </w:rPr>
              <w:t>с</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орт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вн</w:t>
            </w:r>
            <w:r w:rsidRPr="00AB2305">
              <w:rPr>
                <w:rFonts w:ascii="Times New Roman" w:eastAsia="Times New Roman" w:hAnsi="Times New Roman" w:cs="Times New Roman"/>
                <w:color w:val="000000" w:themeColor="text1"/>
                <w:spacing w:val="-1"/>
                <w:sz w:val="28"/>
                <w:szCs w:val="28"/>
              </w:rPr>
              <w:t>о</w:t>
            </w:r>
            <w:r w:rsidRPr="00AB2305">
              <w:rPr>
                <w:rFonts w:ascii="Times New Roman" w:eastAsia="Times New Roman" w:hAnsi="Times New Roman" w:cs="Times New Roman"/>
                <w:color w:val="000000" w:themeColor="text1"/>
                <w:sz w:val="28"/>
                <w:szCs w:val="28"/>
              </w:rPr>
              <w:t>й школы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6.2.</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1B51C1">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М</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с</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ия</w:t>
            </w:r>
            <w:r w:rsidRPr="00AB2305">
              <w:rPr>
                <w:rFonts w:ascii="Times New Roman" w:eastAsia="Times New Roman" w:hAnsi="Times New Roman" w:cs="Times New Roman"/>
                <w:color w:val="000000" w:themeColor="text1"/>
                <w:spacing w:val="61"/>
                <w:sz w:val="28"/>
                <w:szCs w:val="28"/>
              </w:rPr>
              <w:t xml:space="preserve"> </w:t>
            </w:r>
            <w:r w:rsidR="00BC6564" w:rsidRPr="001B51C1">
              <w:rPr>
                <w:rFonts w:ascii="Times New Roman" w:eastAsia="Times New Roman" w:hAnsi="Times New Roman" w:cs="Times New Roman"/>
                <w:color w:val="000000" w:themeColor="text1"/>
                <w:sz w:val="28"/>
                <w:szCs w:val="28"/>
              </w:rPr>
              <w:t>М</w:t>
            </w:r>
            <w:r w:rsidR="00BC6564">
              <w:rPr>
                <w:rFonts w:ascii="Times New Roman" w:eastAsia="Times New Roman" w:hAnsi="Times New Roman" w:cs="Times New Roman"/>
                <w:color w:val="000000" w:themeColor="text1"/>
                <w:sz w:val="28"/>
                <w:szCs w:val="28"/>
              </w:rPr>
              <w:t>А</w:t>
            </w:r>
            <w:r w:rsidR="00BC6564" w:rsidRPr="001B51C1">
              <w:rPr>
                <w:rFonts w:ascii="Times New Roman" w:eastAsia="Times New Roman" w:hAnsi="Times New Roman" w:cs="Times New Roman"/>
                <w:color w:val="000000" w:themeColor="text1"/>
                <w:sz w:val="28"/>
                <w:szCs w:val="28"/>
              </w:rPr>
              <w:t>У</w:t>
            </w:r>
            <w:r w:rsidR="00BC6564" w:rsidRPr="001B51C1">
              <w:rPr>
                <w:rFonts w:ascii="Times New Roman" w:eastAsia="Times New Roman" w:hAnsi="Times New Roman" w:cs="Times New Roman"/>
                <w:color w:val="000000" w:themeColor="text1"/>
                <w:spacing w:val="-2"/>
                <w:sz w:val="28"/>
                <w:szCs w:val="28"/>
              </w:rPr>
              <w:t xml:space="preserve"> </w:t>
            </w:r>
            <w:r w:rsidR="00BC6564" w:rsidRPr="001B51C1">
              <w:rPr>
                <w:rFonts w:ascii="Times New Roman" w:eastAsia="Times New Roman" w:hAnsi="Times New Roman" w:cs="Times New Roman"/>
                <w:color w:val="000000" w:themeColor="text1"/>
                <w:sz w:val="28"/>
                <w:szCs w:val="28"/>
              </w:rPr>
              <w:t>ДО</w:t>
            </w:r>
            <w:r w:rsidR="00BC6564"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w:t>
            </w:r>
          </w:p>
        </w:tc>
      </w:tr>
      <w:tr w:rsidR="00AB2305" w:rsidRPr="00AB2305" w:rsidTr="00BC6564">
        <w:trPr>
          <w:cantSplit/>
          <w:trHeight w:hRule="exact" w:val="421"/>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6"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6.3.</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BC6564">
            <w:pPr>
              <w:widowControl w:val="0"/>
              <w:spacing w:before="6"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z w:val="28"/>
                <w:szCs w:val="28"/>
              </w:rPr>
              <w:t>правл</w:t>
            </w:r>
            <w:r w:rsidRPr="00AB2305">
              <w:rPr>
                <w:rFonts w:ascii="Times New Roman" w:eastAsia="Times New Roman" w:hAnsi="Times New Roman" w:cs="Times New Roman"/>
                <w:color w:val="000000" w:themeColor="text1"/>
                <w:spacing w:val="-1"/>
                <w:sz w:val="28"/>
                <w:szCs w:val="28"/>
              </w:rPr>
              <w:t>е</w:t>
            </w:r>
            <w:r w:rsidRPr="00AB2305">
              <w:rPr>
                <w:rFonts w:ascii="Times New Roman" w:eastAsia="Times New Roman" w:hAnsi="Times New Roman" w:cs="Times New Roman"/>
                <w:color w:val="000000" w:themeColor="text1"/>
                <w:spacing w:val="1"/>
                <w:sz w:val="28"/>
                <w:szCs w:val="28"/>
              </w:rPr>
              <w:t>ни</w:t>
            </w:r>
            <w:r w:rsidRPr="00AB2305">
              <w:rPr>
                <w:rFonts w:ascii="Times New Roman" w:eastAsia="Times New Roman" w:hAnsi="Times New Roman" w:cs="Times New Roman"/>
                <w:color w:val="000000" w:themeColor="text1"/>
                <w:sz w:val="28"/>
                <w:szCs w:val="28"/>
              </w:rPr>
              <w:t>я деятель</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pacing w:val="-1"/>
                <w:sz w:val="28"/>
                <w:szCs w:val="28"/>
              </w:rPr>
              <w:t>ос</w:t>
            </w:r>
            <w:r w:rsidRPr="00AB2305">
              <w:rPr>
                <w:rFonts w:ascii="Times New Roman" w:eastAsia="Times New Roman" w:hAnsi="Times New Roman" w:cs="Times New Roman"/>
                <w:color w:val="000000" w:themeColor="text1"/>
                <w:sz w:val="28"/>
                <w:szCs w:val="28"/>
              </w:rPr>
              <w:t>ти</w:t>
            </w:r>
            <w:r w:rsidRPr="00AB2305">
              <w:rPr>
                <w:rFonts w:ascii="Times New Roman" w:eastAsia="Times New Roman" w:hAnsi="Times New Roman" w:cs="Times New Roman"/>
                <w:color w:val="000000" w:themeColor="text1"/>
                <w:spacing w:val="61"/>
                <w:sz w:val="28"/>
                <w:szCs w:val="28"/>
              </w:rPr>
              <w:t xml:space="preserve"> </w:t>
            </w:r>
            <w:r w:rsidR="00BC6564" w:rsidRPr="001B51C1">
              <w:rPr>
                <w:rFonts w:ascii="Times New Roman" w:eastAsia="Times New Roman" w:hAnsi="Times New Roman" w:cs="Times New Roman"/>
                <w:color w:val="000000" w:themeColor="text1"/>
                <w:sz w:val="28"/>
                <w:szCs w:val="28"/>
              </w:rPr>
              <w:t>М</w:t>
            </w:r>
            <w:r w:rsidR="00BC6564">
              <w:rPr>
                <w:rFonts w:ascii="Times New Roman" w:eastAsia="Times New Roman" w:hAnsi="Times New Roman" w:cs="Times New Roman"/>
                <w:color w:val="000000" w:themeColor="text1"/>
                <w:sz w:val="28"/>
                <w:szCs w:val="28"/>
              </w:rPr>
              <w:t>А</w:t>
            </w:r>
            <w:r w:rsidR="00BC6564" w:rsidRPr="001B51C1">
              <w:rPr>
                <w:rFonts w:ascii="Times New Roman" w:eastAsia="Times New Roman" w:hAnsi="Times New Roman" w:cs="Times New Roman"/>
                <w:color w:val="000000" w:themeColor="text1"/>
                <w:sz w:val="28"/>
                <w:szCs w:val="28"/>
              </w:rPr>
              <w:t>У</w:t>
            </w:r>
            <w:r w:rsidR="00BC6564" w:rsidRPr="001B51C1">
              <w:rPr>
                <w:rFonts w:ascii="Times New Roman" w:eastAsia="Times New Roman" w:hAnsi="Times New Roman" w:cs="Times New Roman"/>
                <w:color w:val="000000" w:themeColor="text1"/>
                <w:spacing w:val="-2"/>
                <w:sz w:val="28"/>
                <w:szCs w:val="28"/>
              </w:rPr>
              <w:t xml:space="preserve"> </w:t>
            </w:r>
            <w:r w:rsidR="00BC6564" w:rsidRPr="001B51C1">
              <w:rPr>
                <w:rFonts w:ascii="Times New Roman" w:eastAsia="Times New Roman" w:hAnsi="Times New Roman" w:cs="Times New Roman"/>
                <w:color w:val="000000" w:themeColor="text1"/>
                <w:sz w:val="28"/>
                <w:szCs w:val="28"/>
              </w:rPr>
              <w:t>ДО</w:t>
            </w:r>
            <w:r w:rsidR="00BC6564"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6"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6.4.</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О</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нов</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ые идеи ра</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ви</w:t>
            </w:r>
            <w:r w:rsidRPr="00AB2305">
              <w:rPr>
                <w:rFonts w:ascii="Times New Roman" w:eastAsia="Times New Roman" w:hAnsi="Times New Roman" w:cs="Times New Roman"/>
                <w:color w:val="000000" w:themeColor="text1"/>
                <w:spacing w:val="1"/>
                <w:sz w:val="28"/>
                <w:szCs w:val="28"/>
              </w:rPr>
              <w:t>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я спорт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в</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pacing w:val="-2"/>
                <w:sz w:val="28"/>
                <w:szCs w:val="28"/>
              </w:rPr>
              <w:t>о</w:t>
            </w:r>
            <w:r w:rsidRPr="00AB2305">
              <w:rPr>
                <w:rFonts w:ascii="Times New Roman" w:eastAsia="Times New Roman" w:hAnsi="Times New Roman" w:cs="Times New Roman"/>
                <w:color w:val="000000" w:themeColor="text1"/>
                <w:sz w:val="28"/>
                <w:szCs w:val="28"/>
              </w:rPr>
              <w:t>й ш</w:t>
            </w:r>
            <w:r w:rsidRPr="00AB2305">
              <w:rPr>
                <w:rFonts w:ascii="Times New Roman" w:eastAsia="Times New Roman" w:hAnsi="Times New Roman" w:cs="Times New Roman"/>
                <w:color w:val="000000" w:themeColor="text1"/>
                <w:spacing w:val="1"/>
                <w:sz w:val="28"/>
                <w:szCs w:val="28"/>
              </w:rPr>
              <w:t>к</w:t>
            </w:r>
            <w:r w:rsidRPr="00AB2305">
              <w:rPr>
                <w:rFonts w:ascii="Times New Roman" w:eastAsia="Times New Roman" w:hAnsi="Times New Roman" w:cs="Times New Roman"/>
                <w:color w:val="000000" w:themeColor="text1"/>
                <w:sz w:val="28"/>
                <w:szCs w:val="28"/>
              </w:rPr>
              <w:t>олы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p>
        </w:tc>
      </w:tr>
      <w:tr w:rsidR="00AB2305" w:rsidRPr="00AB2305" w:rsidTr="004F6209">
        <w:trPr>
          <w:cantSplit/>
          <w:trHeight w:hRule="exact" w:val="777"/>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6.5.</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77" w:lineRule="auto"/>
              <w:ind w:left="108" w:right="89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О</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нов</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ые пр</w:t>
            </w:r>
            <w:r w:rsidRPr="00AB2305">
              <w:rPr>
                <w:rFonts w:ascii="Times New Roman" w:eastAsia="Times New Roman" w:hAnsi="Times New Roman" w:cs="Times New Roman"/>
                <w:color w:val="000000" w:themeColor="text1"/>
                <w:spacing w:val="1"/>
                <w:sz w:val="28"/>
                <w:szCs w:val="28"/>
              </w:rPr>
              <w:t>ин</w:t>
            </w:r>
            <w:r w:rsidRPr="00AB2305">
              <w:rPr>
                <w:rFonts w:ascii="Times New Roman" w:eastAsia="Times New Roman" w:hAnsi="Times New Roman" w:cs="Times New Roman"/>
                <w:color w:val="000000" w:themeColor="text1"/>
                <w:sz w:val="28"/>
                <w:szCs w:val="28"/>
              </w:rPr>
              <w:t>ципы, с</w:t>
            </w:r>
            <w:r w:rsidRPr="00AB2305">
              <w:rPr>
                <w:rFonts w:ascii="Times New Roman" w:eastAsia="Times New Roman" w:hAnsi="Times New Roman" w:cs="Times New Roman"/>
                <w:color w:val="000000" w:themeColor="text1"/>
                <w:spacing w:val="-3"/>
                <w:sz w:val="28"/>
                <w:szCs w:val="28"/>
              </w:rPr>
              <w:t xml:space="preserve"> </w:t>
            </w:r>
            <w:r w:rsidRPr="00AB2305">
              <w:rPr>
                <w:rFonts w:ascii="Times New Roman" w:eastAsia="Times New Roman" w:hAnsi="Times New Roman" w:cs="Times New Roman"/>
                <w:color w:val="000000" w:themeColor="text1"/>
                <w:sz w:val="28"/>
                <w:szCs w:val="28"/>
              </w:rPr>
              <w:t>помощью</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к</w:t>
            </w:r>
            <w:r w:rsidRPr="00AB2305">
              <w:rPr>
                <w:rFonts w:ascii="Times New Roman" w:eastAsia="Times New Roman" w:hAnsi="Times New Roman" w:cs="Times New Roman"/>
                <w:color w:val="000000" w:themeColor="text1"/>
                <w:spacing w:val="-1"/>
                <w:sz w:val="28"/>
                <w:szCs w:val="28"/>
              </w:rPr>
              <w:t>о</w:t>
            </w:r>
            <w:r w:rsidRPr="00AB2305">
              <w:rPr>
                <w:rFonts w:ascii="Times New Roman" w:eastAsia="Times New Roman" w:hAnsi="Times New Roman" w:cs="Times New Roman"/>
                <w:color w:val="000000" w:themeColor="text1"/>
                <w:sz w:val="28"/>
                <w:szCs w:val="28"/>
              </w:rPr>
              <w:t>торых</w:t>
            </w:r>
            <w:r w:rsidRPr="00AB2305">
              <w:rPr>
                <w:rFonts w:ascii="Times New Roman" w:eastAsia="Times New Roman" w:hAnsi="Times New Roman" w:cs="Times New Roman"/>
                <w:color w:val="000000" w:themeColor="text1"/>
                <w:spacing w:val="2"/>
                <w:sz w:val="28"/>
                <w:szCs w:val="28"/>
              </w:rPr>
              <w:t xml:space="preserve"> б</w:t>
            </w:r>
            <w:r w:rsidRPr="00AB2305">
              <w:rPr>
                <w:rFonts w:ascii="Times New Roman" w:eastAsia="Times New Roman" w:hAnsi="Times New Roman" w:cs="Times New Roman"/>
                <w:color w:val="000000" w:themeColor="text1"/>
                <w:spacing w:val="-6"/>
                <w:sz w:val="28"/>
                <w:szCs w:val="28"/>
              </w:rPr>
              <w:t>у</w:t>
            </w:r>
            <w:r w:rsidRPr="00AB2305">
              <w:rPr>
                <w:rFonts w:ascii="Times New Roman" w:eastAsia="Times New Roman" w:hAnsi="Times New Roman" w:cs="Times New Roman"/>
                <w:color w:val="000000" w:themeColor="text1"/>
                <w:sz w:val="28"/>
                <w:szCs w:val="28"/>
              </w:rPr>
              <w:t>д</w:t>
            </w:r>
            <w:r w:rsidRPr="00AB2305">
              <w:rPr>
                <w:rFonts w:ascii="Times New Roman" w:eastAsia="Times New Roman" w:hAnsi="Times New Roman" w:cs="Times New Roman"/>
                <w:color w:val="000000" w:themeColor="text1"/>
                <w:spacing w:val="1"/>
                <w:sz w:val="28"/>
                <w:szCs w:val="28"/>
              </w:rPr>
              <w:t>е</w:t>
            </w:r>
            <w:r w:rsidRPr="00AB2305">
              <w:rPr>
                <w:rFonts w:ascii="Times New Roman" w:eastAsia="Times New Roman" w:hAnsi="Times New Roman" w:cs="Times New Roman"/>
                <w:color w:val="000000" w:themeColor="text1"/>
                <w:sz w:val="28"/>
                <w:szCs w:val="28"/>
              </w:rPr>
              <w:t>т реали</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ована программа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p>
        </w:tc>
      </w:tr>
      <w:tr w:rsidR="00AB2305" w:rsidRPr="00AB2305" w:rsidTr="004F6209">
        <w:trPr>
          <w:cantSplit/>
          <w:trHeight w:hRule="exact" w:val="703"/>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4"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6.6.</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853A7" w:rsidRPr="005853A7" w:rsidRDefault="005853A7" w:rsidP="005853A7">
            <w:pPr>
              <w:spacing w:line="240" w:lineRule="auto"/>
              <w:ind w:right="-187"/>
              <w:jc w:val="both"/>
              <w:rPr>
                <w:rFonts w:ascii="Times New Roman" w:hAnsi="Times New Roman"/>
                <w:color w:val="000000"/>
                <w:sz w:val="28"/>
                <w:szCs w:val="28"/>
              </w:rPr>
            </w:pPr>
            <w:r w:rsidRPr="005853A7">
              <w:rPr>
                <w:rFonts w:ascii="Times New Roman" w:hAnsi="Times New Roman"/>
                <w:color w:val="000000"/>
                <w:sz w:val="28"/>
                <w:szCs w:val="28"/>
              </w:rPr>
              <w:t>Модель выпускника и требования к профессиональным качествам тренера-преподавателя</w:t>
            </w:r>
          </w:p>
          <w:p w:rsidR="00AB2305" w:rsidRPr="00AB2305" w:rsidRDefault="00AB2305" w:rsidP="001B51C1">
            <w:pPr>
              <w:widowControl w:val="0"/>
              <w:spacing w:before="4" w:line="240" w:lineRule="auto"/>
              <w:ind w:left="108" w:right="-20"/>
              <w:rPr>
                <w:rFonts w:ascii="Times New Roman" w:eastAsia="Times New Roman" w:hAnsi="Times New Roman" w:cs="Times New Roman"/>
                <w:color w:val="000000" w:themeColor="text1"/>
                <w:sz w:val="28"/>
                <w:szCs w:val="28"/>
              </w:rPr>
            </w:pP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4"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80"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V</w:t>
            </w:r>
            <w:r w:rsidRPr="00AB2305">
              <w:rPr>
                <w:rFonts w:ascii="Times New Roman" w:eastAsia="Times New Roman" w:hAnsi="Times New Roman" w:cs="Times New Roman"/>
                <w:color w:val="000000" w:themeColor="text1"/>
                <w:sz w:val="28"/>
                <w:szCs w:val="28"/>
              </w:rPr>
              <w:t>II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1B51C1">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Ц</w:t>
            </w:r>
            <w:r w:rsidRPr="00AB2305">
              <w:rPr>
                <w:rFonts w:ascii="Times New Roman" w:eastAsia="Times New Roman" w:hAnsi="Times New Roman" w:cs="Times New Roman"/>
                <w:color w:val="000000" w:themeColor="text1"/>
                <w:spacing w:val="-1"/>
                <w:sz w:val="28"/>
                <w:szCs w:val="28"/>
              </w:rPr>
              <w:t>е</w:t>
            </w:r>
            <w:r w:rsidRPr="00AB2305">
              <w:rPr>
                <w:rFonts w:ascii="Times New Roman" w:eastAsia="Times New Roman" w:hAnsi="Times New Roman" w:cs="Times New Roman"/>
                <w:color w:val="000000" w:themeColor="text1"/>
                <w:sz w:val="28"/>
                <w:szCs w:val="28"/>
              </w:rPr>
              <w:t>ль и</w:t>
            </w:r>
            <w:r w:rsidRPr="00AB2305">
              <w:rPr>
                <w:rFonts w:ascii="Times New Roman" w:eastAsia="Times New Roman" w:hAnsi="Times New Roman" w:cs="Times New Roman"/>
                <w:color w:val="000000" w:themeColor="text1"/>
                <w:spacing w:val="1"/>
                <w:sz w:val="28"/>
                <w:szCs w:val="28"/>
              </w:rPr>
              <w:t xml:space="preserve"> з</w:t>
            </w:r>
            <w:r w:rsidRPr="00AB2305">
              <w:rPr>
                <w:rFonts w:ascii="Times New Roman" w:eastAsia="Times New Roman" w:hAnsi="Times New Roman" w:cs="Times New Roman"/>
                <w:color w:val="000000" w:themeColor="text1"/>
                <w:sz w:val="28"/>
                <w:szCs w:val="28"/>
              </w:rPr>
              <w:t xml:space="preserve">адачи </w:t>
            </w:r>
            <w:r w:rsidR="00BC6564" w:rsidRPr="001B51C1">
              <w:rPr>
                <w:rFonts w:ascii="Times New Roman" w:eastAsia="Times New Roman" w:hAnsi="Times New Roman" w:cs="Times New Roman"/>
                <w:color w:val="000000" w:themeColor="text1"/>
                <w:sz w:val="28"/>
                <w:szCs w:val="28"/>
              </w:rPr>
              <w:t>М</w:t>
            </w:r>
            <w:r w:rsidR="00BC6564">
              <w:rPr>
                <w:rFonts w:ascii="Times New Roman" w:eastAsia="Times New Roman" w:hAnsi="Times New Roman" w:cs="Times New Roman"/>
                <w:color w:val="000000" w:themeColor="text1"/>
                <w:sz w:val="28"/>
                <w:szCs w:val="28"/>
              </w:rPr>
              <w:t>А</w:t>
            </w:r>
            <w:r w:rsidR="00BC6564" w:rsidRPr="001B51C1">
              <w:rPr>
                <w:rFonts w:ascii="Times New Roman" w:eastAsia="Times New Roman" w:hAnsi="Times New Roman" w:cs="Times New Roman"/>
                <w:color w:val="000000" w:themeColor="text1"/>
                <w:sz w:val="28"/>
                <w:szCs w:val="28"/>
              </w:rPr>
              <w:t>У</w:t>
            </w:r>
            <w:r w:rsidR="00BC6564" w:rsidRPr="001B51C1">
              <w:rPr>
                <w:rFonts w:ascii="Times New Roman" w:eastAsia="Times New Roman" w:hAnsi="Times New Roman" w:cs="Times New Roman"/>
                <w:color w:val="000000" w:themeColor="text1"/>
                <w:spacing w:val="-2"/>
                <w:sz w:val="28"/>
                <w:szCs w:val="28"/>
              </w:rPr>
              <w:t xml:space="preserve"> </w:t>
            </w:r>
            <w:r w:rsidR="00BC6564" w:rsidRPr="001B51C1">
              <w:rPr>
                <w:rFonts w:ascii="Times New Roman" w:eastAsia="Times New Roman" w:hAnsi="Times New Roman" w:cs="Times New Roman"/>
                <w:color w:val="000000" w:themeColor="text1"/>
                <w:sz w:val="28"/>
                <w:szCs w:val="28"/>
              </w:rPr>
              <w:t>ДО</w:t>
            </w:r>
            <w:r w:rsidR="00BC6564"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7.1.</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С</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стема</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программных</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меропр</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я</w:t>
            </w:r>
            <w:r w:rsidRPr="00AB2305">
              <w:rPr>
                <w:rFonts w:ascii="Times New Roman" w:eastAsia="Times New Roman" w:hAnsi="Times New Roman" w:cs="Times New Roman"/>
                <w:color w:val="000000" w:themeColor="text1"/>
                <w:spacing w:val="1"/>
                <w:sz w:val="28"/>
                <w:szCs w:val="28"/>
              </w:rPr>
              <w:t>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й</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41"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V</w:t>
            </w:r>
            <w:r w:rsidRPr="00AB2305">
              <w:rPr>
                <w:rFonts w:ascii="Times New Roman" w:eastAsia="Times New Roman" w:hAnsi="Times New Roman" w:cs="Times New Roman"/>
                <w:color w:val="000000" w:themeColor="text1"/>
                <w:sz w:val="28"/>
                <w:szCs w:val="28"/>
              </w:rPr>
              <w:t>III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Пл</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действий</w:t>
            </w:r>
            <w:r w:rsidRPr="00AB2305">
              <w:rPr>
                <w:rFonts w:ascii="Times New Roman" w:eastAsia="Times New Roman" w:hAnsi="Times New Roman" w:cs="Times New Roman"/>
                <w:color w:val="000000" w:themeColor="text1"/>
                <w:spacing w:val="1"/>
                <w:sz w:val="28"/>
                <w:szCs w:val="28"/>
              </w:rPr>
              <w:t xml:space="preserve"> п</w:t>
            </w:r>
            <w:r w:rsidRPr="00AB2305">
              <w:rPr>
                <w:rFonts w:ascii="Times New Roman" w:eastAsia="Times New Roman" w:hAnsi="Times New Roman" w:cs="Times New Roman"/>
                <w:color w:val="000000" w:themeColor="text1"/>
                <w:sz w:val="28"/>
                <w:szCs w:val="28"/>
              </w:rPr>
              <w:t>о реа</w:t>
            </w:r>
            <w:r w:rsidRPr="00AB2305">
              <w:rPr>
                <w:rFonts w:ascii="Times New Roman" w:eastAsia="Times New Roman" w:hAnsi="Times New Roman" w:cs="Times New Roman"/>
                <w:color w:val="000000" w:themeColor="text1"/>
                <w:spacing w:val="-2"/>
                <w:sz w:val="28"/>
                <w:szCs w:val="28"/>
              </w:rPr>
              <w:t>л</w:t>
            </w:r>
            <w:r w:rsidRPr="00AB2305">
              <w:rPr>
                <w:rFonts w:ascii="Times New Roman" w:eastAsia="Times New Roman" w:hAnsi="Times New Roman" w:cs="Times New Roman"/>
                <w:color w:val="000000" w:themeColor="text1"/>
                <w:sz w:val="28"/>
                <w:szCs w:val="28"/>
              </w:rPr>
              <w:t>и</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а</w:t>
            </w:r>
            <w:r w:rsidRPr="00AB2305">
              <w:rPr>
                <w:rFonts w:ascii="Times New Roman" w:eastAsia="Times New Roman" w:hAnsi="Times New Roman" w:cs="Times New Roman"/>
                <w:color w:val="000000" w:themeColor="text1"/>
                <w:spacing w:val="-1"/>
                <w:sz w:val="28"/>
                <w:szCs w:val="28"/>
              </w:rPr>
              <w:t>ц</w:t>
            </w:r>
            <w:r w:rsidRPr="00AB2305">
              <w:rPr>
                <w:rFonts w:ascii="Times New Roman" w:eastAsia="Times New Roman" w:hAnsi="Times New Roman" w:cs="Times New Roman"/>
                <w:color w:val="000000" w:themeColor="text1"/>
                <w:sz w:val="28"/>
                <w:szCs w:val="28"/>
              </w:rPr>
              <w:t>ии</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програм</w:t>
            </w:r>
            <w:r w:rsidRPr="00AB2305">
              <w:rPr>
                <w:rFonts w:ascii="Times New Roman" w:eastAsia="Times New Roman" w:hAnsi="Times New Roman" w:cs="Times New Roman"/>
                <w:color w:val="000000" w:themeColor="text1"/>
                <w:spacing w:val="-1"/>
                <w:sz w:val="28"/>
                <w:szCs w:val="28"/>
              </w:rPr>
              <w:t>м</w:t>
            </w:r>
            <w:r w:rsidRPr="00AB2305">
              <w:rPr>
                <w:rFonts w:ascii="Times New Roman" w:eastAsia="Times New Roman" w:hAnsi="Times New Roman" w:cs="Times New Roman"/>
                <w:color w:val="000000" w:themeColor="text1"/>
                <w:sz w:val="28"/>
                <w:szCs w:val="28"/>
              </w:rPr>
              <w:t>ы р</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pacing w:val="1"/>
                <w:sz w:val="28"/>
                <w:szCs w:val="28"/>
              </w:rPr>
              <w:t>звити</w:t>
            </w:r>
            <w:r w:rsidRPr="00AB2305">
              <w:rPr>
                <w:rFonts w:ascii="Times New Roman" w:eastAsia="Times New Roman" w:hAnsi="Times New Roman" w:cs="Times New Roman"/>
                <w:color w:val="000000" w:themeColor="text1"/>
                <w:sz w:val="28"/>
                <w:szCs w:val="28"/>
              </w:rPr>
              <w:t>я</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.1.</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З</w:t>
            </w:r>
            <w:r w:rsidR="00032B72" w:rsidRPr="00032B72">
              <w:rPr>
                <w:rFonts w:ascii="Times New Roman" w:eastAsia="Times New Roman" w:hAnsi="Times New Roman" w:cs="Times New Roman"/>
                <w:color w:val="000000" w:themeColor="text1"/>
                <w:sz w:val="28"/>
                <w:szCs w:val="28"/>
              </w:rPr>
              <w:t>ОЖ-как истинный путь</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38</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6"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.2.</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6"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Разв</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т</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 xml:space="preserve">е </w:t>
            </w:r>
            <w:r w:rsidR="00032B72" w:rsidRPr="00032B72">
              <w:rPr>
                <w:rFonts w:ascii="Times New Roman" w:eastAsia="Times New Roman" w:hAnsi="Times New Roman" w:cs="Times New Roman"/>
                <w:color w:val="000000" w:themeColor="text1"/>
                <w:sz w:val="28"/>
                <w:szCs w:val="28"/>
              </w:rPr>
              <w:t>индивидуального начала</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6"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41</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.3.</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Восп</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тател</w:t>
            </w:r>
            <w:r w:rsidRPr="00032B72">
              <w:rPr>
                <w:rFonts w:ascii="Times New Roman" w:eastAsia="Times New Roman" w:hAnsi="Times New Roman" w:cs="Times New Roman"/>
                <w:color w:val="000000" w:themeColor="text1"/>
                <w:spacing w:val="1"/>
                <w:sz w:val="28"/>
                <w:szCs w:val="28"/>
              </w:rPr>
              <w:t>ь</w:t>
            </w:r>
            <w:r w:rsidRPr="00032B72">
              <w:rPr>
                <w:rFonts w:ascii="Times New Roman" w:eastAsia="Times New Roman" w:hAnsi="Times New Roman" w:cs="Times New Roman"/>
                <w:color w:val="000000" w:themeColor="text1"/>
                <w:sz w:val="28"/>
                <w:szCs w:val="28"/>
              </w:rPr>
              <w:t>ная работ</w:t>
            </w:r>
            <w:r w:rsidR="00032B72" w:rsidRPr="00032B72">
              <w:rPr>
                <w:rFonts w:ascii="Times New Roman" w:eastAsia="Times New Roman" w:hAnsi="Times New Roman" w:cs="Times New Roman"/>
                <w:color w:val="000000" w:themeColor="text1"/>
                <w:sz w:val="28"/>
                <w:szCs w:val="28"/>
              </w:rPr>
              <w:t>а</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43</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.4.</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Работа с роди</w:t>
            </w:r>
            <w:r w:rsidRPr="00032B72">
              <w:rPr>
                <w:rFonts w:ascii="Times New Roman" w:eastAsia="Times New Roman" w:hAnsi="Times New Roman" w:cs="Times New Roman"/>
                <w:color w:val="000000" w:themeColor="text1"/>
                <w:spacing w:val="1"/>
                <w:sz w:val="28"/>
                <w:szCs w:val="28"/>
              </w:rPr>
              <w:t>т</w:t>
            </w:r>
            <w:r w:rsidRPr="00032B72">
              <w:rPr>
                <w:rFonts w:ascii="Times New Roman" w:eastAsia="Times New Roman" w:hAnsi="Times New Roman" w:cs="Times New Roman"/>
                <w:color w:val="000000" w:themeColor="text1"/>
                <w:sz w:val="28"/>
                <w:szCs w:val="28"/>
              </w:rPr>
              <w:t>елями»</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47</w:t>
            </w:r>
          </w:p>
        </w:tc>
      </w:tr>
      <w:tr w:rsidR="00AB2305" w:rsidRPr="00AB2305" w:rsidTr="004F6209">
        <w:trPr>
          <w:cantSplit/>
          <w:trHeight w:hRule="exact" w:val="327"/>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.5.</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00032B72" w:rsidRPr="00032B72">
              <w:rPr>
                <w:rFonts w:ascii="Times New Roman" w:eastAsia="Times New Roman" w:hAnsi="Times New Roman" w:cs="Times New Roman"/>
                <w:color w:val="000000" w:themeColor="text1"/>
                <w:sz w:val="28"/>
                <w:szCs w:val="28"/>
              </w:rPr>
              <w:t>Социализация</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49</w:t>
            </w:r>
          </w:p>
        </w:tc>
      </w:tr>
      <w:tr w:rsidR="00AB2305" w:rsidRPr="00AB2305" w:rsidTr="00032B72">
        <w:trPr>
          <w:cantSplit/>
          <w:trHeight w:hRule="exact" w:val="399"/>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8.6</w:t>
            </w:r>
            <w:r w:rsidR="00AB2305" w:rsidRPr="00AB2305">
              <w:rPr>
                <w:rFonts w:ascii="Times New Roman" w:eastAsia="Times New Roman" w:hAnsi="Times New Roman" w:cs="Times New Roman"/>
                <w:color w:val="000000" w:themeColor="text1"/>
                <w:sz w:val="28"/>
                <w:szCs w:val="28"/>
              </w:rPr>
              <w:t>.</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75" w:lineRule="auto"/>
              <w:ind w:left="108" w:right="584"/>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Метод</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ч</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ская</w:t>
            </w:r>
            <w:r w:rsidRPr="00032B72">
              <w:rPr>
                <w:rFonts w:ascii="Times New Roman" w:eastAsia="Times New Roman" w:hAnsi="Times New Roman" w:cs="Times New Roman"/>
                <w:color w:val="000000" w:themeColor="text1"/>
                <w:spacing w:val="1"/>
                <w:sz w:val="28"/>
                <w:szCs w:val="28"/>
              </w:rPr>
              <w:t xml:space="preserve"> </w:t>
            </w:r>
            <w:r w:rsidRPr="00032B72">
              <w:rPr>
                <w:rFonts w:ascii="Times New Roman" w:eastAsia="Times New Roman" w:hAnsi="Times New Roman" w:cs="Times New Roman"/>
                <w:color w:val="000000" w:themeColor="text1"/>
                <w:sz w:val="28"/>
                <w:szCs w:val="28"/>
              </w:rPr>
              <w:t>с</w:t>
            </w:r>
            <w:r w:rsidRPr="00032B72">
              <w:rPr>
                <w:rFonts w:ascii="Times New Roman" w:eastAsia="Times New Roman" w:hAnsi="Times New Roman" w:cs="Times New Roman"/>
                <w:color w:val="000000" w:themeColor="text1"/>
                <w:spacing w:val="2"/>
                <w:sz w:val="28"/>
                <w:szCs w:val="28"/>
              </w:rPr>
              <w:t>л</w:t>
            </w:r>
            <w:r w:rsidRPr="00032B72">
              <w:rPr>
                <w:rFonts w:ascii="Times New Roman" w:eastAsia="Times New Roman" w:hAnsi="Times New Roman" w:cs="Times New Roman"/>
                <w:color w:val="000000" w:themeColor="text1"/>
                <w:spacing w:val="-4"/>
                <w:sz w:val="28"/>
                <w:szCs w:val="28"/>
              </w:rPr>
              <w:t>у</w:t>
            </w:r>
            <w:r w:rsidRPr="00032B72">
              <w:rPr>
                <w:rFonts w:ascii="Times New Roman" w:eastAsia="Times New Roman" w:hAnsi="Times New Roman" w:cs="Times New Roman"/>
                <w:color w:val="000000" w:themeColor="text1"/>
                <w:sz w:val="28"/>
                <w:szCs w:val="28"/>
              </w:rPr>
              <w:t>ж</w:t>
            </w:r>
            <w:r w:rsidRPr="00032B72">
              <w:rPr>
                <w:rFonts w:ascii="Times New Roman" w:eastAsia="Times New Roman" w:hAnsi="Times New Roman" w:cs="Times New Roman"/>
                <w:color w:val="000000" w:themeColor="text1"/>
                <w:spacing w:val="2"/>
                <w:sz w:val="28"/>
                <w:szCs w:val="28"/>
              </w:rPr>
              <w:t>б</w:t>
            </w:r>
            <w:r w:rsidRPr="00032B72">
              <w:rPr>
                <w:rFonts w:ascii="Times New Roman" w:eastAsia="Times New Roman" w:hAnsi="Times New Roman" w:cs="Times New Roman"/>
                <w:color w:val="000000" w:themeColor="text1"/>
                <w:sz w:val="28"/>
                <w:szCs w:val="28"/>
              </w:rPr>
              <w:t>а</w:t>
            </w:r>
            <w:r w:rsidR="00032B72"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50</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8.7</w:t>
            </w:r>
            <w:r w:rsidR="00AB2305" w:rsidRPr="00AB2305">
              <w:rPr>
                <w:rFonts w:ascii="Times New Roman" w:eastAsia="Times New Roman" w:hAnsi="Times New Roman" w:cs="Times New Roman"/>
                <w:color w:val="000000" w:themeColor="text1"/>
                <w:sz w:val="28"/>
                <w:szCs w:val="28"/>
              </w:rPr>
              <w:t>.</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Кадров</w:t>
            </w:r>
            <w:r w:rsidRPr="00032B72">
              <w:rPr>
                <w:rFonts w:ascii="Times New Roman" w:eastAsia="Times New Roman" w:hAnsi="Times New Roman" w:cs="Times New Roman"/>
                <w:color w:val="000000" w:themeColor="text1"/>
                <w:spacing w:val="1"/>
                <w:sz w:val="28"/>
                <w:szCs w:val="28"/>
              </w:rPr>
              <w:t>о</w:t>
            </w:r>
            <w:r w:rsidRPr="00032B72">
              <w:rPr>
                <w:rFonts w:ascii="Times New Roman" w:eastAsia="Times New Roman" w:hAnsi="Times New Roman" w:cs="Times New Roman"/>
                <w:color w:val="000000" w:themeColor="text1"/>
                <w:sz w:val="28"/>
                <w:szCs w:val="28"/>
              </w:rPr>
              <w:t>е обес</w:t>
            </w:r>
            <w:r w:rsidRPr="00032B72">
              <w:rPr>
                <w:rFonts w:ascii="Times New Roman" w:eastAsia="Times New Roman" w:hAnsi="Times New Roman" w:cs="Times New Roman"/>
                <w:color w:val="000000" w:themeColor="text1"/>
                <w:spacing w:val="1"/>
                <w:sz w:val="28"/>
                <w:szCs w:val="28"/>
              </w:rPr>
              <w:t>п</w:t>
            </w:r>
            <w:r w:rsidRPr="00032B72">
              <w:rPr>
                <w:rFonts w:ascii="Times New Roman" w:eastAsia="Times New Roman" w:hAnsi="Times New Roman" w:cs="Times New Roman"/>
                <w:color w:val="000000" w:themeColor="text1"/>
                <w:sz w:val="28"/>
                <w:szCs w:val="28"/>
              </w:rPr>
              <w:t>ечени</w:t>
            </w:r>
            <w:r w:rsidRPr="00032B72">
              <w:rPr>
                <w:rFonts w:ascii="Times New Roman" w:eastAsia="Times New Roman" w:hAnsi="Times New Roman" w:cs="Times New Roman"/>
                <w:color w:val="000000" w:themeColor="text1"/>
                <w:spacing w:val="4"/>
                <w:sz w:val="28"/>
                <w:szCs w:val="28"/>
              </w:rPr>
              <w:t>е</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52</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8.8</w:t>
            </w:r>
            <w:r w:rsidR="00AB2305" w:rsidRPr="00AB2305">
              <w:rPr>
                <w:rFonts w:ascii="Times New Roman" w:eastAsia="Times New Roman" w:hAnsi="Times New Roman" w:cs="Times New Roman"/>
                <w:color w:val="000000" w:themeColor="text1"/>
                <w:sz w:val="28"/>
                <w:szCs w:val="28"/>
              </w:rPr>
              <w:t>.</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5"/>
                <w:sz w:val="28"/>
                <w:szCs w:val="28"/>
              </w:rPr>
              <w:t>«</w:t>
            </w:r>
            <w:r w:rsidRPr="00032B72">
              <w:rPr>
                <w:rFonts w:ascii="Times New Roman" w:eastAsia="Times New Roman" w:hAnsi="Times New Roman" w:cs="Times New Roman"/>
                <w:color w:val="000000" w:themeColor="text1"/>
                <w:sz w:val="28"/>
                <w:szCs w:val="28"/>
              </w:rPr>
              <w:t>Экономическ</w:t>
            </w:r>
            <w:r w:rsidRPr="00032B72">
              <w:rPr>
                <w:rFonts w:ascii="Times New Roman" w:eastAsia="Times New Roman" w:hAnsi="Times New Roman" w:cs="Times New Roman"/>
                <w:color w:val="000000" w:themeColor="text1"/>
                <w:spacing w:val="1"/>
                <w:sz w:val="28"/>
                <w:szCs w:val="28"/>
              </w:rPr>
              <w:t>о</w:t>
            </w:r>
            <w:r w:rsidRPr="00032B72">
              <w:rPr>
                <w:rFonts w:ascii="Times New Roman" w:eastAsia="Times New Roman" w:hAnsi="Times New Roman" w:cs="Times New Roman"/>
                <w:color w:val="000000" w:themeColor="text1"/>
                <w:sz w:val="28"/>
                <w:szCs w:val="28"/>
              </w:rPr>
              <w:t>е р</w:t>
            </w:r>
            <w:r w:rsidRPr="00032B72">
              <w:rPr>
                <w:rFonts w:ascii="Times New Roman" w:eastAsia="Times New Roman" w:hAnsi="Times New Roman" w:cs="Times New Roman"/>
                <w:color w:val="000000" w:themeColor="text1"/>
                <w:spacing w:val="-1"/>
                <w:sz w:val="28"/>
                <w:szCs w:val="28"/>
              </w:rPr>
              <w:t>а</w:t>
            </w:r>
            <w:r w:rsidRPr="00032B72">
              <w:rPr>
                <w:rFonts w:ascii="Times New Roman" w:eastAsia="Times New Roman" w:hAnsi="Times New Roman" w:cs="Times New Roman"/>
                <w:color w:val="000000" w:themeColor="text1"/>
                <w:sz w:val="28"/>
                <w:szCs w:val="28"/>
              </w:rPr>
              <w:t>зв</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т</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е»</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53</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8.9</w:t>
            </w:r>
            <w:r w:rsidR="00AB2305" w:rsidRPr="00AB2305">
              <w:rPr>
                <w:rFonts w:ascii="Times New Roman" w:eastAsia="Times New Roman" w:hAnsi="Times New Roman" w:cs="Times New Roman"/>
                <w:color w:val="000000" w:themeColor="text1"/>
                <w:sz w:val="28"/>
                <w:szCs w:val="28"/>
              </w:rPr>
              <w:t>.</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Мат</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р</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аль</w:t>
            </w:r>
            <w:r w:rsidRPr="00032B72">
              <w:rPr>
                <w:rFonts w:ascii="Times New Roman" w:eastAsia="Times New Roman" w:hAnsi="Times New Roman" w:cs="Times New Roman"/>
                <w:color w:val="000000" w:themeColor="text1"/>
                <w:spacing w:val="1"/>
                <w:sz w:val="28"/>
                <w:szCs w:val="28"/>
              </w:rPr>
              <w:t>н</w:t>
            </w:r>
            <w:r w:rsidRPr="00032B72">
              <w:rPr>
                <w:rFonts w:ascii="Times New Roman" w:eastAsia="Times New Roman" w:hAnsi="Times New Roman" w:cs="Times New Roman"/>
                <w:color w:val="000000" w:themeColor="text1"/>
                <w:spacing w:val="2"/>
                <w:sz w:val="28"/>
                <w:szCs w:val="28"/>
              </w:rPr>
              <w:t>о</w:t>
            </w:r>
            <w:r w:rsidRPr="00032B72">
              <w:rPr>
                <w:rFonts w:ascii="Times New Roman" w:eastAsia="Times New Roman" w:hAnsi="Times New Roman" w:cs="Times New Roman"/>
                <w:color w:val="000000" w:themeColor="text1"/>
                <w:spacing w:val="1"/>
                <w:sz w:val="28"/>
                <w:szCs w:val="28"/>
              </w:rPr>
              <w:t>-т</w:t>
            </w:r>
            <w:r w:rsidRPr="00032B72">
              <w:rPr>
                <w:rFonts w:ascii="Times New Roman" w:eastAsia="Times New Roman" w:hAnsi="Times New Roman" w:cs="Times New Roman"/>
                <w:color w:val="000000" w:themeColor="text1"/>
                <w:sz w:val="28"/>
                <w:szCs w:val="28"/>
              </w:rPr>
              <w:t>е</w:t>
            </w:r>
            <w:r w:rsidRPr="00032B72">
              <w:rPr>
                <w:rFonts w:ascii="Times New Roman" w:eastAsia="Times New Roman" w:hAnsi="Times New Roman" w:cs="Times New Roman"/>
                <w:color w:val="000000" w:themeColor="text1"/>
                <w:spacing w:val="1"/>
                <w:sz w:val="28"/>
                <w:szCs w:val="28"/>
              </w:rPr>
              <w:t>х</w:t>
            </w:r>
            <w:r w:rsidRPr="00032B72">
              <w:rPr>
                <w:rFonts w:ascii="Times New Roman" w:eastAsia="Times New Roman" w:hAnsi="Times New Roman" w:cs="Times New Roman"/>
                <w:color w:val="000000" w:themeColor="text1"/>
                <w:sz w:val="28"/>
                <w:szCs w:val="28"/>
              </w:rPr>
              <w:t>ниче</w:t>
            </w:r>
            <w:r w:rsidRPr="00032B72">
              <w:rPr>
                <w:rFonts w:ascii="Times New Roman" w:eastAsia="Times New Roman" w:hAnsi="Times New Roman" w:cs="Times New Roman"/>
                <w:color w:val="000000" w:themeColor="text1"/>
                <w:spacing w:val="-1"/>
                <w:sz w:val="28"/>
                <w:szCs w:val="28"/>
              </w:rPr>
              <w:t>с</w:t>
            </w:r>
            <w:r w:rsidRPr="00032B72">
              <w:rPr>
                <w:rFonts w:ascii="Times New Roman" w:eastAsia="Times New Roman" w:hAnsi="Times New Roman" w:cs="Times New Roman"/>
                <w:color w:val="000000" w:themeColor="text1"/>
                <w:sz w:val="28"/>
                <w:szCs w:val="28"/>
              </w:rPr>
              <w:t>кая</w:t>
            </w:r>
            <w:r w:rsidRPr="00032B72">
              <w:rPr>
                <w:rFonts w:ascii="Times New Roman" w:eastAsia="Times New Roman" w:hAnsi="Times New Roman" w:cs="Times New Roman"/>
                <w:color w:val="000000" w:themeColor="text1"/>
                <w:spacing w:val="1"/>
                <w:sz w:val="28"/>
                <w:szCs w:val="28"/>
              </w:rPr>
              <w:t xml:space="preserve"> </w:t>
            </w:r>
            <w:r w:rsidRPr="00032B72">
              <w:rPr>
                <w:rFonts w:ascii="Times New Roman" w:eastAsia="Times New Roman" w:hAnsi="Times New Roman" w:cs="Times New Roman"/>
                <w:color w:val="000000" w:themeColor="text1"/>
                <w:sz w:val="28"/>
                <w:szCs w:val="28"/>
              </w:rPr>
              <w:t>ба</w:t>
            </w:r>
            <w:r w:rsidRPr="00032B72">
              <w:rPr>
                <w:rFonts w:ascii="Times New Roman" w:eastAsia="Times New Roman" w:hAnsi="Times New Roman" w:cs="Times New Roman"/>
                <w:color w:val="000000" w:themeColor="text1"/>
                <w:spacing w:val="1"/>
                <w:sz w:val="28"/>
                <w:szCs w:val="28"/>
              </w:rPr>
              <w:t>з</w:t>
            </w:r>
            <w:r w:rsidRPr="00032B72">
              <w:rPr>
                <w:rFonts w:ascii="Times New Roman" w:eastAsia="Times New Roman" w:hAnsi="Times New Roman" w:cs="Times New Roman"/>
                <w:color w:val="000000" w:themeColor="text1"/>
                <w:sz w:val="28"/>
                <w:szCs w:val="28"/>
              </w:rPr>
              <w:t>а школ</w:t>
            </w:r>
            <w:r w:rsidRPr="00032B72">
              <w:rPr>
                <w:rFonts w:ascii="Times New Roman" w:eastAsia="Times New Roman" w:hAnsi="Times New Roman" w:cs="Times New Roman"/>
                <w:color w:val="000000" w:themeColor="text1"/>
                <w:spacing w:val="4"/>
                <w:sz w:val="28"/>
                <w:szCs w:val="28"/>
              </w:rPr>
              <w:t>ы</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6" w:line="240" w:lineRule="auto"/>
              <w:ind w:left="261"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I</w:t>
            </w:r>
            <w:r w:rsidR="00AB2305" w:rsidRPr="00AB2305">
              <w:rPr>
                <w:rFonts w:ascii="Times New Roman" w:eastAsia="Times New Roman" w:hAnsi="Times New Roman" w:cs="Times New Roman"/>
                <w:color w:val="000000" w:themeColor="text1"/>
                <w:sz w:val="28"/>
                <w:szCs w:val="28"/>
              </w:rPr>
              <w:t>X</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2C09F0" w:rsidRDefault="00AB2305" w:rsidP="00AF734D">
            <w:pPr>
              <w:widowControl w:val="0"/>
              <w:spacing w:before="6" w:line="240" w:lineRule="auto"/>
              <w:ind w:left="108" w:right="-20"/>
              <w:rPr>
                <w:rFonts w:ascii="Times New Roman" w:eastAsia="Times New Roman" w:hAnsi="Times New Roman" w:cs="Times New Roman"/>
                <w:color w:val="000000" w:themeColor="text1"/>
                <w:sz w:val="28"/>
                <w:szCs w:val="28"/>
              </w:rPr>
            </w:pPr>
            <w:r w:rsidRPr="002C09F0">
              <w:rPr>
                <w:rFonts w:ascii="Times New Roman" w:eastAsia="Times New Roman" w:hAnsi="Times New Roman" w:cs="Times New Roman"/>
                <w:color w:val="000000" w:themeColor="text1"/>
                <w:sz w:val="28"/>
                <w:szCs w:val="28"/>
              </w:rPr>
              <w:t>Мо</w:t>
            </w:r>
            <w:r w:rsidRPr="002C09F0">
              <w:rPr>
                <w:rFonts w:ascii="Times New Roman" w:eastAsia="Times New Roman" w:hAnsi="Times New Roman" w:cs="Times New Roman"/>
                <w:color w:val="000000" w:themeColor="text1"/>
                <w:spacing w:val="1"/>
                <w:sz w:val="28"/>
                <w:szCs w:val="28"/>
              </w:rPr>
              <w:t>ни</w:t>
            </w:r>
            <w:r w:rsidRPr="002C09F0">
              <w:rPr>
                <w:rFonts w:ascii="Times New Roman" w:eastAsia="Times New Roman" w:hAnsi="Times New Roman" w:cs="Times New Roman"/>
                <w:color w:val="000000" w:themeColor="text1"/>
                <w:sz w:val="28"/>
                <w:szCs w:val="28"/>
              </w:rPr>
              <w:t>то</w:t>
            </w:r>
            <w:r w:rsidRPr="002C09F0">
              <w:rPr>
                <w:rFonts w:ascii="Times New Roman" w:eastAsia="Times New Roman" w:hAnsi="Times New Roman" w:cs="Times New Roman"/>
                <w:color w:val="000000" w:themeColor="text1"/>
                <w:spacing w:val="-1"/>
                <w:sz w:val="28"/>
                <w:szCs w:val="28"/>
              </w:rPr>
              <w:t>р</w:t>
            </w:r>
            <w:r w:rsidRPr="002C09F0">
              <w:rPr>
                <w:rFonts w:ascii="Times New Roman" w:eastAsia="Times New Roman" w:hAnsi="Times New Roman" w:cs="Times New Roman"/>
                <w:color w:val="000000" w:themeColor="text1"/>
                <w:sz w:val="28"/>
                <w:szCs w:val="28"/>
              </w:rPr>
              <w:t>и</w:t>
            </w:r>
            <w:r w:rsidRPr="002C09F0">
              <w:rPr>
                <w:rFonts w:ascii="Times New Roman" w:eastAsia="Times New Roman" w:hAnsi="Times New Roman" w:cs="Times New Roman"/>
                <w:color w:val="000000" w:themeColor="text1"/>
                <w:spacing w:val="1"/>
                <w:sz w:val="28"/>
                <w:szCs w:val="28"/>
              </w:rPr>
              <w:t>н</w:t>
            </w:r>
            <w:r w:rsidRPr="002C09F0">
              <w:rPr>
                <w:rFonts w:ascii="Times New Roman" w:eastAsia="Times New Roman" w:hAnsi="Times New Roman" w:cs="Times New Roman"/>
                <w:color w:val="000000" w:themeColor="text1"/>
                <w:sz w:val="28"/>
                <w:szCs w:val="28"/>
              </w:rPr>
              <w:t>г ре</w:t>
            </w:r>
            <w:r w:rsidRPr="002C09F0">
              <w:rPr>
                <w:rFonts w:ascii="Times New Roman" w:eastAsia="Times New Roman" w:hAnsi="Times New Roman" w:cs="Times New Roman"/>
                <w:color w:val="000000" w:themeColor="text1"/>
                <w:spacing w:val="-1"/>
                <w:sz w:val="28"/>
                <w:szCs w:val="28"/>
              </w:rPr>
              <w:t>а</w:t>
            </w:r>
            <w:r w:rsidRPr="002C09F0">
              <w:rPr>
                <w:rFonts w:ascii="Times New Roman" w:eastAsia="Times New Roman" w:hAnsi="Times New Roman" w:cs="Times New Roman"/>
                <w:color w:val="000000" w:themeColor="text1"/>
                <w:sz w:val="28"/>
                <w:szCs w:val="28"/>
              </w:rPr>
              <w:t>л</w:t>
            </w:r>
            <w:r w:rsidRPr="002C09F0">
              <w:rPr>
                <w:rFonts w:ascii="Times New Roman" w:eastAsia="Times New Roman" w:hAnsi="Times New Roman" w:cs="Times New Roman"/>
                <w:color w:val="000000" w:themeColor="text1"/>
                <w:spacing w:val="-1"/>
                <w:sz w:val="28"/>
                <w:szCs w:val="28"/>
              </w:rPr>
              <w:t>и</w:t>
            </w:r>
            <w:r w:rsidRPr="002C09F0">
              <w:rPr>
                <w:rFonts w:ascii="Times New Roman" w:eastAsia="Times New Roman" w:hAnsi="Times New Roman" w:cs="Times New Roman"/>
                <w:color w:val="000000" w:themeColor="text1"/>
                <w:sz w:val="28"/>
                <w:szCs w:val="28"/>
              </w:rPr>
              <w:t xml:space="preserve">зации </w:t>
            </w:r>
            <w:r w:rsidRPr="002C09F0">
              <w:rPr>
                <w:rFonts w:ascii="Times New Roman" w:eastAsia="Times New Roman" w:hAnsi="Times New Roman" w:cs="Times New Roman"/>
                <w:color w:val="000000" w:themeColor="text1"/>
                <w:spacing w:val="1"/>
                <w:sz w:val="28"/>
                <w:szCs w:val="28"/>
              </w:rPr>
              <w:t>п</w:t>
            </w:r>
            <w:r w:rsidRPr="002C09F0">
              <w:rPr>
                <w:rFonts w:ascii="Times New Roman" w:eastAsia="Times New Roman" w:hAnsi="Times New Roman" w:cs="Times New Roman"/>
                <w:color w:val="000000" w:themeColor="text1"/>
                <w:sz w:val="28"/>
                <w:szCs w:val="28"/>
              </w:rPr>
              <w:t>рограм</w:t>
            </w:r>
            <w:r w:rsidRPr="002C09F0">
              <w:rPr>
                <w:rFonts w:ascii="Times New Roman" w:eastAsia="Times New Roman" w:hAnsi="Times New Roman" w:cs="Times New Roman"/>
                <w:color w:val="000000" w:themeColor="text1"/>
                <w:spacing w:val="-1"/>
                <w:sz w:val="28"/>
                <w:szCs w:val="28"/>
              </w:rPr>
              <w:t>м</w:t>
            </w:r>
            <w:r w:rsidRPr="002C09F0">
              <w:rPr>
                <w:rFonts w:ascii="Times New Roman" w:eastAsia="Times New Roman" w:hAnsi="Times New Roman" w:cs="Times New Roman"/>
                <w:color w:val="000000" w:themeColor="text1"/>
                <w:sz w:val="28"/>
                <w:szCs w:val="28"/>
              </w:rPr>
              <w:t>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6"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456019" w:rsidRDefault="00AB2305" w:rsidP="00AF734D">
            <w:pPr>
              <w:widowControl w:val="0"/>
              <w:spacing w:before="3" w:line="240" w:lineRule="auto"/>
              <w:ind w:left="220" w:right="-20"/>
              <w:rPr>
                <w:rFonts w:ascii="Times New Roman" w:eastAsia="Times New Roman" w:hAnsi="Times New Roman" w:cs="Times New Roman"/>
                <w:color w:val="000000" w:themeColor="text1"/>
                <w:sz w:val="28"/>
                <w:szCs w:val="28"/>
                <w:lang w:val="en-US"/>
              </w:rPr>
            </w:pPr>
            <w:r w:rsidRPr="00AB2305">
              <w:rPr>
                <w:rFonts w:ascii="Times New Roman" w:eastAsia="Times New Roman" w:hAnsi="Times New Roman" w:cs="Times New Roman"/>
                <w:color w:val="000000" w:themeColor="text1"/>
                <w:spacing w:val="1"/>
                <w:sz w:val="28"/>
                <w:szCs w:val="28"/>
              </w:rPr>
              <w:t>X</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2C09F0"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2C09F0">
              <w:rPr>
                <w:rFonts w:ascii="Times New Roman" w:eastAsia="Times New Roman" w:hAnsi="Times New Roman" w:cs="Times New Roman"/>
                <w:color w:val="000000" w:themeColor="text1"/>
                <w:sz w:val="28"/>
                <w:szCs w:val="28"/>
              </w:rPr>
              <w:t>У</w:t>
            </w:r>
            <w:r w:rsidRPr="002C09F0">
              <w:rPr>
                <w:rFonts w:ascii="Times New Roman" w:eastAsia="Times New Roman" w:hAnsi="Times New Roman" w:cs="Times New Roman"/>
                <w:color w:val="000000" w:themeColor="text1"/>
                <w:spacing w:val="1"/>
                <w:sz w:val="28"/>
                <w:szCs w:val="28"/>
              </w:rPr>
              <w:t>п</w:t>
            </w:r>
            <w:r w:rsidRPr="002C09F0">
              <w:rPr>
                <w:rFonts w:ascii="Times New Roman" w:eastAsia="Times New Roman" w:hAnsi="Times New Roman" w:cs="Times New Roman"/>
                <w:color w:val="000000" w:themeColor="text1"/>
                <w:sz w:val="28"/>
                <w:szCs w:val="28"/>
              </w:rPr>
              <w:t>равл</w:t>
            </w:r>
            <w:r w:rsidRPr="002C09F0">
              <w:rPr>
                <w:rFonts w:ascii="Times New Roman" w:eastAsia="Times New Roman" w:hAnsi="Times New Roman" w:cs="Times New Roman"/>
                <w:color w:val="000000" w:themeColor="text1"/>
                <w:spacing w:val="-1"/>
                <w:sz w:val="28"/>
                <w:szCs w:val="28"/>
              </w:rPr>
              <w:t>е</w:t>
            </w:r>
            <w:r w:rsidRPr="002C09F0">
              <w:rPr>
                <w:rFonts w:ascii="Times New Roman" w:eastAsia="Times New Roman" w:hAnsi="Times New Roman" w:cs="Times New Roman"/>
                <w:color w:val="000000" w:themeColor="text1"/>
                <w:sz w:val="28"/>
                <w:szCs w:val="28"/>
              </w:rPr>
              <w:t>н</w:t>
            </w:r>
            <w:r w:rsidRPr="002C09F0">
              <w:rPr>
                <w:rFonts w:ascii="Times New Roman" w:eastAsia="Times New Roman" w:hAnsi="Times New Roman" w:cs="Times New Roman"/>
                <w:color w:val="000000" w:themeColor="text1"/>
                <w:spacing w:val="1"/>
                <w:sz w:val="28"/>
                <w:szCs w:val="28"/>
              </w:rPr>
              <w:t>и</w:t>
            </w:r>
            <w:r w:rsidRPr="002C09F0">
              <w:rPr>
                <w:rFonts w:ascii="Times New Roman" w:eastAsia="Times New Roman" w:hAnsi="Times New Roman" w:cs="Times New Roman"/>
                <w:color w:val="000000" w:themeColor="text1"/>
                <w:sz w:val="28"/>
                <w:szCs w:val="28"/>
              </w:rPr>
              <w:t>е ре</w:t>
            </w:r>
            <w:r w:rsidRPr="002C09F0">
              <w:rPr>
                <w:rFonts w:ascii="Times New Roman" w:eastAsia="Times New Roman" w:hAnsi="Times New Roman" w:cs="Times New Roman"/>
                <w:color w:val="000000" w:themeColor="text1"/>
                <w:spacing w:val="-1"/>
                <w:sz w:val="28"/>
                <w:szCs w:val="28"/>
              </w:rPr>
              <w:t>а</w:t>
            </w:r>
            <w:r w:rsidRPr="002C09F0">
              <w:rPr>
                <w:rFonts w:ascii="Times New Roman" w:eastAsia="Times New Roman" w:hAnsi="Times New Roman" w:cs="Times New Roman"/>
                <w:color w:val="000000" w:themeColor="text1"/>
                <w:sz w:val="28"/>
                <w:szCs w:val="28"/>
              </w:rPr>
              <w:t>ли</w:t>
            </w:r>
            <w:r w:rsidRPr="002C09F0">
              <w:rPr>
                <w:rFonts w:ascii="Times New Roman" w:eastAsia="Times New Roman" w:hAnsi="Times New Roman" w:cs="Times New Roman"/>
                <w:color w:val="000000" w:themeColor="text1"/>
                <w:spacing w:val="1"/>
                <w:sz w:val="28"/>
                <w:szCs w:val="28"/>
              </w:rPr>
              <w:t>з</w:t>
            </w:r>
            <w:r w:rsidRPr="002C09F0">
              <w:rPr>
                <w:rFonts w:ascii="Times New Roman" w:eastAsia="Times New Roman" w:hAnsi="Times New Roman" w:cs="Times New Roman"/>
                <w:color w:val="000000" w:themeColor="text1"/>
                <w:sz w:val="28"/>
                <w:szCs w:val="28"/>
              </w:rPr>
              <w:t>ац</w:t>
            </w:r>
            <w:r w:rsidRPr="002C09F0">
              <w:rPr>
                <w:rFonts w:ascii="Times New Roman" w:eastAsia="Times New Roman" w:hAnsi="Times New Roman" w:cs="Times New Roman"/>
                <w:color w:val="000000" w:themeColor="text1"/>
                <w:spacing w:val="1"/>
                <w:sz w:val="28"/>
                <w:szCs w:val="28"/>
              </w:rPr>
              <w:t>и</w:t>
            </w:r>
            <w:r w:rsidRPr="002C09F0">
              <w:rPr>
                <w:rFonts w:ascii="Times New Roman" w:eastAsia="Times New Roman" w:hAnsi="Times New Roman" w:cs="Times New Roman"/>
                <w:color w:val="000000" w:themeColor="text1"/>
                <w:spacing w:val="-2"/>
                <w:sz w:val="28"/>
                <w:szCs w:val="28"/>
              </w:rPr>
              <w:t>е</w:t>
            </w:r>
            <w:r w:rsidRPr="002C09F0">
              <w:rPr>
                <w:rFonts w:ascii="Times New Roman" w:eastAsia="Times New Roman" w:hAnsi="Times New Roman" w:cs="Times New Roman"/>
                <w:color w:val="000000" w:themeColor="text1"/>
                <w:sz w:val="28"/>
                <w:szCs w:val="28"/>
              </w:rPr>
              <w:t xml:space="preserve">й </w:t>
            </w:r>
            <w:r w:rsidRPr="002C09F0">
              <w:rPr>
                <w:rFonts w:ascii="Times New Roman" w:eastAsia="Times New Roman" w:hAnsi="Times New Roman" w:cs="Times New Roman"/>
                <w:color w:val="000000" w:themeColor="text1"/>
                <w:spacing w:val="1"/>
                <w:sz w:val="28"/>
                <w:szCs w:val="28"/>
              </w:rPr>
              <w:t>п</w:t>
            </w:r>
            <w:r w:rsidRPr="002C09F0">
              <w:rPr>
                <w:rFonts w:ascii="Times New Roman" w:eastAsia="Times New Roman" w:hAnsi="Times New Roman" w:cs="Times New Roman"/>
                <w:color w:val="000000" w:themeColor="text1"/>
                <w:sz w:val="28"/>
                <w:szCs w:val="28"/>
              </w:rPr>
              <w:t>рограм</w:t>
            </w:r>
            <w:r w:rsidRPr="002C09F0">
              <w:rPr>
                <w:rFonts w:ascii="Times New Roman" w:eastAsia="Times New Roman" w:hAnsi="Times New Roman" w:cs="Times New Roman"/>
                <w:color w:val="000000" w:themeColor="text1"/>
                <w:spacing w:val="-1"/>
                <w:sz w:val="28"/>
                <w:szCs w:val="28"/>
              </w:rPr>
              <w:t>м</w:t>
            </w:r>
            <w:r w:rsidRPr="002C09F0">
              <w:rPr>
                <w:rFonts w:ascii="Times New Roman" w:eastAsia="Times New Roman" w:hAnsi="Times New Roman" w:cs="Times New Roman"/>
                <w:color w:val="000000" w:themeColor="text1"/>
                <w:sz w:val="28"/>
                <w:szCs w:val="28"/>
              </w:rPr>
              <w:t>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59</w:t>
            </w:r>
          </w:p>
        </w:tc>
      </w:tr>
      <w:tr w:rsidR="00AB2305" w:rsidRPr="00AB2305" w:rsidTr="004F6209">
        <w:trPr>
          <w:cantSplit/>
          <w:trHeight w:hRule="exact" w:val="329"/>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4" w:line="240" w:lineRule="auto"/>
              <w:ind w:left="180"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X</w:t>
            </w:r>
            <w:r w:rsidRPr="00AB2305">
              <w:rPr>
                <w:rFonts w:ascii="Times New Roman" w:eastAsia="Times New Roman" w:hAnsi="Times New Roman" w:cs="Times New Roman"/>
                <w:color w:val="000000" w:themeColor="text1"/>
                <w:sz w:val="28"/>
                <w:szCs w:val="28"/>
              </w:rPr>
              <w:t>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2C09F0" w:rsidRDefault="002C09F0" w:rsidP="002C09F0">
            <w:pPr>
              <w:widowControl w:val="0"/>
              <w:spacing w:before="4" w:line="240" w:lineRule="auto"/>
              <w:ind w:left="108" w:right="-20"/>
              <w:rPr>
                <w:rFonts w:ascii="Times New Roman" w:eastAsia="Times New Roman" w:hAnsi="Times New Roman" w:cs="Times New Roman"/>
                <w:color w:val="000000" w:themeColor="text1"/>
                <w:sz w:val="28"/>
                <w:szCs w:val="28"/>
              </w:rPr>
            </w:pPr>
            <w:r w:rsidRPr="002C09F0">
              <w:rPr>
                <w:rFonts w:ascii="Times New Roman" w:eastAsia="Times New Roman" w:hAnsi="Times New Roman" w:cs="Times New Roman"/>
                <w:color w:val="000000" w:themeColor="text1"/>
                <w:sz w:val="28"/>
                <w:szCs w:val="28"/>
              </w:rPr>
              <w:t>Список используемых источников</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4"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61</w:t>
            </w:r>
          </w:p>
        </w:tc>
      </w:tr>
    </w:tbl>
    <w:p w:rsidR="00AB2305" w:rsidRDefault="00AB2305" w:rsidP="00AB2305"/>
    <w:p w:rsidR="00AB2305" w:rsidRPr="00AB2305" w:rsidRDefault="00AB2305" w:rsidP="00AB2305"/>
    <w:p w:rsidR="002E3323" w:rsidRDefault="002E3323" w:rsidP="00731544">
      <w:pPr>
        <w:widowControl w:val="0"/>
        <w:spacing w:line="240" w:lineRule="auto"/>
        <w:ind w:right="-20"/>
      </w:pPr>
    </w:p>
    <w:p w:rsidR="00731544" w:rsidRDefault="00731544" w:rsidP="00731544">
      <w:pPr>
        <w:widowControl w:val="0"/>
        <w:spacing w:line="240" w:lineRule="auto"/>
        <w:ind w:right="-20"/>
      </w:pPr>
    </w:p>
    <w:p w:rsidR="00731544" w:rsidRDefault="00731544" w:rsidP="00731544">
      <w:pPr>
        <w:widowControl w:val="0"/>
        <w:spacing w:line="240" w:lineRule="auto"/>
        <w:ind w:right="-20"/>
        <w:rPr>
          <w:rFonts w:ascii="Times New Roman" w:eastAsia="Times New Roman" w:hAnsi="Times New Roman" w:cs="Times New Roman"/>
          <w:b/>
          <w:bCs/>
          <w:color w:val="000000"/>
          <w:sz w:val="32"/>
          <w:szCs w:val="32"/>
        </w:rPr>
      </w:pPr>
    </w:p>
    <w:p w:rsidR="005853A7" w:rsidRDefault="005853A7" w:rsidP="001B51C1">
      <w:pPr>
        <w:widowControl w:val="0"/>
        <w:spacing w:line="240" w:lineRule="auto"/>
        <w:ind w:right="-20"/>
        <w:jc w:val="center"/>
        <w:rPr>
          <w:rFonts w:ascii="Times New Roman" w:eastAsia="Times New Roman" w:hAnsi="Times New Roman" w:cs="Times New Roman"/>
          <w:b/>
          <w:bCs/>
          <w:color w:val="000000"/>
          <w:sz w:val="32"/>
          <w:szCs w:val="32"/>
        </w:rPr>
      </w:pPr>
    </w:p>
    <w:p w:rsidR="00F1258D" w:rsidRDefault="00F1258D" w:rsidP="005853A7">
      <w:pPr>
        <w:widowControl w:val="0"/>
        <w:spacing w:line="360" w:lineRule="auto"/>
        <w:ind w:right="-20"/>
        <w:jc w:val="center"/>
        <w:rPr>
          <w:rFonts w:ascii="Times New Roman" w:eastAsia="Times New Roman" w:hAnsi="Times New Roman" w:cs="Times New Roman"/>
          <w:b/>
          <w:bCs/>
          <w:color w:val="000000"/>
          <w:sz w:val="32"/>
          <w:szCs w:val="32"/>
          <w:lang w:val="en-US"/>
        </w:rPr>
      </w:pPr>
    </w:p>
    <w:p w:rsidR="002F6F4A" w:rsidRPr="00FA6BCD" w:rsidRDefault="001B51C1" w:rsidP="005853A7">
      <w:pPr>
        <w:widowControl w:val="0"/>
        <w:spacing w:line="360" w:lineRule="auto"/>
        <w:ind w:right="-20"/>
        <w:jc w:val="center"/>
        <w:rPr>
          <w:rFonts w:ascii="Times New Roman" w:eastAsia="Times New Roman" w:hAnsi="Times New Roman" w:cs="Times New Roman"/>
          <w:b/>
          <w:bCs/>
          <w:color w:val="000000" w:themeColor="text1"/>
          <w:sz w:val="32"/>
          <w:szCs w:val="32"/>
        </w:rPr>
      </w:pPr>
      <w:r w:rsidRPr="00FA6BCD">
        <w:rPr>
          <w:rFonts w:ascii="Times New Roman" w:eastAsia="Times New Roman" w:hAnsi="Times New Roman" w:cs="Times New Roman"/>
          <w:b/>
          <w:bCs/>
          <w:color w:val="000000" w:themeColor="text1"/>
          <w:sz w:val="32"/>
          <w:szCs w:val="32"/>
          <w:lang w:val="en-US"/>
        </w:rPr>
        <w:t>I</w:t>
      </w:r>
      <w:r w:rsidRPr="00FA6BCD">
        <w:rPr>
          <w:rFonts w:ascii="Times New Roman" w:eastAsia="Times New Roman" w:hAnsi="Times New Roman" w:cs="Times New Roman"/>
          <w:b/>
          <w:bCs/>
          <w:color w:val="000000" w:themeColor="text1"/>
          <w:sz w:val="32"/>
          <w:szCs w:val="32"/>
        </w:rPr>
        <w:t>.</w:t>
      </w:r>
      <w:r w:rsidR="00EC53C4" w:rsidRPr="00FA6BCD">
        <w:rPr>
          <w:rFonts w:ascii="Times New Roman" w:eastAsia="Times New Roman" w:hAnsi="Times New Roman" w:cs="Times New Roman"/>
          <w:b/>
          <w:bCs/>
          <w:color w:val="000000" w:themeColor="text1"/>
          <w:sz w:val="32"/>
          <w:szCs w:val="32"/>
        </w:rPr>
        <w:t xml:space="preserve"> </w:t>
      </w:r>
      <w:r w:rsidR="002F6F4A" w:rsidRPr="00FA6BCD">
        <w:rPr>
          <w:rFonts w:ascii="Times New Roman" w:eastAsia="Times New Roman" w:hAnsi="Times New Roman" w:cs="Times New Roman"/>
          <w:b/>
          <w:bCs/>
          <w:color w:val="000000" w:themeColor="text1"/>
          <w:sz w:val="32"/>
          <w:szCs w:val="32"/>
        </w:rPr>
        <w:t>В</w:t>
      </w:r>
      <w:r w:rsidRPr="00FA6BCD">
        <w:rPr>
          <w:rFonts w:ascii="Times New Roman" w:eastAsia="Times New Roman" w:hAnsi="Times New Roman" w:cs="Times New Roman"/>
          <w:b/>
          <w:bCs/>
          <w:color w:val="000000" w:themeColor="text1"/>
          <w:sz w:val="32"/>
          <w:szCs w:val="32"/>
        </w:rPr>
        <w:t>ВЕДЕНИЕ</w:t>
      </w:r>
    </w:p>
    <w:p w:rsidR="002F6F4A" w:rsidRPr="00FA6BCD" w:rsidRDefault="002F6F4A" w:rsidP="005853A7">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Данная программа развития </w:t>
      </w:r>
      <w:r w:rsidR="0077159C" w:rsidRPr="00FA6BCD">
        <w:rPr>
          <w:rFonts w:ascii="Times New Roman" w:eastAsia="Times New Roman" w:hAnsi="Times New Roman" w:cs="Times New Roman"/>
          <w:color w:val="000000" w:themeColor="text1"/>
          <w:sz w:val="28"/>
          <w:szCs w:val="28"/>
        </w:rPr>
        <w:t>представляет собой</w:t>
      </w:r>
      <w:r w:rsidRPr="00FA6BCD">
        <w:rPr>
          <w:rFonts w:ascii="Times New Roman" w:eastAsia="Times New Roman" w:hAnsi="Times New Roman" w:cs="Times New Roman"/>
          <w:color w:val="000000" w:themeColor="text1"/>
          <w:sz w:val="28"/>
          <w:szCs w:val="28"/>
        </w:rPr>
        <w:t xml:space="preserve"> документ, который носит нормативный и управленческий характер</w:t>
      </w:r>
      <w:r w:rsidR="0077159C" w:rsidRPr="00FA6BCD">
        <w:rPr>
          <w:rFonts w:ascii="Times New Roman" w:eastAsia="Times New Roman" w:hAnsi="Times New Roman" w:cs="Times New Roman"/>
          <w:color w:val="000000" w:themeColor="text1"/>
          <w:sz w:val="28"/>
          <w:szCs w:val="28"/>
        </w:rPr>
        <w:t xml:space="preserve"> и является системой действий для достижения желаемого результата </w:t>
      </w:r>
      <w:r w:rsidR="00F441F5" w:rsidRPr="00FA6BCD">
        <w:rPr>
          <w:rFonts w:ascii="Times New Roman" w:eastAsia="Times New Roman" w:hAnsi="Times New Roman" w:cs="Times New Roman"/>
          <w:color w:val="000000" w:themeColor="text1"/>
          <w:sz w:val="28"/>
          <w:szCs w:val="28"/>
        </w:rPr>
        <w:t>Муниципального автономного учреждения дополнительного образования «Спортивная школа» Тоцкого района (далее – МАУ ДО «Спортшкола»)</w:t>
      </w:r>
      <w:r w:rsidR="0077159C" w:rsidRPr="00FA6BCD">
        <w:rPr>
          <w:rFonts w:ascii="Times New Roman" w:eastAsia="Times New Roman" w:hAnsi="Times New Roman" w:cs="Times New Roman"/>
          <w:color w:val="000000" w:themeColor="text1"/>
          <w:sz w:val="28"/>
          <w:szCs w:val="28"/>
        </w:rPr>
        <w:t>.</w:t>
      </w:r>
    </w:p>
    <w:p w:rsidR="005853A7" w:rsidRPr="00FA6BCD" w:rsidRDefault="0077159C" w:rsidP="00731544">
      <w:pPr>
        <w:widowControl w:val="0"/>
        <w:tabs>
          <w:tab w:val="left" w:pos="1383"/>
          <w:tab w:val="left" w:pos="1841"/>
          <w:tab w:val="left" w:pos="2525"/>
          <w:tab w:val="left" w:pos="3131"/>
          <w:tab w:val="left" w:pos="3661"/>
          <w:tab w:val="left" w:pos="4609"/>
          <w:tab w:val="left" w:pos="5437"/>
          <w:tab w:val="left" w:pos="6137"/>
          <w:tab w:val="left" w:pos="6971"/>
          <w:tab w:val="left" w:pos="7514"/>
          <w:tab w:val="left" w:pos="7927"/>
          <w:tab w:val="left" w:pos="8176"/>
          <w:tab w:val="left" w:pos="8650"/>
          <w:tab w:val="left" w:pos="9149"/>
        </w:tabs>
        <w:spacing w:line="360" w:lineRule="auto"/>
        <w:ind w:right="-53"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sz w:val="28"/>
          <w:szCs w:val="28"/>
        </w:rPr>
        <w:t>гр</w:t>
      </w:r>
      <w:r w:rsidR="002F6F4A" w:rsidRPr="00FA6BCD">
        <w:rPr>
          <w:rFonts w:ascii="Times New Roman" w:eastAsia="Times New Roman" w:hAnsi="Times New Roman" w:cs="Times New Roman"/>
          <w:color w:val="000000" w:themeColor="text1"/>
          <w:w w:val="101"/>
          <w:sz w:val="28"/>
          <w:szCs w:val="28"/>
        </w:rPr>
        <w:t>ам</w:t>
      </w:r>
      <w:r w:rsidR="002F6F4A" w:rsidRPr="00FA6BCD">
        <w:rPr>
          <w:rFonts w:ascii="Times New Roman" w:eastAsia="Times New Roman" w:hAnsi="Times New Roman" w:cs="Times New Roman"/>
          <w:color w:val="000000" w:themeColor="text1"/>
          <w:spacing w:val="-1"/>
          <w:w w:val="101"/>
          <w:sz w:val="28"/>
          <w:szCs w:val="28"/>
        </w:rPr>
        <w:t>м</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4"/>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зр</w:t>
      </w:r>
      <w:r w:rsidR="002F6F4A" w:rsidRPr="00FA6BCD">
        <w:rPr>
          <w:rFonts w:ascii="Times New Roman" w:eastAsia="Times New Roman" w:hAnsi="Times New Roman" w:cs="Times New Roman"/>
          <w:color w:val="000000" w:themeColor="text1"/>
          <w:w w:val="101"/>
          <w:sz w:val="28"/>
          <w:szCs w:val="28"/>
        </w:rPr>
        <w:t>аб</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spacing w:val="13"/>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нов</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pacing w:val="1"/>
          <w:sz w:val="28"/>
          <w:szCs w:val="28"/>
        </w:rPr>
        <w:t>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ль</w:t>
      </w:r>
      <w:r w:rsidR="002F6F4A" w:rsidRPr="00FA6BCD">
        <w:rPr>
          <w:rFonts w:ascii="Times New Roman" w:eastAsia="Times New Roman" w:hAnsi="Times New Roman" w:cs="Times New Roman"/>
          <w:color w:val="000000" w:themeColor="text1"/>
          <w:spacing w:val="-2"/>
          <w:sz w:val="28"/>
          <w:szCs w:val="28"/>
        </w:rPr>
        <w:t>н</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spacing w:val="-2"/>
          <w:w w:val="101"/>
          <w:sz w:val="28"/>
          <w:szCs w:val="28"/>
        </w:rPr>
        <w:t>а</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он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4"/>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04.12.</w:t>
      </w:r>
      <w:r w:rsidR="002F6F4A" w:rsidRPr="00FA6BCD">
        <w:rPr>
          <w:rFonts w:ascii="Times New Roman" w:eastAsia="Times New Roman" w:hAnsi="Times New Roman" w:cs="Times New Roman"/>
          <w:color w:val="000000" w:themeColor="text1"/>
          <w:spacing w:val="-1"/>
          <w:sz w:val="28"/>
          <w:szCs w:val="28"/>
        </w:rPr>
        <w:t>2</w:t>
      </w:r>
      <w:r w:rsidR="002F6F4A" w:rsidRPr="00FA6BCD">
        <w:rPr>
          <w:rFonts w:ascii="Times New Roman" w:eastAsia="Times New Roman" w:hAnsi="Times New Roman" w:cs="Times New Roman"/>
          <w:color w:val="000000" w:themeColor="text1"/>
          <w:sz w:val="28"/>
          <w:szCs w:val="28"/>
        </w:rPr>
        <w:t>0</w:t>
      </w:r>
      <w:r w:rsidR="002F6F4A" w:rsidRPr="00FA6BCD">
        <w:rPr>
          <w:rFonts w:ascii="Times New Roman" w:eastAsia="Times New Roman" w:hAnsi="Times New Roman" w:cs="Times New Roman"/>
          <w:color w:val="000000" w:themeColor="text1"/>
          <w:spacing w:val="-1"/>
          <w:sz w:val="28"/>
          <w:szCs w:val="28"/>
        </w:rPr>
        <w:t>0</w:t>
      </w:r>
      <w:r w:rsidR="002F6F4A" w:rsidRPr="00FA6BCD">
        <w:rPr>
          <w:rFonts w:ascii="Times New Roman" w:eastAsia="Times New Roman" w:hAnsi="Times New Roman" w:cs="Times New Roman"/>
          <w:color w:val="000000" w:themeColor="text1"/>
          <w:sz w:val="28"/>
          <w:szCs w:val="28"/>
        </w:rPr>
        <w:t>7 №</w:t>
      </w:r>
      <w:r w:rsidR="002F6F4A" w:rsidRPr="00FA6BCD">
        <w:rPr>
          <w:rFonts w:ascii="Times New Roman" w:eastAsia="Times New Roman" w:hAnsi="Times New Roman" w:cs="Times New Roman"/>
          <w:color w:val="000000" w:themeColor="text1"/>
          <w:spacing w:val="49"/>
          <w:sz w:val="28"/>
          <w:szCs w:val="28"/>
        </w:rPr>
        <w:t xml:space="preserve"> </w:t>
      </w:r>
      <w:r w:rsidR="002F6F4A" w:rsidRPr="00FA6BCD">
        <w:rPr>
          <w:rFonts w:ascii="Times New Roman" w:eastAsia="Times New Roman" w:hAnsi="Times New Roman" w:cs="Times New Roman"/>
          <w:color w:val="000000" w:themeColor="text1"/>
          <w:sz w:val="28"/>
          <w:szCs w:val="28"/>
        </w:rPr>
        <w:t>329</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w w:val="101"/>
          <w:sz w:val="28"/>
          <w:szCs w:val="28"/>
        </w:rPr>
        <w:t>З</w:t>
      </w:r>
      <w:r w:rsidR="002F6F4A" w:rsidRPr="00FA6BCD">
        <w:rPr>
          <w:rFonts w:ascii="Times New Roman" w:eastAsia="Times New Roman" w:hAnsi="Times New Roman" w:cs="Times New Roman"/>
          <w:color w:val="000000" w:themeColor="text1"/>
          <w:spacing w:val="49"/>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w w:val="101"/>
          <w:sz w:val="28"/>
          <w:szCs w:val="28"/>
        </w:rPr>
        <w:t>ф</w:t>
      </w:r>
      <w:r w:rsidR="002F6F4A" w:rsidRPr="00FA6BCD">
        <w:rPr>
          <w:rFonts w:ascii="Times New Roman" w:eastAsia="Times New Roman" w:hAnsi="Times New Roman" w:cs="Times New Roman"/>
          <w:color w:val="000000" w:themeColor="text1"/>
          <w:sz w:val="28"/>
          <w:szCs w:val="28"/>
        </w:rPr>
        <w:t>изи</w:t>
      </w:r>
      <w:r w:rsidR="002F6F4A" w:rsidRPr="00FA6BCD">
        <w:rPr>
          <w:rFonts w:ascii="Times New Roman" w:eastAsia="Times New Roman" w:hAnsi="Times New Roman" w:cs="Times New Roman"/>
          <w:color w:val="000000" w:themeColor="text1"/>
          <w:spacing w:val="-1"/>
          <w:w w:val="101"/>
          <w:sz w:val="28"/>
          <w:szCs w:val="28"/>
        </w:rPr>
        <w:t>ч</w:t>
      </w:r>
      <w:r w:rsidR="002F6F4A" w:rsidRPr="00FA6BCD">
        <w:rPr>
          <w:rFonts w:ascii="Times New Roman" w:eastAsia="Times New Roman" w:hAnsi="Times New Roman" w:cs="Times New Roman"/>
          <w:color w:val="000000" w:themeColor="text1"/>
          <w:w w:val="101"/>
          <w:sz w:val="28"/>
          <w:szCs w:val="28"/>
        </w:rPr>
        <w:t>еск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льт</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pacing w:val="49"/>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ий</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w w:val="101"/>
          <w:sz w:val="28"/>
          <w:szCs w:val="28"/>
        </w:rPr>
        <w:t>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pacing w:val="1"/>
          <w:sz w:val="28"/>
          <w:szCs w:val="28"/>
        </w:rPr>
        <w:t>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3"/>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4"/>
          <w:sz w:val="28"/>
          <w:szCs w:val="28"/>
        </w:rPr>
        <w:t>»</w:t>
      </w:r>
      <w:r w:rsidR="002F6F4A" w:rsidRPr="00FA6BCD">
        <w:rPr>
          <w:rFonts w:ascii="Times New Roman" w:eastAsia="Times New Roman" w:hAnsi="Times New Roman" w:cs="Times New Roman"/>
          <w:color w:val="000000" w:themeColor="text1"/>
          <w:sz w:val="28"/>
          <w:szCs w:val="28"/>
        </w:rPr>
        <w:t>,</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Зак</w:t>
      </w:r>
      <w:r w:rsidR="002F6F4A" w:rsidRPr="00FA6BCD">
        <w:rPr>
          <w:rFonts w:ascii="Times New Roman" w:eastAsia="Times New Roman" w:hAnsi="Times New Roman" w:cs="Times New Roman"/>
          <w:color w:val="000000" w:themeColor="text1"/>
          <w:sz w:val="28"/>
          <w:szCs w:val="28"/>
        </w:rPr>
        <w:t>он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ий</w:t>
      </w:r>
      <w:r w:rsidR="002F6F4A" w:rsidRPr="00FA6BCD">
        <w:rPr>
          <w:rFonts w:ascii="Times New Roman" w:eastAsia="Times New Roman" w:hAnsi="Times New Roman" w:cs="Times New Roman"/>
          <w:color w:val="000000" w:themeColor="text1"/>
          <w:w w:val="101"/>
          <w:sz w:val="28"/>
          <w:szCs w:val="28"/>
        </w:rPr>
        <w:t>ск</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sz w:val="28"/>
          <w:szCs w:val="28"/>
        </w:rPr>
        <w:t>й 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z w:val="28"/>
          <w:szCs w:val="28"/>
        </w:rPr>
        <w:t>2</w:t>
      </w:r>
      <w:r w:rsidR="002F6F4A" w:rsidRPr="00FA6BCD">
        <w:rPr>
          <w:rFonts w:ascii="Times New Roman" w:eastAsia="Times New Roman" w:hAnsi="Times New Roman" w:cs="Times New Roman"/>
          <w:color w:val="000000" w:themeColor="text1"/>
          <w:spacing w:val="-1"/>
          <w:sz w:val="28"/>
          <w:szCs w:val="28"/>
        </w:rPr>
        <w:t>9</w:t>
      </w:r>
      <w:r w:rsidR="002F6F4A" w:rsidRPr="00FA6BCD">
        <w:rPr>
          <w:rFonts w:ascii="Times New Roman" w:eastAsia="Times New Roman" w:hAnsi="Times New Roman" w:cs="Times New Roman"/>
          <w:color w:val="000000" w:themeColor="text1"/>
          <w:sz w:val="28"/>
          <w:szCs w:val="28"/>
        </w:rPr>
        <w:t>.12.20</w:t>
      </w:r>
      <w:r w:rsidR="002F6F4A" w:rsidRPr="00FA6BCD">
        <w:rPr>
          <w:rFonts w:ascii="Times New Roman" w:eastAsia="Times New Roman" w:hAnsi="Times New Roman" w:cs="Times New Roman"/>
          <w:color w:val="000000" w:themeColor="text1"/>
          <w:spacing w:val="-1"/>
          <w:sz w:val="28"/>
          <w:szCs w:val="28"/>
        </w:rPr>
        <w:t>1</w:t>
      </w:r>
      <w:r w:rsidR="002F6F4A" w:rsidRPr="00FA6BCD">
        <w:rPr>
          <w:rFonts w:ascii="Times New Roman" w:eastAsia="Times New Roman" w:hAnsi="Times New Roman" w:cs="Times New Roman"/>
          <w:color w:val="000000" w:themeColor="text1"/>
          <w:sz w:val="28"/>
          <w:szCs w:val="28"/>
        </w:rPr>
        <w:t>2</w:t>
      </w:r>
      <w:r w:rsidR="002F6F4A" w:rsidRPr="00FA6BCD">
        <w:rPr>
          <w:rFonts w:ascii="Times New Roman" w:eastAsia="Times New Roman" w:hAnsi="Times New Roman" w:cs="Times New Roman"/>
          <w:color w:val="000000" w:themeColor="text1"/>
          <w:spacing w:val="79"/>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pacing w:val="80"/>
          <w:sz w:val="28"/>
          <w:szCs w:val="28"/>
        </w:rPr>
        <w:t xml:space="preserve"> </w:t>
      </w:r>
      <w:r w:rsidR="002F6F4A" w:rsidRPr="00FA6BCD">
        <w:rPr>
          <w:rFonts w:ascii="Times New Roman" w:eastAsia="Times New Roman" w:hAnsi="Times New Roman" w:cs="Times New Roman"/>
          <w:color w:val="000000" w:themeColor="text1"/>
          <w:sz w:val="28"/>
          <w:szCs w:val="28"/>
        </w:rPr>
        <w:t>27</w:t>
      </w:r>
      <w:r w:rsidR="002F6F4A" w:rsidRPr="00FA6BCD">
        <w:rPr>
          <w:rFonts w:ascii="Times New Roman" w:eastAsia="Times New Roman" w:hAnsi="Times New Roman" w:cs="Times New Roman"/>
          <w:color w:val="000000" w:themeColor="text1"/>
          <w:spacing w:val="2"/>
          <w:sz w:val="28"/>
          <w:szCs w:val="28"/>
        </w:rPr>
        <w:t>3</w:t>
      </w:r>
      <w:r w:rsidR="002F6F4A" w:rsidRPr="00FA6BCD">
        <w:rPr>
          <w:rFonts w:ascii="Times New Roman" w:eastAsia="Times New Roman" w:hAnsi="Times New Roman" w:cs="Times New Roman"/>
          <w:color w:val="000000" w:themeColor="text1"/>
          <w:sz w:val="28"/>
          <w:szCs w:val="28"/>
        </w:rPr>
        <w:t>-</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spacing w:val="1"/>
          <w:w w:val="101"/>
          <w:sz w:val="28"/>
          <w:szCs w:val="28"/>
        </w:rPr>
        <w:t>З</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pacing w:val="-3"/>
          <w:sz w:val="28"/>
          <w:szCs w:val="28"/>
        </w:rPr>
        <w:t>«</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79"/>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spacing w:val="-1"/>
          <w:sz w:val="28"/>
          <w:szCs w:val="28"/>
        </w:rPr>
        <w:t>з</w:t>
      </w:r>
      <w:r w:rsidR="002F6F4A" w:rsidRPr="00FA6BCD">
        <w:rPr>
          <w:rFonts w:ascii="Times New Roman" w:eastAsia="Times New Roman" w:hAnsi="Times New Roman" w:cs="Times New Roman"/>
          <w:color w:val="000000" w:themeColor="text1"/>
          <w:sz w:val="28"/>
          <w:szCs w:val="28"/>
        </w:rPr>
        <w:t>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нии</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ий</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w w:val="101"/>
          <w:sz w:val="28"/>
          <w:szCs w:val="28"/>
        </w:rPr>
        <w:t>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5"/>
          <w:sz w:val="28"/>
          <w:szCs w:val="28"/>
        </w:rPr>
        <w:t>»</w:t>
      </w:r>
      <w:r w:rsidR="002F6F4A" w:rsidRPr="00FA6BCD">
        <w:rPr>
          <w:rFonts w:ascii="Times New Roman" w:eastAsia="Times New Roman" w:hAnsi="Times New Roman" w:cs="Times New Roman"/>
          <w:color w:val="000000" w:themeColor="text1"/>
          <w:sz w:val="28"/>
          <w:szCs w:val="28"/>
        </w:rPr>
        <w:t>,</w:t>
      </w:r>
      <w:r w:rsidR="002F6F4A" w:rsidRPr="00FA6BCD">
        <w:rPr>
          <w:rFonts w:ascii="Times New Roman" w:eastAsia="Times New Roman" w:hAnsi="Times New Roman" w:cs="Times New Roman"/>
          <w:color w:val="000000" w:themeColor="text1"/>
          <w:spacing w:val="79"/>
          <w:sz w:val="28"/>
          <w:szCs w:val="28"/>
        </w:rPr>
        <w:t xml:space="preserve"> </w:t>
      </w:r>
      <w:r w:rsidR="002F6F4A" w:rsidRPr="00FA6BCD">
        <w:rPr>
          <w:rFonts w:ascii="Times New Roman" w:eastAsia="Times New Roman" w:hAnsi="Times New Roman" w:cs="Times New Roman"/>
          <w:color w:val="000000" w:themeColor="text1"/>
          <w:sz w:val="28"/>
          <w:szCs w:val="28"/>
        </w:rPr>
        <w:t>При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 xml:space="preserve"> Мини</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53"/>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52"/>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ий</w:t>
      </w:r>
      <w:r w:rsidR="002F6F4A" w:rsidRPr="00FA6BCD">
        <w:rPr>
          <w:rFonts w:ascii="Times New Roman" w:eastAsia="Times New Roman" w:hAnsi="Times New Roman" w:cs="Times New Roman"/>
          <w:color w:val="000000" w:themeColor="text1"/>
          <w:w w:val="101"/>
          <w:sz w:val="28"/>
          <w:szCs w:val="28"/>
        </w:rPr>
        <w:t>ск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52"/>
          <w:sz w:val="28"/>
          <w:szCs w:val="28"/>
        </w:rPr>
        <w:t xml:space="preserve"> </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w w:val="101"/>
          <w:sz w:val="28"/>
          <w:szCs w:val="28"/>
        </w:rPr>
        <w:t>еде</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54"/>
          <w:sz w:val="28"/>
          <w:szCs w:val="28"/>
        </w:rPr>
        <w:t xml:space="preserve"> </w:t>
      </w:r>
      <w:r w:rsidR="002F6F4A"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z w:val="28"/>
          <w:szCs w:val="28"/>
        </w:rPr>
        <w:t xml:space="preserve"> 07.03.2019г. № 187 «О внесении изменений в Порядок приема на обучение по дополнительным программам в области физической культуры и спорта от 12.09.2013г. № 731»</w:t>
      </w:r>
      <w:r w:rsidR="00613FBA" w:rsidRPr="00FA6BCD">
        <w:rPr>
          <w:rFonts w:ascii="Times New Roman" w:eastAsia="Times New Roman" w:hAnsi="Times New Roman" w:cs="Times New Roman"/>
          <w:color w:val="000000" w:themeColor="text1"/>
          <w:sz w:val="28"/>
          <w:szCs w:val="28"/>
        </w:rPr>
        <w:t>,</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При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A901E0" w:rsidRPr="00FA6BCD">
        <w:rPr>
          <w:rFonts w:ascii="Times New Roman" w:eastAsia="Times New Roman" w:hAnsi="Times New Roman" w:cs="Times New Roman"/>
          <w:color w:val="000000" w:themeColor="text1"/>
          <w:spacing w:val="92"/>
          <w:sz w:val="28"/>
          <w:szCs w:val="28"/>
        </w:rPr>
        <w:t xml:space="preserve"> </w:t>
      </w:r>
      <w:r w:rsidR="002F6F4A" w:rsidRPr="00FA6BCD">
        <w:rPr>
          <w:rFonts w:ascii="Times New Roman" w:eastAsia="Times New Roman" w:hAnsi="Times New Roman" w:cs="Times New Roman"/>
          <w:color w:val="000000" w:themeColor="text1"/>
          <w:sz w:val="28"/>
          <w:szCs w:val="28"/>
        </w:rPr>
        <w:t>Мин</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порт</w:t>
      </w:r>
      <w:r w:rsidR="002F6F4A" w:rsidRPr="00FA6BCD">
        <w:rPr>
          <w:rFonts w:ascii="Times New Roman" w:eastAsia="Times New Roman" w:hAnsi="Times New Roman" w:cs="Times New Roman"/>
          <w:color w:val="000000" w:themeColor="text1"/>
          <w:spacing w:val="93"/>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ии</w:t>
      </w:r>
      <w:r w:rsidR="002F6F4A" w:rsidRPr="00FA6BCD">
        <w:rPr>
          <w:rFonts w:ascii="Times New Roman" w:eastAsia="Times New Roman" w:hAnsi="Times New Roman" w:cs="Times New Roman"/>
          <w:color w:val="000000" w:themeColor="text1"/>
          <w:spacing w:val="93"/>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15.11.2018г.</w:t>
      </w:r>
      <w:r w:rsidR="002F6F4A" w:rsidRPr="00FA6BCD">
        <w:rPr>
          <w:rFonts w:ascii="Times New Roman" w:eastAsia="Times New Roman" w:hAnsi="Times New Roman" w:cs="Times New Roman"/>
          <w:color w:val="000000" w:themeColor="text1"/>
          <w:spacing w:val="93"/>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pacing w:val="94"/>
          <w:sz w:val="28"/>
          <w:szCs w:val="28"/>
        </w:rPr>
        <w:t>939</w:t>
      </w:r>
      <w:r w:rsidR="002F6F4A" w:rsidRPr="00FA6BCD">
        <w:rPr>
          <w:rFonts w:ascii="Times New Roman" w:eastAsia="Times New Roman" w:hAnsi="Times New Roman" w:cs="Times New Roman"/>
          <w:color w:val="000000" w:themeColor="text1"/>
          <w:spacing w:val="94"/>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w w:val="101"/>
          <w:sz w:val="28"/>
          <w:szCs w:val="28"/>
        </w:rPr>
        <w:t>ф</w:t>
      </w:r>
      <w:r w:rsidR="002F6F4A" w:rsidRPr="00FA6BCD">
        <w:rPr>
          <w:rFonts w:ascii="Times New Roman" w:eastAsia="Times New Roman" w:hAnsi="Times New Roman" w:cs="Times New Roman"/>
          <w:color w:val="000000" w:themeColor="text1"/>
          <w:spacing w:val="-1"/>
          <w:w w:val="101"/>
          <w:sz w:val="28"/>
          <w:szCs w:val="28"/>
        </w:rPr>
        <w:t>е</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sz w:val="28"/>
          <w:szCs w:val="28"/>
        </w:rPr>
        <w:t>ль</w:t>
      </w:r>
      <w:r w:rsidR="002F6F4A" w:rsidRPr="00FA6BCD">
        <w:rPr>
          <w:rFonts w:ascii="Times New Roman" w:eastAsia="Times New Roman" w:hAnsi="Times New Roman" w:cs="Times New Roman"/>
          <w:color w:val="000000" w:themeColor="text1"/>
          <w:spacing w:val="-1"/>
          <w:sz w:val="28"/>
          <w:szCs w:val="28"/>
        </w:rPr>
        <w:t>н</w:t>
      </w:r>
      <w:r w:rsidR="002F6F4A" w:rsidRPr="00FA6BCD">
        <w:rPr>
          <w:rFonts w:ascii="Times New Roman" w:eastAsia="Times New Roman" w:hAnsi="Times New Roman" w:cs="Times New Roman"/>
          <w:color w:val="000000" w:themeColor="text1"/>
          <w:spacing w:val="-1"/>
          <w:w w:val="101"/>
          <w:sz w:val="28"/>
          <w:szCs w:val="28"/>
        </w:rPr>
        <w:t>ы</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77"/>
          <w:sz w:val="28"/>
          <w:szCs w:val="28"/>
        </w:rPr>
        <w:t xml:space="preserve"> </w:t>
      </w:r>
      <w:r w:rsidR="002F6F4A" w:rsidRPr="00FA6BCD">
        <w:rPr>
          <w:rFonts w:ascii="Times New Roman" w:eastAsia="Times New Roman" w:hAnsi="Times New Roman" w:cs="Times New Roman"/>
          <w:color w:val="000000" w:themeColor="text1"/>
          <w:sz w:val="28"/>
          <w:szCs w:val="28"/>
        </w:rPr>
        <w:t>го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у</w:t>
      </w:r>
      <w:r w:rsidR="002F6F4A" w:rsidRPr="00FA6BCD">
        <w:rPr>
          <w:rFonts w:ascii="Times New Roman" w:eastAsia="Times New Roman" w:hAnsi="Times New Roman" w:cs="Times New Roman"/>
          <w:color w:val="000000" w:themeColor="text1"/>
          <w:w w:val="101"/>
          <w:sz w:val="28"/>
          <w:szCs w:val="28"/>
        </w:rPr>
        <w:t>да</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н</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77"/>
          <w:sz w:val="28"/>
          <w:szCs w:val="28"/>
        </w:rPr>
        <w:t xml:space="preserve"> </w:t>
      </w:r>
      <w:r w:rsidR="002F6F4A" w:rsidRPr="00FA6BCD">
        <w:rPr>
          <w:rFonts w:ascii="Times New Roman" w:eastAsia="Times New Roman" w:hAnsi="Times New Roman" w:cs="Times New Roman"/>
          <w:color w:val="000000" w:themeColor="text1"/>
          <w:sz w:val="28"/>
          <w:szCs w:val="28"/>
        </w:rPr>
        <w:t>тр</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ний</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BD749B" w:rsidRPr="00FA6BCD">
        <w:rPr>
          <w:rFonts w:ascii="Times New Roman" w:eastAsia="Times New Roman" w:hAnsi="Times New Roman" w:cs="Times New Roman"/>
          <w:color w:val="000000" w:themeColor="text1"/>
          <w:spacing w:val="77"/>
          <w:sz w:val="28"/>
          <w:szCs w:val="28"/>
        </w:rPr>
        <w:t xml:space="preserve"> </w:t>
      </w:r>
      <w:r w:rsidR="002F6F4A" w:rsidRPr="00FA6BCD">
        <w:rPr>
          <w:rFonts w:ascii="Times New Roman" w:eastAsia="Times New Roman" w:hAnsi="Times New Roman" w:cs="Times New Roman"/>
          <w:color w:val="000000" w:themeColor="text1"/>
          <w:w w:val="101"/>
          <w:sz w:val="28"/>
          <w:szCs w:val="28"/>
        </w:rPr>
        <w:t>м</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м</w:t>
      </w:r>
      <w:r w:rsidR="002F6F4A" w:rsidRPr="00FA6BCD">
        <w:rPr>
          <w:rFonts w:ascii="Times New Roman" w:eastAsia="Times New Roman" w:hAnsi="Times New Roman" w:cs="Times New Roman"/>
          <w:color w:val="000000" w:themeColor="text1"/>
          <w:spacing w:val="-3"/>
          <w:sz w:val="28"/>
          <w:szCs w:val="28"/>
        </w:rPr>
        <w:t>у</w:t>
      </w:r>
      <w:r w:rsidR="002F6F4A" w:rsidRPr="00FA6BCD">
        <w:rPr>
          <w:rFonts w:ascii="Times New Roman" w:eastAsia="Times New Roman" w:hAnsi="Times New Roman" w:cs="Times New Roman"/>
          <w:color w:val="000000" w:themeColor="text1"/>
          <w:w w:val="101"/>
          <w:sz w:val="28"/>
          <w:szCs w:val="28"/>
        </w:rPr>
        <w:t>м</w:t>
      </w:r>
      <w:r w:rsidR="002F6F4A" w:rsidRPr="00FA6BCD">
        <w:rPr>
          <w:rFonts w:ascii="Times New Roman" w:eastAsia="Times New Roman" w:hAnsi="Times New Roman" w:cs="Times New Roman"/>
          <w:color w:val="000000" w:themeColor="text1"/>
          <w:sz w:val="28"/>
          <w:szCs w:val="28"/>
        </w:rPr>
        <w:t>у</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w w:val="101"/>
          <w:sz w:val="28"/>
          <w:szCs w:val="28"/>
        </w:rPr>
        <w:t>жа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spacing w:val="-1"/>
          <w:w w:val="101"/>
          <w:sz w:val="28"/>
          <w:szCs w:val="28"/>
        </w:rPr>
        <w:t>я</w:t>
      </w:r>
      <w:r w:rsidR="002F6F4A" w:rsidRPr="00FA6BCD">
        <w:rPr>
          <w:rFonts w:ascii="Times New Roman" w:eastAsia="Times New Roman" w:hAnsi="Times New Roman" w:cs="Times New Roman"/>
          <w:color w:val="000000" w:themeColor="text1"/>
          <w:sz w:val="28"/>
          <w:szCs w:val="28"/>
        </w:rPr>
        <w:t>,</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тр</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лови</w:t>
      </w:r>
      <w:r w:rsidR="002F6F4A" w:rsidRPr="00FA6BCD">
        <w:rPr>
          <w:rFonts w:ascii="Times New Roman" w:eastAsia="Times New Roman" w:hAnsi="Times New Roman" w:cs="Times New Roman"/>
          <w:color w:val="000000" w:themeColor="text1"/>
          <w:w w:val="101"/>
          <w:sz w:val="28"/>
          <w:szCs w:val="28"/>
        </w:rPr>
        <w:t>ям</w:t>
      </w:r>
      <w:r w:rsidR="002F6F4A" w:rsidRPr="00FA6BCD">
        <w:rPr>
          <w:rFonts w:ascii="Times New Roman" w:eastAsia="Times New Roman" w:hAnsi="Times New Roman" w:cs="Times New Roman"/>
          <w:color w:val="000000" w:themeColor="text1"/>
          <w:spacing w:val="46"/>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еа</w:t>
      </w:r>
      <w:r w:rsidR="002F6F4A" w:rsidRPr="00FA6BCD">
        <w:rPr>
          <w:rFonts w:ascii="Times New Roman" w:eastAsia="Times New Roman" w:hAnsi="Times New Roman" w:cs="Times New Roman"/>
          <w:color w:val="000000" w:themeColor="text1"/>
          <w:sz w:val="28"/>
          <w:szCs w:val="28"/>
        </w:rPr>
        <w:t>лиз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ополнит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45"/>
          <w:sz w:val="28"/>
          <w:szCs w:val="28"/>
        </w:rPr>
        <w:t xml:space="preserve"> </w:t>
      </w:r>
      <w:r w:rsidR="002F6F4A" w:rsidRPr="00FA6BCD">
        <w:rPr>
          <w:rFonts w:ascii="Times New Roman" w:eastAsia="Times New Roman" w:hAnsi="Times New Roman" w:cs="Times New Roman"/>
          <w:color w:val="000000" w:themeColor="text1"/>
          <w:sz w:val="28"/>
          <w:szCs w:val="28"/>
        </w:rPr>
        <w:t>пр</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про</w:t>
      </w:r>
      <w:r w:rsidR="002F6F4A" w:rsidRPr="00FA6BCD">
        <w:rPr>
          <w:rFonts w:ascii="Times New Roman" w:eastAsia="Times New Roman" w:hAnsi="Times New Roman" w:cs="Times New Roman"/>
          <w:color w:val="000000" w:themeColor="text1"/>
          <w:spacing w:val="-1"/>
          <w:w w:val="101"/>
          <w:sz w:val="28"/>
          <w:szCs w:val="28"/>
        </w:rPr>
        <w:t>ф</w:t>
      </w:r>
      <w:r w:rsidR="002F6F4A" w:rsidRPr="00FA6BCD">
        <w:rPr>
          <w:rFonts w:ascii="Times New Roman" w:eastAsia="Times New Roman" w:hAnsi="Times New Roman" w:cs="Times New Roman"/>
          <w:color w:val="000000" w:themeColor="text1"/>
          <w:w w:val="101"/>
          <w:sz w:val="28"/>
          <w:szCs w:val="28"/>
        </w:rPr>
        <w:t>есс</w:t>
      </w:r>
      <w:r w:rsidR="002F6F4A" w:rsidRPr="00FA6BCD">
        <w:rPr>
          <w:rFonts w:ascii="Times New Roman" w:eastAsia="Times New Roman" w:hAnsi="Times New Roman" w:cs="Times New Roman"/>
          <w:color w:val="000000" w:themeColor="text1"/>
          <w:sz w:val="28"/>
          <w:szCs w:val="28"/>
        </w:rPr>
        <w:t>ион</w:t>
      </w:r>
      <w:r w:rsidR="002F6F4A" w:rsidRPr="00FA6BCD">
        <w:rPr>
          <w:rFonts w:ascii="Times New Roman" w:eastAsia="Times New Roman" w:hAnsi="Times New Roman" w:cs="Times New Roman"/>
          <w:color w:val="000000" w:themeColor="text1"/>
          <w:spacing w:val="-2"/>
          <w:w w:val="101"/>
          <w:sz w:val="28"/>
          <w:szCs w:val="28"/>
        </w:rPr>
        <w:t>а</w:t>
      </w:r>
      <w:r w:rsidR="002F6F4A" w:rsidRPr="00FA6BCD">
        <w:rPr>
          <w:rFonts w:ascii="Times New Roman" w:eastAsia="Times New Roman" w:hAnsi="Times New Roman" w:cs="Times New Roman"/>
          <w:color w:val="000000" w:themeColor="text1"/>
          <w:sz w:val="28"/>
          <w:szCs w:val="28"/>
        </w:rPr>
        <w:t>льн</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45"/>
          <w:sz w:val="28"/>
          <w:szCs w:val="28"/>
        </w:rPr>
        <w:t xml:space="preserve"> </w:t>
      </w:r>
      <w:r w:rsidR="002F6F4A" w:rsidRPr="00FA6BCD">
        <w:rPr>
          <w:rFonts w:ascii="Times New Roman" w:eastAsia="Times New Roman" w:hAnsi="Times New Roman" w:cs="Times New Roman"/>
          <w:color w:val="000000" w:themeColor="text1"/>
          <w:sz w:val="28"/>
          <w:szCs w:val="28"/>
        </w:rPr>
        <w:t>прог</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w w:val="101"/>
          <w:sz w:val="28"/>
          <w:szCs w:val="28"/>
        </w:rPr>
        <w:t>амм</w:t>
      </w:r>
      <w:r w:rsidR="002F6F4A" w:rsidRPr="00FA6BCD">
        <w:rPr>
          <w:rFonts w:ascii="Times New Roman" w:eastAsia="Times New Roman" w:hAnsi="Times New Roman" w:cs="Times New Roman"/>
          <w:color w:val="000000" w:themeColor="text1"/>
          <w:spacing w:val="44"/>
          <w:sz w:val="28"/>
          <w:szCs w:val="28"/>
        </w:rPr>
        <w:t xml:space="preserve"> </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4"/>
          <w:w w:val="101"/>
          <w:sz w:val="28"/>
          <w:szCs w:val="28"/>
        </w:rPr>
        <w:t>б</w:t>
      </w:r>
      <w:r w:rsidR="002F6F4A" w:rsidRPr="00FA6BCD">
        <w:rPr>
          <w:rFonts w:ascii="Times New Roman" w:eastAsia="Times New Roman" w:hAnsi="Times New Roman" w:cs="Times New Roman"/>
          <w:color w:val="000000" w:themeColor="text1"/>
          <w:sz w:val="28"/>
          <w:szCs w:val="28"/>
        </w:rPr>
        <w:t>л</w:t>
      </w:r>
      <w:r w:rsidR="002F6F4A" w:rsidRPr="00FA6BCD">
        <w:rPr>
          <w:rFonts w:ascii="Times New Roman" w:eastAsia="Times New Roman" w:hAnsi="Times New Roman" w:cs="Times New Roman"/>
          <w:color w:val="000000" w:themeColor="text1"/>
          <w:w w:val="101"/>
          <w:sz w:val="28"/>
          <w:szCs w:val="28"/>
        </w:rPr>
        <w:t>ас</w:t>
      </w:r>
      <w:r w:rsidR="002F6F4A" w:rsidRPr="00FA6BCD">
        <w:rPr>
          <w:rFonts w:ascii="Times New Roman" w:eastAsia="Times New Roman" w:hAnsi="Times New Roman" w:cs="Times New Roman"/>
          <w:color w:val="000000" w:themeColor="text1"/>
          <w:sz w:val="28"/>
          <w:szCs w:val="28"/>
        </w:rPr>
        <w:t>ти</w:t>
      </w:r>
      <w:r w:rsidR="002F6F4A" w:rsidRPr="00FA6BCD">
        <w:rPr>
          <w:rFonts w:ascii="Times New Roman" w:eastAsia="Times New Roman" w:hAnsi="Times New Roman" w:cs="Times New Roman"/>
          <w:color w:val="000000" w:themeColor="text1"/>
          <w:spacing w:val="45"/>
          <w:sz w:val="28"/>
          <w:szCs w:val="28"/>
        </w:rPr>
        <w:t xml:space="preserve"> </w:t>
      </w:r>
      <w:r w:rsidR="002F6F4A" w:rsidRPr="00FA6BCD">
        <w:rPr>
          <w:rFonts w:ascii="Times New Roman" w:eastAsia="Times New Roman" w:hAnsi="Times New Roman" w:cs="Times New Roman"/>
          <w:color w:val="000000" w:themeColor="text1"/>
          <w:w w:val="101"/>
          <w:sz w:val="28"/>
          <w:szCs w:val="28"/>
        </w:rPr>
        <w:t>ф</w:t>
      </w:r>
      <w:r w:rsidR="002F6F4A" w:rsidRPr="00FA6BCD">
        <w:rPr>
          <w:rFonts w:ascii="Times New Roman" w:eastAsia="Times New Roman" w:hAnsi="Times New Roman" w:cs="Times New Roman"/>
          <w:color w:val="000000" w:themeColor="text1"/>
          <w:sz w:val="28"/>
          <w:szCs w:val="28"/>
        </w:rPr>
        <w:t>изи</w:t>
      </w:r>
      <w:r w:rsidR="002F6F4A" w:rsidRPr="00FA6BCD">
        <w:rPr>
          <w:rFonts w:ascii="Times New Roman" w:eastAsia="Times New Roman" w:hAnsi="Times New Roman" w:cs="Times New Roman"/>
          <w:color w:val="000000" w:themeColor="text1"/>
          <w:w w:val="101"/>
          <w:sz w:val="28"/>
          <w:szCs w:val="28"/>
        </w:rPr>
        <w:t>че</w:t>
      </w:r>
      <w:r w:rsidR="002F6F4A" w:rsidRPr="00FA6BCD">
        <w:rPr>
          <w:rFonts w:ascii="Times New Roman" w:eastAsia="Times New Roman" w:hAnsi="Times New Roman" w:cs="Times New Roman"/>
          <w:color w:val="000000" w:themeColor="text1"/>
          <w:spacing w:val="-2"/>
          <w:w w:val="101"/>
          <w:sz w:val="28"/>
          <w:szCs w:val="28"/>
        </w:rPr>
        <w:t>с</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3"/>
          <w:sz w:val="28"/>
          <w:szCs w:val="28"/>
        </w:rPr>
        <w:t>о</w:t>
      </w:r>
      <w:r w:rsidR="002F6F4A" w:rsidRPr="00FA6BCD">
        <w:rPr>
          <w:rFonts w:ascii="Times New Roman" w:eastAsia="Times New Roman" w:hAnsi="Times New Roman" w:cs="Times New Roman"/>
          <w:color w:val="000000" w:themeColor="text1"/>
          <w:sz w:val="28"/>
          <w:szCs w:val="28"/>
        </w:rPr>
        <w:t xml:space="preserve">й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льт</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spacing w:val="1"/>
          <w:w w:val="101"/>
          <w:sz w:val="28"/>
          <w:szCs w:val="28"/>
        </w:rPr>
        <w:t>к</w:t>
      </w:r>
      <w:r w:rsidR="002F6F4A" w:rsidRPr="00FA6BCD">
        <w:rPr>
          <w:rFonts w:ascii="Times New Roman" w:eastAsia="Times New Roman" w:hAnsi="Times New Roman" w:cs="Times New Roman"/>
          <w:color w:val="000000" w:themeColor="text1"/>
          <w:w w:val="101"/>
          <w:sz w:val="28"/>
          <w:szCs w:val="28"/>
        </w:rPr>
        <w:t>ам</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w w:val="101"/>
          <w:sz w:val="28"/>
          <w:szCs w:val="28"/>
        </w:rPr>
        <w:t>че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46"/>
          <w:sz w:val="28"/>
          <w:szCs w:val="28"/>
        </w:rPr>
        <w:t xml:space="preserve"> </w:t>
      </w:r>
      <w:r w:rsidR="002F6F4A" w:rsidRPr="00FA6BCD">
        <w:rPr>
          <w:rFonts w:ascii="Times New Roman" w:eastAsia="Times New Roman" w:hAnsi="Times New Roman" w:cs="Times New Roman"/>
          <w:color w:val="000000" w:themeColor="text1"/>
          <w:sz w:val="28"/>
          <w:szCs w:val="28"/>
        </w:rPr>
        <w:t>по</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эт</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м</w:t>
      </w:r>
      <w:r w:rsidR="002F6F4A" w:rsidRPr="00FA6BCD">
        <w:rPr>
          <w:rFonts w:ascii="Times New Roman" w:eastAsia="Times New Roman" w:hAnsi="Times New Roman" w:cs="Times New Roman"/>
          <w:color w:val="000000" w:themeColor="text1"/>
          <w:spacing w:val="46"/>
          <w:sz w:val="28"/>
          <w:szCs w:val="28"/>
        </w:rPr>
        <w:t xml:space="preserve"> </w:t>
      </w:r>
      <w:r w:rsidR="002F6F4A" w:rsidRPr="00FA6BCD">
        <w:rPr>
          <w:rFonts w:ascii="Times New Roman" w:eastAsia="Times New Roman" w:hAnsi="Times New Roman" w:cs="Times New Roman"/>
          <w:color w:val="000000" w:themeColor="text1"/>
          <w:sz w:val="28"/>
          <w:szCs w:val="28"/>
        </w:rPr>
        <w:t>прогр</w:t>
      </w:r>
      <w:r w:rsidR="002F6F4A" w:rsidRPr="00FA6BCD">
        <w:rPr>
          <w:rFonts w:ascii="Times New Roman" w:eastAsia="Times New Roman" w:hAnsi="Times New Roman" w:cs="Times New Roman"/>
          <w:color w:val="000000" w:themeColor="text1"/>
          <w:w w:val="101"/>
          <w:sz w:val="28"/>
          <w:szCs w:val="28"/>
        </w:rPr>
        <w:t>аммам</w:t>
      </w:r>
      <w:r w:rsidR="002F6F4A" w:rsidRPr="00FA6BCD">
        <w:rPr>
          <w:rFonts w:ascii="Times New Roman" w:eastAsia="Times New Roman" w:hAnsi="Times New Roman" w:cs="Times New Roman"/>
          <w:color w:val="000000" w:themeColor="text1"/>
          <w:spacing w:val="-5"/>
          <w:sz w:val="28"/>
          <w:szCs w:val="28"/>
        </w:rPr>
        <w:t>»</w:t>
      </w:r>
      <w:r w:rsidR="00613FBA" w:rsidRPr="00FA6BCD">
        <w:rPr>
          <w:rFonts w:ascii="Times New Roman" w:eastAsia="Times New Roman" w:hAnsi="Times New Roman" w:cs="Times New Roman"/>
          <w:color w:val="000000" w:themeColor="text1"/>
          <w:w w:val="101"/>
          <w:sz w:val="28"/>
          <w:szCs w:val="28"/>
        </w:rPr>
        <w:t>,</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При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Мин</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ии</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от 27.12.201</w:t>
      </w:r>
      <w:r w:rsidR="002F6F4A" w:rsidRPr="00FA6BCD">
        <w:rPr>
          <w:rFonts w:ascii="Times New Roman" w:eastAsia="Times New Roman" w:hAnsi="Times New Roman" w:cs="Times New Roman"/>
          <w:color w:val="000000" w:themeColor="text1"/>
          <w:spacing w:val="-1"/>
          <w:sz w:val="28"/>
          <w:szCs w:val="28"/>
        </w:rPr>
        <w:t>3</w:t>
      </w:r>
      <w:r w:rsidR="00BD749B" w:rsidRPr="00FA6BCD">
        <w:rPr>
          <w:rFonts w:ascii="Times New Roman" w:eastAsia="Times New Roman" w:hAnsi="Times New Roman" w:cs="Times New Roman"/>
          <w:color w:val="000000" w:themeColor="text1"/>
          <w:sz w:val="28"/>
          <w:szCs w:val="28"/>
        </w:rPr>
        <w:t xml:space="preserve">г. </w:t>
      </w:r>
      <w:r w:rsidR="002F6F4A" w:rsidRPr="00FA6BCD">
        <w:rPr>
          <w:rFonts w:ascii="Times New Roman" w:eastAsia="Times New Roman" w:hAnsi="Times New Roman" w:cs="Times New Roman"/>
          <w:color w:val="000000" w:themeColor="text1"/>
          <w:sz w:val="28"/>
          <w:szCs w:val="28"/>
        </w:rPr>
        <w:t>№</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1"/>
          <w:sz w:val="28"/>
          <w:szCs w:val="28"/>
        </w:rPr>
        <w:t>1</w:t>
      </w:r>
      <w:r w:rsidR="00BD749B" w:rsidRPr="00FA6BCD">
        <w:rPr>
          <w:rFonts w:ascii="Times New Roman" w:eastAsia="Times New Roman" w:hAnsi="Times New Roman" w:cs="Times New Roman"/>
          <w:color w:val="000000" w:themeColor="text1"/>
          <w:sz w:val="28"/>
          <w:szCs w:val="28"/>
        </w:rPr>
        <w:t xml:space="preserve">125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бе</w:t>
      </w:r>
      <w:r w:rsidR="002F6F4A" w:rsidRPr="00FA6BCD">
        <w:rPr>
          <w:rFonts w:ascii="Times New Roman" w:eastAsia="Times New Roman" w:hAnsi="Times New Roman" w:cs="Times New Roman"/>
          <w:color w:val="000000" w:themeColor="text1"/>
          <w:sz w:val="28"/>
          <w:szCs w:val="28"/>
        </w:rPr>
        <w:t>нно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2"/>
          <w:sz w:val="28"/>
          <w:szCs w:val="28"/>
        </w:rPr>
        <w:t>т</w:t>
      </w:r>
      <w:r w:rsidR="002F6F4A" w:rsidRPr="00FA6BCD">
        <w:rPr>
          <w:rFonts w:ascii="Times New Roman" w:eastAsia="Times New Roman" w:hAnsi="Times New Roman" w:cs="Times New Roman"/>
          <w:color w:val="000000" w:themeColor="text1"/>
          <w:w w:val="101"/>
          <w:sz w:val="28"/>
          <w:szCs w:val="28"/>
        </w:rPr>
        <w:t>е</w:t>
      </w:r>
      <w:r w:rsidR="00BD749B" w:rsidRPr="00FA6BCD">
        <w:rPr>
          <w:rFonts w:ascii="Times New Roman" w:eastAsia="Times New Roman" w:hAnsi="Times New Roman" w:cs="Times New Roman"/>
          <w:color w:val="000000" w:themeColor="text1"/>
          <w:sz w:val="28"/>
          <w:szCs w:val="28"/>
        </w:rPr>
        <w:t xml:space="preserve">й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sz w:val="28"/>
          <w:szCs w:val="28"/>
        </w:rPr>
        <w:t>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2"/>
          <w:sz w:val="28"/>
          <w:szCs w:val="28"/>
        </w:rPr>
        <w:t>ц</w:t>
      </w:r>
      <w:r w:rsidR="002F6F4A" w:rsidRPr="00FA6BCD">
        <w:rPr>
          <w:rFonts w:ascii="Times New Roman" w:eastAsia="Times New Roman" w:hAnsi="Times New Roman" w:cs="Times New Roman"/>
          <w:color w:val="000000" w:themeColor="text1"/>
          <w:sz w:val="28"/>
          <w:szCs w:val="28"/>
        </w:rPr>
        <w:t>ии</w:t>
      </w:r>
      <w:r w:rsidR="00A901E0"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 xml:space="preserve">и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щ</w:t>
      </w:r>
      <w:r w:rsidR="002F6F4A" w:rsidRPr="00FA6BCD">
        <w:rPr>
          <w:rFonts w:ascii="Times New Roman" w:eastAsia="Times New Roman" w:hAnsi="Times New Roman" w:cs="Times New Roman"/>
          <w:color w:val="000000" w:themeColor="text1"/>
          <w:w w:val="101"/>
          <w:sz w:val="28"/>
          <w:szCs w:val="28"/>
        </w:rPr>
        <w:t>ес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вл</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 xml:space="preserve"> 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2"/>
          <w:sz w:val="28"/>
          <w:szCs w:val="28"/>
        </w:rPr>
        <w:t>л</w:t>
      </w:r>
      <w:r w:rsidR="002F6F4A" w:rsidRPr="00FA6BCD">
        <w:rPr>
          <w:rFonts w:ascii="Times New Roman" w:eastAsia="Times New Roman" w:hAnsi="Times New Roman" w:cs="Times New Roman"/>
          <w:color w:val="000000" w:themeColor="text1"/>
          <w:sz w:val="28"/>
          <w:szCs w:val="28"/>
        </w:rPr>
        <w:t>ьной,</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тр</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ч</w:t>
      </w:r>
      <w:r w:rsidR="002F6F4A" w:rsidRPr="00FA6BCD">
        <w:rPr>
          <w:rFonts w:ascii="Times New Roman" w:eastAsia="Times New Roman" w:hAnsi="Times New Roman" w:cs="Times New Roman"/>
          <w:color w:val="000000" w:themeColor="text1"/>
          <w:sz w:val="28"/>
          <w:szCs w:val="28"/>
        </w:rPr>
        <w:t>ной</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w w:val="101"/>
          <w:sz w:val="28"/>
          <w:szCs w:val="28"/>
        </w:rPr>
        <w:t>ме</w:t>
      </w:r>
      <w:r w:rsidR="002F6F4A" w:rsidRPr="00FA6BCD">
        <w:rPr>
          <w:rFonts w:ascii="Times New Roman" w:eastAsia="Times New Roman" w:hAnsi="Times New Roman" w:cs="Times New Roman"/>
          <w:color w:val="000000" w:themeColor="text1"/>
          <w:sz w:val="28"/>
          <w:szCs w:val="28"/>
        </w:rPr>
        <w:t>то</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w w:val="101"/>
          <w:sz w:val="28"/>
          <w:szCs w:val="28"/>
        </w:rPr>
        <w:t>чес</w:t>
      </w:r>
      <w:r w:rsidR="002F6F4A" w:rsidRPr="00FA6BCD">
        <w:rPr>
          <w:rFonts w:ascii="Times New Roman" w:eastAsia="Times New Roman" w:hAnsi="Times New Roman" w:cs="Times New Roman"/>
          <w:color w:val="000000" w:themeColor="text1"/>
          <w:spacing w:val="-3"/>
          <w:w w:val="101"/>
          <w:sz w:val="28"/>
          <w:szCs w:val="28"/>
        </w:rPr>
        <w:t>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w w:val="101"/>
          <w:sz w:val="28"/>
          <w:szCs w:val="28"/>
        </w:rPr>
        <w:t>дея</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ти</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в</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л</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ти</w:t>
      </w:r>
      <w:r w:rsidR="002F6F4A" w:rsidRPr="00FA6BCD">
        <w:rPr>
          <w:rFonts w:ascii="Times New Roman" w:eastAsia="Times New Roman" w:hAnsi="Times New Roman" w:cs="Times New Roman"/>
          <w:color w:val="000000" w:themeColor="text1"/>
          <w:spacing w:val="14"/>
          <w:sz w:val="28"/>
          <w:szCs w:val="28"/>
        </w:rPr>
        <w:t xml:space="preserve"> </w:t>
      </w:r>
      <w:r w:rsidR="002F6F4A" w:rsidRPr="00FA6BCD">
        <w:rPr>
          <w:rFonts w:ascii="Times New Roman" w:eastAsia="Times New Roman" w:hAnsi="Times New Roman" w:cs="Times New Roman"/>
          <w:color w:val="000000" w:themeColor="text1"/>
          <w:w w:val="101"/>
          <w:sz w:val="28"/>
          <w:szCs w:val="28"/>
        </w:rPr>
        <w:t>ф</w:t>
      </w:r>
      <w:r w:rsidR="002F6F4A" w:rsidRPr="00FA6BCD">
        <w:rPr>
          <w:rFonts w:ascii="Times New Roman" w:eastAsia="Times New Roman" w:hAnsi="Times New Roman" w:cs="Times New Roman"/>
          <w:color w:val="000000" w:themeColor="text1"/>
          <w:sz w:val="28"/>
          <w:szCs w:val="28"/>
        </w:rPr>
        <w:t>изи</w:t>
      </w:r>
      <w:r w:rsidR="002F6F4A" w:rsidRPr="00FA6BCD">
        <w:rPr>
          <w:rFonts w:ascii="Times New Roman" w:eastAsia="Times New Roman" w:hAnsi="Times New Roman" w:cs="Times New Roman"/>
          <w:color w:val="000000" w:themeColor="text1"/>
          <w:spacing w:val="-1"/>
          <w:w w:val="101"/>
          <w:sz w:val="28"/>
          <w:szCs w:val="28"/>
        </w:rPr>
        <w:t>ч</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4"/>
          <w:w w:val="101"/>
          <w:sz w:val="28"/>
          <w:szCs w:val="28"/>
        </w:rPr>
        <w:t>с</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14"/>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льт</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4"/>
          <w:sz w:val="28"/>
          <w:szCs w:val="28"/>
        </w:rPr>
        <w:t>»</w:t>
      </w:r>
      <w:r w:rsidR="00613FBA" w:rsidRPr="00FA6BCD">
        <w:rPr>
          <w:rFonts w:ascii="Times New Roman" w:eastAsia="Times New Roman" w:hAnsi="Times New Roman" w:cs="Times New Roman"/>
          <w:color w:val="000000" w:themeColor="text1"/>
          <w:w w:val="101"/>
          <w:sz w:val="28"/>
          <w:szCs w:val="28"/>
        </w:rPr>
        <w:t>,</w:t>
      </w:r>
      <w:r w:rsidR="002F6F4A" w:rsidRPr="00FA6BCD">
        <w:rPr>
          <w:rFonts w:ascii="Times New Roman" w:eastAsia="Times New Roman" w:hAnsi="Times New Roman" w:cs="Times New Roman"/>
          <w:color w:val="000000" w:themeColor="text1"/>
          <w:spacing w:val="20"/>
          <w:sz w:val="28"/>
          <w:szCs w:val="28"/>
        </w:rPr>
        <w:t xml:space="preserve"> </w:t>
      </w:r>
      <w:r w:rsidR="002F6F4A" w:rsidRPr="00FA6BCD">
        <w:rPr>
          <w:rFonts w:ascii="Times New Roman" w:eastAsia="Times New Roman" w:hAnsi="Times New Roman" w:cs="Times New Roman"/>
          <w:color w:val="000000" w:themeColor="text1"/>
          <w:sz w:val="28"/>
          <w:szCs w:val="28"/>
        </w:rPr>
        <w:t>По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новл</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Гл</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вного</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го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w w:val="101"/>
          <w:sz w:val="28"/>
          <w:szCs w:val="28"/>
        </w:rPr>
        <w:t>да</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нн</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sz w:val="28"/>
          <w:szCs w:val="28"/>
        </w:rPr>
        <w:t>го</w:t>
      </w:r>
      <w:r w:rsidR="002F6F4A" w:rsidRPr="00FA6BCD">
        <w:rPr>
          <w:rFonts w:ascii="Times New Roman" w:eastAsia="Times New Roman" w:hAnsi="Times New Roman" w:cs="Times New Roman"/>
          <w:color w:val="000000" w:themeColor="text1"/>
          <w:spacing w:val="19"/>
          <w:sz w:val="28"/>
          <w:szCs w:val="28"/>
        </w:rPr>
        <w:t xml:space="preserve"> </w:t>
      </w:r>
      <w:r w:rsidR="002F6F4A" w:rsidRPr="00FA6BCD">
        <w:rPr>
          <w:rFonts w:ascii="Times New Roman" w:eastAsia="Times New Roman" w:hAnsi="Times New Roman" w:cs="Times New Roman"/>
          <w:color w:val="000000" w:themeColor="text1"/>
          <w:sz w:val="28"/>
          <w:szCs w:val="28"/>
        </w:rPr>
        <w:t>вр</w:t>
      </w:r>
      <w:r w:rsidR="002F6F4A" w:rsidRPr="00FA6BCD">
        <w:rPr>
          <w:rFonts w:ascii="Times New Roman" w:eastAsia="Times New Roman" w:hAnsi="Times New Roman" w:cs="Times New Roman"/>
          <w:color w:val="000000" w:themeColor="text1"/>
          <w:w w:val="101"/>
          <w:sz w:val="28"/>
          <w:szCs w:val="28"/>
        </w:rPr>
        <w:t>ача</w:t>
      </w:r>
      <w:r w:rsidR="002F6F4A" w:rsidRPr="00FA6BCD">
        <w:rPr>
          <w:rFonts w:ascii="Times New Roman" w:eastAsia="Times New Roman" w:hAnsi="Times New Roman" w:cs="Times New Roman"/>
          <w:color w:val="000000" w:themeColor="text1"/>
          <w:spacing w:val="15"/>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
          <w:sz w:val="28"/>
          <w:szCs w:val="28"/>
        </w:rPr>
        <w:t>й</w:t>
      </w:r>
      <w:r w:rsidR="002F6F4A" w:rsidRPr="00FA6BCD">
        <w:rPr>
          <w:rFonts w:ascii="Times New Roman" w:eastAsia="Times New Roman" w:hAnsi="Times New Roman" w:cs="Times New Roman"/>
          <w:color w:val="000000" w:themeColor="text1"/>
          <w:w w:val="101"/>
          <w:sz w:val="28"/>
          <w:szCs w:val="28"/>
        </w:rPr>
        <w:t>ск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2"/>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19"/>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04.07.</w:t>
      </w:r>
      <w:r w:rsidR="002F6F4A" w:rsidRPr="00FA6BCD">
        <w:rPr>
          <w:rFonts w:ascii="Times New Roman" w:eastAsia="Times New Roman" w:hAnsi="Times New Roman" w:cs="Times New Roman"/>
          <w:color w:val="000000" w:themeColor="text1"/>
          <w:spacing w:val="-1"/>
          <w:sz w:val="28"/>
          <w:szCs w:val="28"/>
        </w:rPr>
        <w:t>2</w:t>
      </w:r>
      <w:r w:rsidR="002F6F4A" w:rsidRPr="00FA6BCD">
        <w:rPr>
          <w:rFonts w:ascii="Times New Roman" w:eastAsia="Times New Roman" w:hAnsi="Times New Roman" w:cs="Times New Roman"/>
          <w:color w:val="000000" w:themeColor="text1"/>
          <w:sz w:val="28"/>
          <w:szCs w:val="28"/>
        </w:rPr>
        <w:t>014</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sz w:val="28"/>
          <w:szCs w:val="28"/>
        </w:rPr>
        <w:t>. №</w:t>
      </w:r>
      <w:r w:rsidR="002F6F4A" w:rsidRPr="00FA6BCD">
        <w:rPr>
          <w:rFonts w:ascii="Times New Roman" w:eastAsia="Times New Roman" w:hAnsi="Times New Roman" w:cs="Times New Roman"/>
          <w:color w:val="000000" w:themeColor="text1"/>
          <w:spacing w:val="51"/>
          <w:sz w:val="28"/>
          <w:szCs w:val="28"/>
        </w:rPr>
        <w:t xml:space="preserve"> </w:t>
      </w:r>
      <w:r w:rsidR="002F6F4A" w:rsidRPr="00FA6BCD">
        <w:rPr>
          <w:rFonts w:ascii="Times New Roman" w:eastAsia="Times New Roman" w:hAnsi="Times New Roman" w:cs="Times New Roman"/>
          <w:color w:val="000000" w:themeColor="text1"/>
          <w:sz w:val="28"/>
          <w:szCs w:val="28"/>
        </w:rPr>
        <w:t>41</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spacing w:val="-3"/>
          <w:sz w:val="28"/>
          <w:szCs w:val="28"/>
        </w:rPr>
        <w:t>«</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w w:val="101"/>
          <w:sz w:val="28"/>
          <w:szCs w:val="28"/>
        </w:rPr>
        <w:t>Са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sz w:val="28"/>
          <w:szCs w:val="28"/>
        </w:rPr>
        <w:t>Пин</w:t>
      </w:r>
      <w:r w:rsidR="002F6F4A" w:rsidRPr="00FA6BCD">
        <w:rPr>
          <w:rFonts w:ascii="Times New Roman" w:eastAsia="Times New Roman" w:hAnsi="Times New Roman" w:cs="Times New Roman"/>
          <w:color w:val="000000" w:themeColor="text1"/>
          <w:spacing w:val="49"/>
          <w:sz w:val="28"/>
          <w:szCs w:val="28"/>
        </w:rPr>
        <w:t xml:space="preserve"> </w:t>
      </w:r>
      <w:r w:rsidR="002F6F4A" w:rsidRPr="00FA6BCD">
        <w:rPr>
          <w:rFonts w:ascii="Times New Roman" w:eastAsia="Times New Roman" w:hAnsi="Times New Roman" w:cs="Times New Roman"/>
          <w:color w:val="000000" w:themeColor="text1"/>
          <w:sz w:val="28"/>
          <w:szCs w:val="28"/>
        </w:rPr>
        <w:t>2.4.4</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z w:val="28"/>
          <w:szCs w:val="28"/>
        </w:rPr>
        <w:t>31.7</w:t>
      </w:r>
      <w:r w:rsidR="002F6F4A" w:rsidRPr="00FA6BCD">
        <w:rPr>
          <w:rFonts w:ascii="Times New Roman" w:eastAsia="Times New Roman" w:hAnsi="Times New Roman" w:cs="Times New Roman"/>
          <w:color w:val="000000" w:themeColor="text1"/>
          <w:spacing w:val="3"/>
          <w:sz w:val="28"/>
          <w:szCs w:val="28"/>
        </w:rPr>
        <w:t>2</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14</w:t>
      </w:r>
      <w:r w:rsidR="002F6F4A" w:rsidRPr="00FA6BCD">
        <w:rPr>
          <w:rFonts w:ascii="Times New Roman" w:eastAsia="Times New Roman" w:hAnsi="Times New Roman" w:cs="Times New Roman"/>
          <w:color w:val="000000" w:themeColor="text1"/>
          <w:spacing w:val="52"/>
          <w:sz w:val="28"/>
          <w:szCs w:val="28"/>
        </w:rPr>
        <w:t xml:space="preserve"> </w:t>
      </w:r>
      <w:r w:rsidR="002F6F4A" w:rsidRPr="00FA6BCD">
        <w:rPr>
          <w:rFonts w:ascii="Times New Roman" w:eastAsia="Times New Roman" w:hAnsi="Times New Roman" w:cs="Times New Roman"/>
          <w:color w:val="000000" w:themeColor="text1"/>
          <w:spacing w:val="-3"/>
          <w:sz w:val="28"/>
          <w:szCs w:val="28"/>
        </w:rPr>
        <w:t>«</w:t>
      </w:r>
      <w:r w:rsidR="002F6F4A" w:rsidRPr="00FA6BCD">
        <w:rPr>
          <w:rFonts w:ascii="Times New Roman" w:eastAsia="Times New Roman" w:hAnsi="Times New Roman" w:cs="Times New Roman"/>
          <w:color w:val="000000" w:themeColor="text1"/>
          <w:spacing w:val="-1"/>
          <w:w w:val="101"/>
          <w:sz w:val="28"/>
          <w:szCs w:val="28"/>
        </w:rPr>
        <w:t>С</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рн</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эп</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дем</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ологи</w:t>
      </w:r>
      <w:r w:rsidR="002F6F4A" w:rsidRPr="00FA6BCD">
        <w:rPr>
          <w:rFonts w:ascii="Times New Roman" w:eastAsia="Times New Roman" w:hAnsi="Times New Roman" w:cs="Times New Roman"/>
          <w:color w:val="000000" w:themeColor="text1"/>
          <w:w w:val="101"/>
          <w:sz w:val="28"/>
          <w:szCs w:val="28"/>
        </w:rPr>
        <w:t>ческ</w:t>
      </w:r>
      <w:r w:rsidR="002F6F4A" w:rsidRPr="00FA6BCD">
        <w:rPr>
          <w:rFonts w:ascii="Times New Roman" w:eastAsia="Times New Roman" w:hAnsi="Times New Roman" w:cs="Times New Roman"/>
          <w:color w:val="000000" w:themeColor="text1"/>
          <w:spacing w:val="-2"/>
          <w:sz w:val="28"/>
          <w:szCs w:val="28"/>
        </w:rPr>
        <w:t>и</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sz w:val="28"/>
          <w:szCs w:val="28"/>
        </w:rPr>
        <w:t>тр</w:t>
      </w:r>
      <w:r w:rsidR="002F6F4A" w:rsidRPr="00FA6BCD">
        <w:rPr>
          <w:rFonts w:ascii="Times New Roman" w:eastAsia="Times New Roman" w:hAnsi="Times New Roman" w:cs="Times New Roman"/>
          <w:color w:val="000000" w:themeColor="text1"/>
          <w:spacing w:val="-1"/>
          <w:w w:val="101"/>
          <w:sz w:val="28"/>
          <w:szCs w:val="28"/>
        </w:rPr>
        <w:t>е</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46"/>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трой</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т</w:t>
      </w:r>
      <w:r w:rsidR="002F6F4A" w:rsidRPr="00FA6BCD">
        <w:rPr>
          <w:rFonts w:ascii="Times New Roman" w:eastAsia="Times New Roman" w:hAnsi="Times New Roman" w:cs="Times New Roman"/>
          <w:color w:val="000000" w:themeColor="text1"/>
          <w:sz w:val="28"/>
          <w:szCs w:val="28"/>
        </w:rPr>
        <w:t>в</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w:t>
      </w:r>
      <w:r w:rsidR="00613FB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жа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2"/>
          <w:sz w:val="28"/>
          <w:szCs w:val="28"/>
        </w:rPr>
        <w:t>и</w:t>
      </w:r>
      <w:r w:rsidR="00613FBA" w:rsidRPr="00FA6BCD">
        <w:rPr>
          <w:rFonts w:ascii="Times New Roman" w:eastAsia="Times New Roman" w:hAnsi="Times New Roman" w:cs="Times New Roman"/>
          <w:color w:val="000000" w:themeColor="text1"/>
          <w:sz w:val="28"/>
          <w:szCs w:val="28"/>
        </w:rPr>
        <w:t xml:space="preserve">ю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ор</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низ</w:t>
      </w:r>
      <w:r w:rsidR="002F6F4A" w:rsidRPr="00FA6BCD">
        <w:rPr>
          <w:rFonts w:ascii="Times New Roman" w:eastAsia="Times New Roman" w:hAnsi="Times New Roman" w:cs="Times New Roman"/>
          <w:color w:val="000000" w:themeColor="text1"/>
          <w:w w:val="101"/>
          <w:sz w:val="28"/>
          <w:szCs w:val="28"/>
        </w:rPr>
        <w:t>а</w:t>
      </w:r>
      <w:r w:rsidR="00BD749B"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ж</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
          <w:w w:val="101"/>
          <w:sz w:val="28"/>
          <w:szCs w:val="28"/>
        </w:rPr>
        <w:t>м</w:t>
      </w:r>
      <w:r w:rsidR="002F6F4A" w:rsidRPr="00FA6BCD">
        <w:rPr>
          <w:rFonts w:ascii="Times New Roman" w:eastAsia="Times New Roman" w:hAnsi="Times New Roman" w:cs="Times New Roman"/>
          <w:color w:val="000000" w:themeColor="text1"/>
          <w:w w:val="101"/>
          <w:sz w:val="28"/>
          <w:szCs w:val="28"/>
        </w:rPr>
        <w:t>а</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w w:val="101"/>
          <w:sz w:val="28"/>
          <w:szCs w:val="28"/>
        </w:rPr>
        <w:t>ы</w:t>
      </w:r>
      <w:r w:rsidR="00A901E0"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w:t>
      </w:r>
      <w:r w:rsidR="002F6F4A" w:rsidRPr="00FA6BCD">
        <w:rPr>
          <w:rFonts w:ascii="Times New Roman" w:eastAsia="Times New Roman" w:hAnsi="Times New Roman" w:cs="Times New Roman"/>
          <w:color w:val="000000" w:themeColor="text1"/>
          <w:spacing w:val="-3"/>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3"/>
          <w:sz w:val="28"/>
          <w:szCs w:val="28"/>
        </w:rPr>
        <w:t>л</w:t>
      </w:r>
      <w:r w:rsidR="002F6F4A" w:rsidRPr="00FA6BCD">
        <w:rPr>
          <w:rFonts w:ascii="Times New Roman" w:eastAsia="Times New Roman" w:hAnsi="Times New Roman" w:cs="Times New Roman"/>
          <w:color w:val="000000" w:themeColor="text1"/>
          <w:sz w:val="28"/>
          <w:szCs w:val="28"/>
        </w:rPr>
        <w:t>ьн</w:t>
      </w:r>
      <w:r w:rsidR="002F6F4A" w:rsidRPr="00FA6BCD">
        <w:rPr>
          <w:rFonts w:ascii="Times New Roman" w:eastAsia="Times New Roman" w:hAnsi="Times New Roman" w:cs="Times New Roman"/>
          <w:color w:val="000000" w:themeColor="text1"/>
          <w:spacing w:val="-2"/>
          <w:w w:val="101"/>
          <w:sz w:val="28"/>
          <w:szCs w:val="28"/>
        </w:rPr>
        <w:t>ы</w:t>
      </w:r>
      <w:r w:rsidR="00A901E0" w:rsidRPr="00FA6BCD">
        <w:rPr>
          <w:rFonts w:ascii="Times New Roman" w:eastAsia="Times New Roman" w:hAnsi="Times New Roman" w:cs="Times New Roman"/>
          <w:color w:val="000000" w:themeColor="text1"/>
          <w:sz w:val="28"/>
          <w:szCs w:val="28"/>
        </w:rPr>
        <w:t xml:space="preserve">х </w:t>
      </w:r>
      <w:r w:rsidR="002F6F4A" w:rsidRPr="00FA6BCD">
        <w:rPr>
          <w:rFonts w:ascii="Times New Roman" w:eastAsia="Times New Roman" w:hAnsi="Times New Roman" w:cs="Times New Roman"/>
          <w:color w:val="000000" w:themeColor="text1"/>
          <w:sz w:val="28"/>
          <w:szCs w:val="28"/>
        </w:rPr>
        <w:t>ор</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 xml:space="preserve">ций </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ополнит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льного</w:t>
      </w:r>
      <w:r w:rsidR="002F6F4A" w:rsidRPr="00FA6BCD">
        <w:rPr>
          <w:rFonts w:ascii="Times New Roman" w:eastAsia="Times New Roman" w:hAnsi="Times New Roman" w:cs="Times New Roman"/>
          <w:color w:val="000000" w:themeColor="text1"/>
          <w:spacing w:val="100"/>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01"/>
          <w:sz w:val="28"/>
          <w:szCs w:val="28"/>
        </w:rPr>
        <w:t xml:space="preserve"> </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й</w:t>
      </w:r>
      <w:r w:rsidR="002F6F4A" w:rsidRPr="00FA6BCD">
        <w:rPr>
          <w:rFonts w:ascii="Times New Roman" w:eastAsia="Times New Roman" w:hAnsi="Times New Roman" w:cs="Times New Roman"/>
          <w:color w:val="000000" w:themeColor="text1"/>
          <w:spacing w:val="-4"/>
          <w:sz w:val="28"/>
          <w:szCs w:val="28"/>
        </w:rPr>
        <w:t>»</w:t>
      </w:r>
      <w:r w:rsidR="00613FBA" w:rsidRPr="00FA6BCD">
        <w:rPr>
          <w:rFonts w:ascii="Times New Roman" w:eastAsia="Times New Roman" w:hAnsi="Times New Roman" w:cs="Times New Roman"/>
          <w:color w:val="000000" w:themeColor="text1"/>
          <w:w w:val="101"/>
          <w:sz w:val="28"/>
          <w:szCs w:val="28"/>
        </w:rPr>
        <w:t xml:space="preserve">, </w:t>
      </w:r>
      <w:r w:rsidR="002F6F4A" w:rsidRPr="00FA6BCD">
        <w:rPr>
          <w:rFonts w:ascii="Times New Roman" w:eastAsia="Times New Roman" w:hAnsi="Times New Roman" w:cs="Times New Roman"/>
          <w:color w:val="000000" w:themeColor="text1"/>
          <w:sz w:val="28"/>
          <w:szCs w:val="28"/>
        </w:rPr>
        <w:t>При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00"/>
          <w:sz w:val="28"/>
          <w:szCs w:val="28"/>
        </w:rPr>
        <w:t xml:space="preserve"> </w:t>
      </w:r>
      <w:r w:rsidR="002F6F4A" w:rsidRPr="00FA6BCD">
        <w:rPr>
          <w:rFonts w:ascii="Times New Roman" w:eastAsia="Times New Roman" w:hAnsi="Times New Roman" w:cs="Times New Roman"/>
          <w:color w:val="000000" w:themeColor="text1"/>
          <w:sz w:val="28"/>
          <w:szCs w:val="28"/>
        </w:rPr>
        <w:t>Мини</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02"/>
          <w:sz w:val="28"/>
          <w:szCs w:val="28"/>
        </w:rPr>
        <w:t xml:space="preserve"> </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з</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2"/>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02"/>
          <w:sz w:val="28"/>
          <w:szCs w:val="28"/>
        </w:rPr>
        <w:t xml:space="preserve">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03"/>
          <w:sz w:val="28"/>
          <w:szCs w:val="28"/>
        </w:rPr>
        <w:t xml:space="preserve"> </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03"/>
          <w:sz w:val="28"/>
          <w:szCs w:val="28"/>
        </w:rPr>
        <w:t xml:space="preserve"> </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spacing w:val="104"/>
          <w:sz w:val="28"/>
          <w:szCs w:val="28"/>
        </w:rPr>
        <w:t xml:space="preserve"> </w:t>
      </w:r>
      <w:r w:rsidR="002F6F4A" w:rsidRPr="00FA6BCD">
        <w:rPr>
          <w:rFonts w:ascii="Times New Roman" w:eastAsia="Times New Roman" w:hAnsi="Times New Roman" w:cs="Times New Roman"/>
          <w:color w:val="000000" w:themeColor="text1"/>
          <w:sz w:val="28"/>
          <w:szCs w:val="28"/>
        </w:rPr>
        <w:t>от 07.04.201</w:t>
      </w:r>
      <w:r w:rsidR="002F6F4A" w:rsidRPr="00FA6BCD">
        <w:rPr>
          <w:rFonts w:ascii="Times New Roman" w:eastAsia="Times New Roman" w:hAnsi="Times New Roman" w:cs="Times New Roman"/>
          <w:color w:val="000000" w:themeColor="text1"/>
          <w:spacing w:val="-1"/>
          <w:sz w:val="28"/>
          <w:szCs w:val="28"/>
        </w:rPr>
        <w:t>4</w:t>
      </w:r>
      <w:r w:rsidR="002F6F4A" w:rsidRPr="00FA6BCD">
        <w:rPr>
          <w:rFonts w:ascii="Times New Roman" w:eastAsia="Times New Roman" w:hAnsi="Times New Roman" w:cs="Times New Roman"/>
          <w:color w:val="000000" w:themeColor="text1"/>
          <w:sz w:val="28"/>
          <w:szCs w:val="28"/>
        </w:rPr>
        <w:t>г.</w:t>
      </w:r>
      <w:r w:rsidR="002F6F4A" w:rsidRPr="00FA6BCD">
        <w:rPr>
          <w:rFonts w:ascii="Times New Roman" w:eastAsia="Times New Roman" w:hAnsi="Times New Roman" w:cs="Times New Roman"/>
          <w:color w:val="000000" w:themeColor="text1"/>
          <w:spacing w:val="9"/>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pacing w:val="12"/>
          <w:sz w:val="28"/>
          <w:szCs w:val="28"/>
        </w:rPr>
        <w:t xml:space="preserve"> </w:t>
      </w:r>
      <w:r w:rsidR="002F6F4A" w:rsidRPr="00FA6BCD">
        <w:rPr>
          <w:rFonts w:ascii="Times New Roman" w:eastAsia="Times New Roman" w:hAnsi="Times New Roman" w:cs="Times New Roman"/>
          <w:color w:val="000000" w:themeColor="text1"/>
          <w:spacing w:val="-1"/>
          <w:sz w:val="28"/>
          <w:szCs w:val="28"/>
        </w:rPr>
        <w:t>2</w:t>
      </w:r>
      <w:r w:rsidR="002F6F4A" w:rsidRPr="00FA6BCD">
        <w:rPr>
          <w:rFonts w:ascii="Times New Roman" w:eastAsia="Times New Roman" w:hAnsi="Times New Roman" w:cs="Times New Roman"/>
          <w:color w:val="000000" w:themeColor="text1"/>
          <w:sz w:val="28"/>
          <w:szCs w:val="28"/>
        </w:rPr>
        <w:t>76</w:t>
      </w:r>
      <w:r w:rsidR="002F6F4A" w:rsidRPr="00FA6BCD">
        <w:rPr>
          <w:rFonts w:ascii="Times New Roman" w:eastAsia="Times New Roman" w:hAnsi="Times New Roman" w:cs="Times New Roman"/>
          <w:color w:val="000000" w:themeColor="text1"/>
          <w:spacing w:val="12"/>
          <w:sz w:val="28"/>
          <w:szCs w:val="28"/>
        </w:rPr>
        <w:t xml:space="preserve"> </w:t>
      </w:r>
      <w:r w:rsidR="002F6F4A" w:rsidRPr="00FA6BCD">
        <w:rPr>
          <w:rFonts w:ascii="Times New Roman" w:eastAsia="Times New Roman" w:hAnsi="Times New Roman" w:cs="Times New Roman"/>
          <w:color w:val="000000" w:themeColor="text1"/>
          <w:spacing w:val="-4"/>
          <w:sz w:val="28"/>
          <w:szCs w:val="28"/>
        </w:rPr>
        <w:t>«</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11"/>
          <w:sz w:val="28"/>
          <w:szCs w:val="28"/>
        </w:rPr>
        <w:t xml:space="preserve"> </w:t>
      </w:r>
      <w:r w:rsidR="002F6F4A" w:rsidRPr="00FA6BCD">
        <w:rPr>
          <w:rFonts w:ascii="Times New Roman" w:eastAsia="Times New Roman" w:hAnsi="Times New Roman" w:cs="Times New Roman"/>
          <w:color w:val="000000" w:themeColor="text1"/>
          <w:sz w:val="28"/>
          <w:szCs w:val="28"/>
        </w:rPr>
        <w:t>ут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нии</w:t>
      </w:r>
      <w:r w:rsidR="002F6F4A" w:rsidRPr="00FA6BCD">
        <w:rPr>
          <w:rFonts w:ascii="Times New Roman" w:eastAsia="Times New Roman" w:hAnsi="Times New Roman" w:cs="Times New Roman"/>
          <w:color w:val="000000" w:themeColor="text1"/>
          <w:spacing w:val="9"/>
          <w:sz w:val="28"/>
          <w:szCs w:val="28"/>
        </w:rPr>
        <w:t xml:space="preserve"> </w:t>
      </w:r>
      <w:r w:rsidR="002F6F4A" w:rsidRPr="00FA6BCD">
        <w:rPr>
          <w:rFonts w:ascii="Times New Roman" w:eastAsia="Times New Roman" w:hAnsi="Times New Roman" w:cs="Times New Roman"/>
          <w:color w:val="000000" w:themeColor="text1"/>
          <w:sz w:val="28"/>
          <w:szCs w:val="28"/>
        </w:rPr>
        <w:t>Пор</w:t>
      </w:r>
      <w:r w:rsidR="002F6F4A" w:rsidRPr="00FA6BCD">
        <w:rPr>
          <w:rFonts w:ascii="Times New Roman" w:eastAsia="Times New Roman" w:hAnsi="Times New Roman" w:cs="Times New Roman"/>
          <w:color w:val="000000" w:themeColor="text1"/>
          <w:w w:val="101"/>
          <w:sz w:val="28"/>
          <w:szCs w:val="28"/>
        </w:rPr>
        <w:t>яд</w:t>
      </w:r>
      <w:r w:rsidR="002F6F4A" w:rsidRPr="00FA6BCD">
        <w:rPr>
          <w:rFonts w:ascii="Times New Roman" w:eastAsia="Times New Roman" w:hAnsi="Times New Roman" w:cs="Times New Roman"/>
          <w:color w:val="000000" w:themeColor="text1"/>
          <w:spacing w:val="-2"/>
          <w:w w:val="101"/>
          <w:sz w:val="28"/>
          <w:szCs w:val="28"/>
        </w:rPr>
        <w:t>к</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2"/>
          <w:sz w:val="28"/>
          <w:szCs w:val="28"/>
        </w:rPr>
        <w:t xml:space="preserve"> </w:t>
      </w:r>
      <w:r w:rsidR="002F6F4A" w:rsidRPr="00FA6BCD">
        <w:rPr>
          <w:rFonts w:ascii="Times New Roman" w:eastAsia="Times New Roman" w:hAnsi="Times New Roman" w:cs="Times New Roman"/>
          <w:color w:val="000000" w:themeColor="text1"/>
          <w:sz w:val="28"/>
          <w:szCs w:val="28"/>
        </w:rPr>
        <w:t>пр</w:t>
      </w:r>
      <w:r w:rsidR="002F6F4A" w:rsidRPr="00FA6BCD">
        <w:rPr>
          <w:rFonts w:ascii="Times New Roman" w:eastAsia="Times New Roman" w:hAnsi="Times New Roman" w:cs="Times New Roman"/>
          <w:color w:val="000000" w:themeColor="text1"/>
          <w:spacing w:val="-1"/>
          <w:sz w:val="28"/>
          <w:szCs w:val="28"/>
        </w:rPr>
        <w:t>ов</w:t>
      </w:r>
      <w:r w:rsidR="002F6F4A" w:rsidRPr="00FA6BCD">
        <w:rPr>
          <w:rFonts w:ascii="Times New Roman" w:eastAsia="Times New Roman" w:hAnsi="Times New Roman" w:cs="Times New Roman"/>
          <w:color w:val="000000" w:themeColor="text1"/>
          <w:w w:val="101"/>
          <w:sz w:val="28"/>
          <w:szCs w:val="28"/>
        </w:rPr>
        <w:t>еде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0"/>
          <w:sz w:val="28"/>
          <w:szCs w:val="28"/>
        </w:rPr>
        <w:t xml:space="preserve"> </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тт</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1"/>
          <w:sz w:val="28"/>
          <w:szCs w:val="28"/>
        </w:rPr>
        <w:t xml:space="preserve"> </w:t>
      </w:r>
      <w:r w:rsidR="002F6F4A" w:rsidRPr="00FA6BCD">
        <w:rPr>
          <w:rFonts w:ascii="Times New Roman" w:eastAsia="Times New Roman" w:hAnsi="Times New Roman" w:cs="Times New Roman"/>
          <w:color w:val="000000" w:themeColor="text1"/>
          <w:sz w:val="28"/>
          <w:szCs w:val="28"/>
        </w:rPr>
        <w:t>п</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да</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sz w:val="28"/>
          <w:szCs w:val="28"/>
        </w:rPr>
        <w:t>оги</w:t>
      </w:r>
      <w:r w:rsidR="002F6F4A" w:rsidRPr="00FA6BCD">
        <w:rPr>
          <w:rFonts w:ascii="Times New Roman" w:eastAsia="Times New Roman" w:hAnsi="Times New Roman" w:cs="Times New Roman"/>
          <w:color w:val="000000" w:themeColor="text1"/>
          <w:w w:val="101"/>
          <w:sz w:val="28"/>
          <w:szCs w:val="28"/>
        </w:rPr>
        <w:t>ческ</w:t>
      </w:r>
      <w:r w:rsidR="002F6F4A" w:rsidRPr="00FA6BCD">
        <w:rPr>
          <w:rFonts w:ascii="Times New Roman" w:eastAsia="Times New Roman" w:hAnsi="Times New Roman" w:cs="Times New Roman"/>
          <w:color w:val="000000" w:themeColor="text1"/>
          <w:spacing w:val="-3"/>
          <w:sz w:val="28"/>
          <w:szCs w:val="28"/>
        </w:rPr>
        <w:t>и</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12"/>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отни</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sz w:val="28"/>
          <w:szCs w:val="28"/>
        </w:rPr>
        <w:t>в ор</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 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щ</w:t>
      </w:r>
      <w:r w:rsidR="002F6F4A" w:rsidRPr="00FA6BCD">
        <w:rPr>
          <w:rFonts w:ascii="Times New Roman" w:eastAsia="Times New Roman" w:hAnsi="Times New Roman" w:cs="Times New Roman"/>
          <w:color w:val="000000" w:themeColor="text1"/>
          <w:w w:val="101"/>
          <w:sz w:val="28"/>
          <w:szCs w:val="28"/>
        </w:rPr>
        <w:t>ес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3"/>
          <w:sz w:val="28"/>
          <w:szCs w:val="28"/>
        </w:rPr>
        <w:t>в</w:t>
      </w:r>
      <w:r w:rsidR="002F6F4A" w:rsidRPr="00FA6BCD">
        <w:rPr>
          <w:rFonts w:ascii="Times New Roman" w:eastAsia="Times New Roman" w:hAnsi="Times New Roman" w:cs="Times New Roman"/>
          <w:color w:val="000000" w:themeColor="text1"/>
          <w:sz w:val="28"/>
          <w:szCs w:val="28"/>
        </w:rPr>
        <w:t>л</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ющих о</w:t>
      </w:r>
      <w:r w:rsidR="002F6F4A" w:rsidRPr="00FA6BCD">
        <w:rPr>
          <w:rFonts w:ascii="Times New Roman" w:eastAsia="Times New Roman" w:hAnsi="Times New Roman" w:cs="Times New Roman"/>
          <w:color w:val="000000" w:themeColor="text1"/>
          <w:spacing w:val="-2"/>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2"/>
          <w:sz w:val="28"/>
          <w:szCs w:val="28"/>
        </w:rPr>
        <w:t>л</w:t>
      </w:r>
      <w:r w:rsidR="002F6F4A" w:rsidRPr="00FA6BCD">
        <w:rPr>
          <w:rFonts w:ascii="Times New Roman" w:eastAsia="Times New Roman" w:hAnsi="Times New Roman" w:cs="Times New Roman"/>
          <w:color w:val="000000" w:themeColor="text1"/>
          <w:sz w:val="28"/>
          <w:szCs w:val="28"/>
        </w:rPr>
        <w:t>ьн</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 xml:space="preserve">ю </w:t>
      </w:r>
      <w:r w:rsidR="002F6F4A" w:rsidRPr="00FA6BCD">
        <w:rPr>
          <w:rFonts w:ascii="Times New Roman" w:eastAsia="Times New Roman" w:hAnsi="Times New Roman" w:cs="Times New Roman"/>
          <w:color w:val="000000" w:themeColor="text1"/>
          <w:w w:val="101"/>
          <w:sz w:val="28"/>
          <w:szCs w:val="28"/>
        </w:rPr>
        <w:t>дея</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ть</w:t>
      </w:r>
      <w:r w:rsidR="002F6F4A" w:rsidRPr="00FA6BCD">
        <w:rPr>
          <w:rFonts w:ascii="Times New Roman" w:eastAsia="Times New Roman" w:hAnsi="Times New Roman" w:cs="Times New Roman"/>
          <w:color w:val="000000" w:themeColor="text1"/>
          <w:spacing w:val="-5"/>
          <w:sz w:val="28"/>
          <w:szCs w:val="28"/>
        </w:rPr>
        <w:t>»</w:t>
      </w:r>
      <w:r w:rsidR="00A901E0" w:rsidRPr="00FA6BCD">
        <w:rPr>
          <w:rFonts w:ascii="Times New Roman" w:eastAsia="Times New Roman" w:hAnsi="Times New Roman" w:cs="Times New Roman"/>
          <w:color w:val="000000" w:themeColor="text1"/>
          <w:w w:val="101"/>
          <w:sz w:val="28"/>
          <w:szCs w:val="28"/>
        </w:rPr>
        <w:t xml:space="preserve">, </w:t>
      </w:r>
      <w:r w:rsidR="002F6F4A" w:rsidRPr="00FA6BCD">
        <w:rPr>
          <w:rFonts w:ascii="Times New Roman" w:eastAsia="Times New Roman" w:hAnsi="Times New Roman" w:cs="Times New Roman"/>
          <w:color w:val="000000" w:themeColor="text1"/>
          <w:spacing w:val="1"/>
          <w:sz w:val="28"/>
          <w:szCs w:val="28"/>
        </w:rPr>
        <w:t>П</w:t>
      </w:r>
      <w:r w:rsidR="002F6F4A" w:rsidRPr="00FA6BCD">
        <w:rPr>
          <w:rFonts w:ascii="Times New Roman" w:eastAsia="Times New Roman" w:hAnsi="Times New Roman" w:cs="Times New Roman"/>
          <w:color w:val="000000" w:themeColor="text1"/>
          <w:sz w:val="28"/>
          <w:szCs w:val="28"/>
        </w:rPr>
        <w:t>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pacing w:val="3"/>
          <w:sz w:val="28"/>
          <w:szCs w:val="28"/>
        </w:rPr>
        <w:t>з</w:t>
      </w:r>
      <w:r w:rsidR="002F6F4A" w:rsidRPr="00FA6BCD">
        <w:rPr>
          <w:rFonts w:ascii="Times New Roman" w:eastAsia="Times New Roman" w:hAnsi="Times New Roman" w:cs="Times New Roman"/>
          <w:color w:val="000000" w:themeColor="text1"/>
          <w:w w:val="101"/>
          <w:sz w:val="28"/>
          <w:szCs w:val="28"/>
        </w:rPr>
        <w:t>а</w:t>
      </w:r>
      <w:r w:rsidR="00A901E0"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Мини</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2"/>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3"/>
          <w:sz w:val="28"/>
          <w:szCs w:val="28"/>
        </w:rPr>
        <w:t>в</w:t>
      </w:r>
      <w:r w:rsidR="002F6F4A" w:rsidRPr="00FA6BCD">
        <w:rPr>
          <w:rFonts w:ascii="Times New Roman" w:eastAsia="Times New Roman" w:hAnsi="Times New Roman" w:cs="Times New Roman"/>
          <w:color w:val="000000" w:themeColor="text1"/>
          <w:w w:val="101"/>
          <w:sz w:val="28"/>
          <w:szCs w:val="28"/>
        </w:rPr>
        <w:t>а</w:t>
      </w:r>
      <w:r w:rsidR="00A901E0"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A901E0" w:rsidRPr="00FA6BCD">
        <w:rPr>
          <w:rFonts w:ascii="Times New Roman" w:eastAsia="Times New Roman" w:hAnsi="Times New Roman" w:cs="Times New Roman"/>
          <w:color w:val="000000" w:themeColor="text1"/>
          <w:spacing w:val="111"/>
          <w:sz w:val="28"/>
          <w:szCs w:val="28"/>
        </w:rPr>
        <w:t xml:space="preserve"> </w:t>
      </w:r>
      <w:r w:rsidR="002F6F4A" w:rsidRPr="00FA6BCD">
        <w:rPr>
          <w:rFonts w:ascii="Times New Roman" w:eastAsia="Times New Roman" w:hAnsi="Times New Roman" w:cs="Times New Roman"/>
          <w:color w:val="000000" w:themeColor="text1"/>
          <w:sz w:val="28"/>
          <w:szCs w:val="28"/>
        </w:rPr>
        <w:t>и</w:t>
      </w:r>
      <w:r w:rsidR="00A901E0"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z w:val="28"/>
          <w:szCs w:val="28"/>
        </w:rPr>
        <w:t>РФ</w:t>
      </w:r>
      <w:r w:rsidR="002F6F4A" w:rsidRPr="00FA6BCD">
        <w:rPr>
          <w:rFonts w:ascii="Times New Roman" w:eastAsia="Times New Roman" w:hAnsi="Times New Roman" w:cs="Times New Roman"/>
          <w:color w:val="000000" w:themeColor="text1"/>
          <w:spacing w:val="113"/>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z w:val="28"/>
          <w:szCs w:val="28"/>
        </w:rPr>
        <w:t>14.06</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z w:val="28"/>
          <w:szCs w:val="28"/>
        </w:rPr>
        <w:t>2013г</w:t>
      </w:r>
      <w:r w:rsidR="002F6F4A" w:rsidRPr="00FA6BCD">
        <w:rPr>
          <w:rFonts w:ascii="Times New Roman" w:eastAsia="Times New Roman" w:hAnsi="Times New Roman" w:cs="Times New Roman"/>
          <w:color w:val="000000" w:themeColor="text1"/>
          <w:spacing w:val="1"/>
          <w:sz w:val="28"/>
          <w:szCs w:val="28"/>
        </w:rPr>
        <w:t>.</w:t>
      </w:r>
      <w:r w:rsidR="00A901E0" w:rsidRPr="00FA6BCD">
        <w:rPr>
          <w:rFonts w:ascii="Times New Roman" w:eastAsia="Times New Roman" w:hAnsi="Times New Roman" w:cs="Times New Roman"/>
          <w:color w:val="000000" w:themeColor="text1"/>
          <w:spacing w:val="111"/>
          <w:sz w:val="28"/>
          <w:szCs w:val="28"/>
        </w:rPr>
        <w:t xml:space="preserve"> </w:t>
      </w:r>
      <w:r w:rsidR="002F6F4A" w:rsidRPr="00FA6BCD">
        <w:rPr>
          <w:rFonts w:ascii="Times New Roman" w:eastAsia="Times New Roman" w:hAnsi="Times New Roman" w:cs="Times New Roman"/>
          <w:color w:val="000000" w:themeColor="text1"/>
          <w:sz w:val="28"/>
          <w:szCs w:val="28"/>
        </w:rPr>
        <w:t>№</w:t>
      </w:r>
      <w:r w:rsidR="00A901E0" w:rsidRPr="00FA6BCD">
        <w:rPr>
          <w:rFonts w:ascii="Times New Roman" w:eastAsia="Times New Roman" w:hAnsi="Times New Roman" w:cs="Times New Roman"/>
          <w:color w:val="000000" w:themeColor="text1"/>
          <w:spacing w:val="111"/>
          <w:sz w:val="28"/>
          <w:szCs w:val="28"/>
        </w:rPr>
        <w:t xml:space="preserve"> </w:t>
      </w:r>
      <w:r w:rsidR="002F6F4A" w:rsidRPr="00FA6BCD">
        <w:rPr>
          <w:rFonts w:ascii="Times New Roman" w:eastAsia="Times New Roman" w:hAnsi="Times New Roman" w:cs="Times New Roman"/>
          <w:color w:val="000000" w:themeColor="text1"/>
          <w:sz w:val="28"/>
          <w:szCs w:val="28"/>
        </w:rPr>
        <w:t>462</w:t>
      </w:r>
      <w:r w:rsidR="00A901E0"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б</w:t>
      </w:r>
      <w:r w:rsidR="00A901E0" w:rsidRPr="00FA6BCD">
        <w:rPr>
          <w:rFonts w:ascii="Times New Roman" w:eastAsia="Times New Roman" w:hAnsi="Times New Roman" w:cs="Times New Roman"/>
          <w:color w:val="000000" w:themeColor="text1"/>
          <w:spacing w:val="113"/>
          <w:sz w:val="28"/>
          <w:szCs w:val="28"/>
        </w:rPr>
        <w:t xml:space="preserve"> </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жде</w:t>
      </w:r>
      <w:r w:rsidR="002F6F4A" w:rsidRPr="00FA6BCD">
        <w:rPr>
          <w:rFonts w:ascii="Times New Roman" w:eastAsia="Times New Roman" w:hAnsi="Times New Roman" w:cs="Times New Roman"/>
          <w:color w:val="000000" w:themeColor="text1"/>
          <w:sz w:val="28"/>
          <w:szCs w:val="28"/>
        </w:rPr>
        <w:t>нии</w:t>
      </w:r>
      <w:r w:rsidR="002F6F4A" w:rsidRPr="00FA6BCD">
        <w:rPr>
          <w:rFonts w:ascii="Times New Roman" w:eastAsia="Times New Roman" w:hAnsi="Times New Roman" w:cs="Times New Roman"/>
          <w:color w:val="000000" w:themeColor="text1"/>
          <w:spacing w:val="110"/>
          <w:sz w:val="28"/>
          <w:szCs w:val="28"/>
        </w:rPr>
        <w:t xml:space="preserve"> </w:t>
      </w:r>
      <w:r w:rsidR="002F6F4A" w:rsidRPr="00FA6BCD">
        <w:rPr>
          <w:rFonts w:ascii="Times New Roman" w:eastAsia="Times New Roman" w:hAnsi="Times New Roman" w:cs="Times New Roman"/>
          <w:color w:val="000000" w:themeColor="text1"/>
          <w:sz w:val="28"/>
          <w:szCs w:val="28"/>
        </w:rPr>
        <w:t>Пор</w:t>
      </w:r>
      <w:r w:rsidR="002F6F4A" w:rsidRPr="00FA6BCD">
        <w:rPr>
          <w:rFonts w:ascii="Times New Roman" w:eastAsia="Times New Roman" w:hAnsi="Times New Roman" w:cs="Times New Roman"/>
          <w:color w:val="000000" w:themeColor="text1"/>
          <w:w w:val="101"/>
          <w:sz w:val="28"/>
          <w:szCs w:val="28"/>
        </w:rPr>
        <w:t>ядка</w:t>
      </w:r>
      <w:r w:rsidR="002F6F4A"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z w:val="28"/>
          <w:szCs w:val="28"/>
        </w:rPr>
        <w:lastRenderedPageBreak/>
        <w:t>пров</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сам</w:t>
      </w:r>
      <w:r w:rsidR="002F6F4A" w:rsidRPr="00FA6BCD">
        <w:rPr>
          <w:rFonts w:ascii="Times New Roman" w:eastAsia="Times New Roman" w:hAnsi="Times New Roman" w:cs="Times New Roman"/>
          <w:color w:val="000000" w:themeColor="text1"/>
          <w:sz w:val="28"/>
          <w:szCs w:val="28"/>
        </w:rPr>
        <w:t>оо</w:t>
      </w:r>
      <w:r w:rsidR="002F6F4A" w:rsidRPr="00FA6BCD">
        <w:rPr>
          <w:rFonts w:ascii="Times New Roman" w:eastAsia="Times New Roman" w:hAnsi="Times New Roman" w:cs="Times New Roman"/>
          <w:color w:val="000000" w:themeColor="text1"/>
          <w:spacing w:val="-1"/>
          <w:w w:val="101"/>
          <w:sz w:val="28"/>
          <w:szCs w:val="28"/>
        </w:rPr>
        <w:t>б</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л</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 xml:space="preserve"> 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з</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льной</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орг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w:t>
      </w:r>
      <w:r w:rsidR="002F6F4A" w:rsidRPr="00FA6BCD">
        <w:rPr>
          <w:rFonts w:ascii="Times New Roman" w:eastAsia="Times New Roman" w:hAnsi="Times New Roman" w:cs="Times New Roman"/>
          <w:color w:val="000000" w:themeColor="text1"/>
          <w:spacing w:val="-3"/>
          <w:sz w:val="28"/>
          <w:szCs w:val="28"/>
        </w:rPr>
        <w:t>и</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й</w:t>
      </w:r>
      <w:r w:rsidR="002F6F4A" w:rsidRPr="00FA6BCD">
        <w:rPr>
          <w:rFonts w:ascii="Times New Roman" w:eastAsia="Times New Roman" w:hAnsi="Times New Roman" w:cs="Times New Roman"/>
          <w:color w:val="000000" w:themeColor="text1"/>
          <w:spacing w:val="-3"/>
          <w:sz w:val="28"/>
          <w:szCs w:val="28"/>
        </w:rPr>
        <w:t>»</w:t>
      </w:r>
      <w:r w:rsidR="00A901E0" w:rsidRPr="00FA6BCD">
        <w:rPr>
          <w:rFonts w:ascii="Times New Roman" w:eastAsia="Times New Roman" w:hAnsi="Times New Roman" w:cs="Times New Roman"/>
          <w:color w:val="000000" w:themeColor="text1"/>
          <w:w w:val="101"/>
          <w:sz w:val="28"/>
          <w:szCs w:val="28"/>
        </w:rPr>
        <w:t>,</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ас</w:t>
      </w:r>
      <w:r w:rsidR="002F6F4A" w:rsidRPr="00FA6BCD">
        <w:rPr>
          <w:rFonts w:ascii="Times New Roman" w:eastAsia="Times New Roman" w:hAnsi="Times New Roman" w:cs="Times New Roman"/>
          <w:color w:val="000000" w:themeColor="text1"/>
          <w:sz w:val="28"/>
          <w:szCs w:val="28"/>
        </w:rPr>
        <w:t>пор</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1"/>
          <w:sz w:val="28"/>
          <w:szCs w:val="28"/>
        </w:rPr>
        <w:t>Пр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в</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а</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Р</w:t>
      </w:r>
      <w:r w:rsidR="00BD749B" w:rsidRPr="00FA6BCD">
        <w:rPr>
          <w:rFonts w:ascii="Times New Roman" w:eastAsia="Times New Roman" w:hAnsi="Times New Roman" w:cs="Times New Roman"/>
          <w:color w:val="000000" w:themeColor="text1"/>
          <w:sz w:val="28"/>
          <w:szCs w:val="28"/>
        </w:rPr>
        <w:t xml:space="preserve">Ф </w:t>
      </w:r>
      <w:r w:rsidR="002F6F4A" w:rsidRPr="00FA6BCD">
        <w:rPr>
          <w:rFonts w:ascii="Times New Roman" w:eastAsia="Times New Roman" w:hAnsi="Times New Roman" w:cs="Times New Roman"/>
          <w:color w:val="000000" w:themeColor="text1"/>
          <w:sz w:val="28"/>
          <w:szCs w:val="28"/>
        </w:rPr>
        <w:t>от 04.09.201</w:t>
      </w:r>
      <w:r w:rsidR="002F6F4A" w:rsidRPr="00FA6BCD">
        <w:rPr>
          <w:rFonts w:ascii="Times New Roman" w:eastAsia="Times New Roman" w:hAnsi="Times New Roman" w:cs="Times New Roman"/>
          <w:color w:val="000000" w:themeColor="text1"/>
          <w:spacing w:val="-1"/>
          <w:sz w:val="28"/>
          <w:szCs w:val="28"/>
        </w:rPr>
        <w:t>4</w:t>
      </w:r>
      <w:r w:rsidR="002F6F4A" w:rsidRPr="00FA6BCD">
        <w:rPr>
          <w:rFonts w:ascii="Times New Roman" w:eastAsia="Times New Roman" w:hAnsi="Times New Roman" w:cs="Times New Roman"/>
          <w:color w:val="000000" w:themeColor="text1"/>
          <w:sz w:val="28"/>
          <w:szCs w:val="28"/>
        </w:rPr>
        <w:t>г.</w:t>
      </w:r>
      <w:r w:rsidR="002F6F4A" w:rsidRPr="00FA6BCD">
        <w:rPr>
          <w:rFonts w:ascii="Times New Roman" w:eastAsia="Times New Roman" w:hAnsi="Times New Roman" w:cs="Times New Roman"/>
          <w:color w:val="000000" w:themeColor="text1"/>
          <w:spacing w:val="-2"/>
          <w:sz w:val="28"/>
          <w:szCs w:val="28"/>
        </w:rPr>
        <w:t xml:space="preserve"> </w:t>
      </w:r>
      <w:r w:rsidR="002F6F4A" w:rsidRPr="00FA6BCD">
        <w:rPr>
          <w:rFonts w:ascii="Times New Roman" w:eastAsia="Times New Roman" w:hAnsi="Times New Roman" w:cs="Times New Roman"/>
          <w:color w:val="000000" w:themeColor="text1"/>
          <w:sz w:val="28"/>
          <w:szCs w:val="28"/>
        </w:rPr>
        <w:t>№ 172</w:t>
      </w:r>
      <w:r w:rsidR="002F6F4A" w:rsidRPr="00FA6BCD">
        <w:rPr>
          <w:rFonts w:ascii="Times New Roman" w:eastAsia="Times New Roman" w:hAnsi="Times New Roman" w:cs="Times New Roman"/>
          <w:color w:val="000000" w:themeColor="text1"/>
          <w:spacing w:val="1"/>
          <w:sz w:val="28"/>
          <w:szCs w:val="28"/>
        </w:rPr>
        <w:t>6</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2"/>
          <w:sz w:val="28"/>
          <w:szCs w:val="28"/>
        </w:rPr>
        <w:t xml:space="preserve"> </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жде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
          <w:sz w:val="28"/>
          <w:szCs w:val="28"/>
        </w:rPr>
        <w:t xml:space="preserve"> </w:t>
      </w:r>
      <w:r w:rsidR="002F6F4A" w:rsidRPr="00FA6BCD">
        <w:rPr>
          <w:rFonts w:ascii="Times New Roman" w:eastAsia="Times New Roman" w:hAnsi="Times New Roman" w:cs="Times New Roman"/>
          <w:color w:val="000000" w:themeColor="text1"/>
          <w:spacing w:val="-2"/>
          <w:w w:val="101"/>
          <w:sz w:val="28"/>
          <w:szCs w:val="28"/>
        </w:rPr>
        <w:t>к</w:t>
      </w:r>
      <w:r w:rsidR="002F6F4A" w:rsidRPr="00FA6BCD">
        <w:rPr>
          <w:rFonts w:ascii="Times New Roman" w:eastAsia="Times New Roman" w:hAnsi="Times New Roman" w:cs="Times New Roman"/>
          <w:color w:val="000000" w:themeColor="text1"/>
          <w:sz w:val="28"/>
          <w:szCs w:val="28"/>
        </w:rPr>
        <w:t>онц</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п</w:t>
      </w:r>
      <w:r w:rsidR="002F6F4A" w:rsidRPr="00FA6BCD">
        <w:rPr>
          <w:rFonts w:ascii="Times New Roman" w:eastAsia="Times New Roman" w:hAnsi="Times New Roman" w:cs="Times New Roman"/>
          <w:color w:val="000000" w:themeColor="text1"/>
          <w:spacing w:val="-1"/>
          <w:sz w:val="28"/>
          <w:szCs w:val="28"/>
        </w:rPr>
        <w:t>ц</w:t>
      </w:r>
      <w:r w:rsidR="002F6F4A" w:rsidRPr="00FA6BCD">
        <w:rPr>
          <w:rFonts w:ascii="Times New Roman" w:eastAsia="Times New Roman" w:hAnsi="Times New Roman" w:cs="Times New Roman"/>
          <w:color w:val="000000" w:themeColor="text1"/>
          <w:spacing w:val="-2"/>
          <w:sz w:val="28"/>
          <w:szCs w:val="28"/>
        </w:rPr>
        <w:t>и</w:t>
      </w:r>
      <w:r w:rsidR="002F6F4A" w:rsidRPr="00FA6BCD">
        <w:rPr>
          <w:rFonts w:ascii="Times New Roman" w:eastAsia="Times New Roman" w:hAnsi="Times New Roman" w:cs="Times New Roman"/>
          <w:color w:val="000000" w:themeColor="text1"/>
          <w:sz w:val="28"/>
          <w:szCs w:val="28"/>
        </w:rPr>
        <w:t>и 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z w:val="28"/>
          <w:szCs w:val="28"/>
        </w:rPr>
        <w:t>ити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
          <w:sz w:val="28"/>
          <w:szCs w:val="28"/>
        </w:rPr>
        <w:t xml:space="preserve"> </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ополнит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w:t>
      </w:r>
      <w:r w:rsidR="002F6F4A" w:rsidRPr="00FA6BCD">
        <w:rPr>
          <w:rFonts w:ascii="Times New Roman" w:eastAsia="Times New Roman" w:hAnsi="Times New Roman" w:cs="Times New Roman"/>
          <w:color w:val="000000" w:themeColor="text1"/>
          <w:spacing w:val="-1"/>
          <w:sz w:val="28"/>
          <w:szCs w:val="28"/>
        </w:rPr>
        <w:t>н</w:t>
      </w:r>
      <w:r w:rsidR="002F6F4A" w:rsidRPr="00FA6BCD">
        <w:rPr>
          <w:rFonts w:ascii="Times New Roman" w:eastAsia="Times New Roman" w:hAnsi="Times New Roman" w:cs="Times New Roman"/>
          <w:color w:val="000000" w:themeColor="text1"/>
          <w:sz w:val="28"/>
          <w:szCs w:val="28"/>
        </w:rPr>
        <w:t>ого</w:t>
      </w:r>
      <w:r w:rsidR="002F6F4A" w:rsidRPr="00FA6BCD">
        <w:rPr>
          <w:rFonts w:ascii="Times New Roman" w:eastAsia="Times New Roman" w:hAnsi="Times New Roman" w:cs="Times New Roman"/>
          <w:color w:val="000000" w:themeColor="text1"/>
          <w:spacing w:val="1"/>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й»</w:t>
      </w:r>
      <w:r w:rsidR="00A901E0" w:rsidRPr="00FA6BCD">
        <w:rPr>
          <w:rFonts w:ascii="Times New Roman" w:eastAsia="Times New Roman" w:hAnsi="Times New Roman" w:cs="Times New Roman"/>
          <w:color w:val="000000" w:themeColor="text1"/>
          <w:sz w:val="28"/>
          <w:szCs w:val="28"/>
        </w:rPr>
        <w:t>.</w:t>
      </w:r>
    </w:p>
    <w:p w:rsidR="000D03F4" w:rsidRPr="00FA6BCD" w:rsidRDefault="00167621" w:rsidP="005853A7">
      <w:pPr>
        <w:widowControl w:val="0"/>
        <w:tabs>
          <w:tab w:val="left" w:pos="1418"/>
          <w:tab w:val="left" w:pos="3338"/>
          <w:tab w:val="left" w:pos="4790"/>
          <w:tab w:val="left" w:pos="5936"/>
          <w:tab w:val="left" w:pos="7289"/>
          <w:tab w:val="left" w:pos="8650"/>
        </w:tabs>
        <w:spacing w:line="360" w:lineRule="auto"/>
        <w:ind w:left="1" w:right="-19" w:firstLine="851"/>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b/>
          <w:color w:val="000000" w:themeColor="text1"/>
          <w:sz w:val="28"/>
          <w:szCs w:val="28"/>
        </w:rPr>
        <w:t>Основные предназначения программы</w:t>
      </w:r>
    </w:p>
    <w:p w:rsidR="000D03F4" w:rsidRPr="00FA6BCD" w:rsidRDefault="00167621" w:rsidP="005853A7">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1.</w:t>
      </w:r>
      <w:r w:rsidR="000D03F4" w:rsidRPr="00FA6BCD">
        <w:rPr>
          <w:rFonts w:ascii="yandex-sans" w:eastAsia="Times New Roman" w:hAnsi="yandex-sans" w:cs="Times New Roman"/>
          <w:color w:val="000000" w:themeColor="text1"/>
          <w:sz w:val="28"/>
          <w:szCs w:val="28"/>
        </w:rPr>
        <w:t>Определение факторов, затрудняющих реализацию образовательной</w:t>
      </w:r>
    </w:p>
    <w:p w:rsidR="000D03F4" w:rsidRPr="00FA6BCD" w:rsidRDefault="00167621" w:rsidP="005853A7">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деятельности ДО</w:t>
      </w:r>
      <w:r w:rsidR="000D03F4" w:rsidRPr="00FA6BCD">
        <w:rPr>
          <w:rFonts w:ascii="yandex-sans" w:eastAsia="Times New Roman" w:hAnsi="yandex-sans" w:cs="Times New Roman"/>
          <w:color w:val="000000" w:themeColor="text1"/>
          <w:sz w:val="28"/>
          <w:szCs w:val="28"/>
        </w:rPr>
        <w:t xml:space="preserve"> и факторов, представляющих большие возможности для</w:t>
      </w:r>
    </w:p>
    <w:p w:rsidR="000D03F4" w:rsidRPr="00FA6BCD" w:rsidRDefault="000D03F4"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достижения</w:t>
      </w:r>
      <w:r w:rsidR="00167621" w:rsidRPr="00FA6BCD">
        <w:rPr>
          <w:rFonts w:ascii="yandex-sans" w:eastAsia="Times New Roman" w:hAnsi="yandex-sans" w:cs="Times New Roman"/>
          <w:color w:val="000000" w:themeColor="text1"/>
          <w:sz w:val="28"/>
          <w:szCs w:val="28"/>
        </w:rPr>
        <w:t xml:space="preserve"> поставленных целей развития </w:t>
      </w:r>
      <w:r w:rsidR="00F441F5" w:rsidRPr="00FA6BCD">
        <w:rPr>
          <w:rFonts w:ascii="yandex-sans" w:eastAsia="Times New Roman" w:hAnsi="yandex-sans" w:cs="Times New Roman"/>
          <w:color w:val="000000" w:themeColor="text1"/>
          <w:sz w:val="28"/>
          <w:szCs w:val="28"/>
        </w:rPr>
        <w:t>дополнительного образования</w:t>
      </w:r>
      <w:r w:rsidRPr="00FA6BCD">
        <w:rPr>
          <w:rFonts w:ascii="yandex-sans" w:eastAsia="Times New Roman" w:hAnsi="yandex-sans" w:cs="Times New Roman"/>
          <w:color w:val="000000" w:themeColor="text1"/>
          <w:sz w:val="28"/>
          <w:szCs w:val="28"/>
        </w:rPr>
        <w:t>.</w:t>
      </w:r>
    </w:p>
    <w:p w:rsidR="000D03F4" w:rsidRPr="00FA6BCD" w:rsidRDefault="00167621"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2.</w:t>
      </w:r>
      <w:r w:rsidR="000D03F4" w:rsidRPr="00FA6BCD">
        <w:rPr>
          <w:rFonts w:ascii="yandex-sans" w:eastAsia="Times New Roman" w:hAnsi="yandex-sans" w:cs="Times New Roman"/>
          <w:color w:val="000000" w:themeColor="text1"/>
          <w:sz w:val="28"/>
          <w:szCs w:val="28"/>
        </w:rPr>
        <w:t xml:space="preserve">Построение целостной концептуальной модели будущего </w:t>
      </w:r>
      <w:r w:rsidR="00EF15D2" w:rsidRPr="00FA6BCD">
        <w:rPr>
          <w:rFonts w:ascii="yandex-sans" w:eastAsia="Times New Roman" w:hAnsi="yandex-sans" w:cs="Times New Roman"/>
          <w:color w:val="000000" w:themeColor="text1"/>
          <w:sz w:val="28"/>
          <w:szCs w:val="28"/>
        </w:rPr>
        <w:t xml:space="preserve">учреждения </w:t>
      </w:r>
      <w:r w:rsidRPr="00FA6BCD">
        <w:rPr>
          <w:rFonts w:ascii="yandex-sans" w:eastAsia="Times New Roman" w:hAnsi="yandex-sans" w:cs="Times New Roman"/>
          <w:color w:val="000000" w:themeColor="text1"/>
          <w:sz w:val="28"/>
          <w:szCs w:val="28"/>
        </w:rPr>
        <w:t>дополнительного</w:t>
      </w:r>
      <w:r w:rsidR="00EF15D2" w:rsidRPr="00FA6BCD">
        <w:rPr>
          <w:rFonts w:ascii="yandex-sans" w:eastAsia="Times New Roman" w:hAnsi="yandex-sans" w:cs="Times New Roman"/>
          <w:color w:val="000000" w:themeColor="text1"/>
          <w:sz w:val="28"/>
          <w:szCs w:val="28"/>
        </w:rPr>
        <w:t xml:space="preserve"> образования</w:t>
      </w:r>
      <w:r w:rsidR="000D03F4" w:rsidRPr="00FA6BCD">
        <w:rPr>
          <w:rFonts w:ascii="yandex-sans" w:eastAsia="Times New Roman" w:hAnsi="yandex-sans" w:cs="Times New Roman"/>
          <w:color w:val="000000" w:themeColor="text1"/>
          <w:sz w:val="28"/>
          <w:szCs w:val="28"/>
        </w:rPr>
        <w:t>, ориентированного на обе</w:t>
      </w:r>
      <w:r w:rsidRPr="00FA6BCD">
        <w:rPr>
          <w:rFonts w:ascii="yandex-sans" w:eastAsia="Times New Roman" w:hAnsi="yandex-sans" w:cs="Times New Roman"/>
          <w:color w:val="000000" w:themeColor="text1"/>
          <w:sz w:val="28"/>
          <w:szCs w:val="28"/>
        </w:rPr>
        <w:t>спечение равных возможностей,</w:t>
      </w:r>
      <w:r w:rsidR="00F441F5" w:rsidRPr="00FA6BCD">
        <w:rPr>
          <w:rFonts w:ascii="yandex-sans" w:eastAsia="Times New Roman" w:hAnsi="yandex-sans" w:cs="Times New Roman"/>
          <w:color w:val="000000" w:themeColor="text1"/>
          <w:sz w:val="28"/>
          <w:szCs w:val="28"/>
        </w:rPr>
        <w:t xml:space="preserve"> </w:t>
      </w:r>
      <w:r w:rsidR="000D03F4" w:rsidRPr="00FA6BCD">
        <w:rPr>
          <w:rFonts w:ascii="yandex-sans" w:eastAsia="Times New Roman" w:hAnsi="yandex-sans" w:cs="Times New Roman"/>
          <w:color w:val="000000" w:themeColor="text1"/>
          <w:sz w:val="28"/>
          <w:szCs w:val="28"/>
        </w:rPr>
        <w:t xml:space="preserve">полноценного развития каждого ребенка в период </w:t>
      </w:r>
      <w:r w:rsidRPr="00FA6BCD">
        <w:rPr>
          <w:rFonts w:ascii="yandex-sans" w:eastAsia="Times New Roman" w:hAnsi="yandex-sans" w:cs="Times New Roman"/>
          <w:color w:val="000000" w:themeColor="text1"/>
          <w:sz w:val="28"/>
          <w:szCs w:val="28"/>
        </w:rPr>
        <w:t xml:space="preserve">обучения в </w:t>
      </w:r>
      <w:r w:rsidR="00F441F5" w:rsidRPr="00FA6BCD">
        <w:rPr>
          <w:rFonts w:ascii="Times New Roman" w:eastAsia="Times New Roman" w:hAnsi="Times New Roman" w:cs="Times New Roman"/>
          <w:color w:val="000000" w:themeColor="text1"/>
          <w:sz w:val="28"/>
          <w:szCs w:val="28"/>
        </w:rPr>
        <w:t>МАУ ДО «Спортшкола»</w:t>
      </w:r>
      <w:r w:rsidRPr="00FA6BCD">
        <w:rPr>
          <w:rFonts w:ascii="yandex-sans" w:eastAsia="Times New Roman" w:hAnsi="yandex-sans" w:cs="Times New Roman"/>
          <w:color w:val="000000" w:themeColor="text1"/>
          <w:sz w:val="28"/>
          <w:szCs w:val="28"/>
        </w:rPr>
        <w:t>,</w:t>
      </w:r>
      <w:r w:rsidR="000D03F4" w:rsidRPr="00FA6BCD">
        <w:rPr>
          <w:rFonts w:ascii="yandex-sans" w:eastAsia="Times New Roman" w:hAnsi="yandex-sans" w:cs="Times New Roman"/>
          <w:color w:val="000000" w:themeColor="text1"/>
          <w:sz w:val="28"/>
          <w:szCs w:val="28"/>
        </w:rPr>
        <w:t xml:space="preserve"> в развитии, поддержании и укреплении здоровья</w:t>
      </w:r>
    </w:p>
    <w:p w:rsidR="000D03F4" w:rsidRPr="00FA6BCD" w:rsidRDefault="00167621"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3.</w:t>
      </w:r>
      <w:r w:rsidR="000D03F4" w:rsidRPr="00FA6BCD">
        <w:rPr>
          <w:rFonts w:ascii="yandex-sans" w:eastAsia="Times New Roman" w:hAnsi="yandex-sans" w:cs="Times New Roman"/>
          <w:color w:val="000000" w:themeColor="text1"/>
          <w:sz w:val="28"/>
          <w:szCs w:val="28"/>
        </w:rPr>
        <w:t>Определение направлений и содержания инновационной деятельности</w:t>
      </w:r>
    </w:p>
    <w:p w:rsidR="000D03F4" w:rsidRPr="00FA6BCD" w:rsidRDefault="000D03F4"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учреждения.</w:t>
      </w:r>
    </w:p>
    <w:p w:rsidR="000D03F4" w:rsidRPr="00FA6BCD" w:rsidRDefault="00167621"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4.</w:t>
      </w:r>
      <w:r w:rsidR="000D03F4" w:rsidRPr="00FA6BCD">
        <w:rPr>
          <w:rFonts w:ascii="yandex-sans" w:eastAsia="Times New Roman" w:hAnsi="yandex-sans" w:cs="Times New Roman"/>
          <w:color w:val="000000" w:themeColor="text1"/>
          <w:sz w:val="28"/>
          <w:szCs w:val="28"/>
        </w:rPr>
        <w:t>Формирование сбалансированного ресурсного (нормативно-правового,</w:t>
      </w:r>
    </w:p>
    <w:p w:rsidR="000D03F4" w:rsidRPr="00FA6BCD" w:rsidRDefault="000D03F4"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научно-методического, кадрового и финансового) обеспечения, сопряжение его</w:t>
      </w:r>
      <w:r w:rsidR="00F441F5" w:rsidRPr="00FA6BCD">
        <w:rPr>
          <w:rFonts w:ascii="yandex-sans" w:eastAsia="Times New Roman" w:hAnsi="yandex-sans" w:cs="Times New Roman"/>
          <w:color w:val="000000" w:themeColor="text1"/>
          <w:sz w:val="28"/>
          <w:szCs w:val="28"/>
        </w:rPr>
        <w:t xml:space="preserve"> </w:t>
      </w:r>
      <w:r w:rsidRPr="00FA6BCD">
        <w:rPr>
          <w:rFonts w:ascii="yandex-sans" w:eastAsia="Times New Roman" w:hAnsi="yandex-sans" w:cs="Times New Roman"/>
          <w:color w:val="000000" w:themeColor="text1"/>
          <w:sz w:val="28"/>
          <w:szCs w:val="28"/>
        </w:rPr>
        <w:t>с целя</w:t>
      </w:r>
      <w:r w:rsidR="00167621" w:rsidRPr="00FA6BCD">
        <w:rPr>
          <w:rFonts w:ascii="yandex-sans" w:eastAsia="Times New Roman" w:hAnsi="yandex-sans" w:cs="Times New Roman"/>
          <w:color w:val="000000" w:themeColor="text1"/>
          <w:sz w:val="28"/>
          <w:szCs w:val="28"/>
        </w:rPr>
        <w:t xml:space="preserve">ми и действиями деятельности </w:t>
      </w:r>
      <w:r w:rsidR="00F441F5" w:rsidRPr="00FA6BCD">
        <w:rPr>
          <w:rFonts w:ascii="yandex-sans" w:eastAsia="Times New Roman" w:hAnsi="yandex-sans" w:cs="Times New Roman"/>
          <w:color w:val="000000" w:themeColor="text1"/>
          <w:sz w:val="28"/>
          <w:szCs w:val="28"/>
        </w:rPr>
        <w:t>дополнительного образования</w:t>
      </w:r>
      <w:r w:rsidRPr="00FA6BCD">
        <w:rPr>
          <w:rFonts w:ascii="yandex-sans" w:eastAsia="Times New Roman" w:hAnsi="yandex-sans" w:cs="Times New Roman"/>
          <w:color w:val="000000" w:themeColor="text1"/>
          <w:sz w:val="28"/>
          <w:szCs w:val="28"/>
        </w:rPr>
        <w:t>.</w:t>
      </w:r>
    </w:p>
    <w:p w:rsidR="000D03F4" w:rsidRPr="00FA6BCD" w:rsidRDefault="00167621"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5.</w:t>
      </w:r>
      <w:r w:rsidR="000D03F4" w:rsidRPr="00FA6BCD">
        <w:rPr>
          <w:rFonts w:ascii="yandex-sans" w:eastAsia="Times New Roman" w:hAnsi="yandex-sans" w:cs="Times New Roman"/>
          <w:color w:val="000000" w:themeColor="text1"/>
          <w:sz w:val="28"/>
          <w:szCs w:val="28"/>
        </w:rPr>
        <w:t>Обеспечение условий для непрерывного повышения профессионализма</w:t>
      </w:r>
    </w:p>
    <w:p w:rsidR="002F6F4A" w:rsidRPr="00FA6BCD" w:rsidRDefault="000D03F4" w:rsidP="00F441F5">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всех субъектов образовательной и коррекционно-образовательной деятельности</w:t>
      </w:r>
      <w:r w:rsidR="00F441F5" w:rsidRPr="00FA6BCD">
        <w:rPr>
          <w:rFonts w:ascii="yandex-sans" w:eastAsia="Times New Roman" w:hAnsi="yandex-sans" w:cs="Times New Roman"/>
          <w:color w:val="000000" w:themeColor="text1"/>
          <w:sz w:val="28"/>
          <w:szCs w:val="28"/>
        </w:rPr>
        <w:t xml:space="preserve"> дополнительного образования</w:t>
      </w:r>
      <w:r w:rsidRPr="00FA6BCD">
        <w:rPr>
          <w:rFonts w:ascii="yandex-sans" w:eastAsia="Times New Roman" w:hAnsi="yandex-sans" w:cs="Times New Roman"/>
          <w:color w:val="000000" w:themeColor="text1"/>
          <w:sz w:val="28"/>
          <w:szCs w:val="28"/>
        </w:rPr>
        <w:t>.</w:t>
      </w:r>
    </w:p>
    <w:p w:rsidR="002F6F4A" w:rsidRPr="00FA6BCD" w:rsidRDefault="002F6F4A" w:rsidP="002F6F4A">
      <w:pPr>
        <w:widowControl w:val="0"/>
        <w:spacing w:line="360" w:lineRule="auto"/>
        <w:ind w:left="1" w:right="-51" w:firstLine="736"/>
        <w:jc w:val="both"/>
        <w:rPr>
          <w:rFonts w:ascii="Times New Roman" w:eastAsia="Times New Roman" w:hAnsi="Times New Roman" w:cs="Times New Roman"/>
          <w:color w:val="000000" w:themeColor="text1"/>
          <w:spacing w:val="56"/>
          <w:sz w:val="28"/>
          <w:szCs w:val="28"/>
        </w:rPr>
      </w:pP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F441F5" w:rsidRPr="00FA6BCD">
        <w:rPr>
          <w:rFonts w:ascii="Times New Roman" w:eastAsia="Times New Roman" w:hAnsi="Times New Roman" w:cs="Times New Roman"/>
          <w:color w:val="000000" w:themeColor="text1"/>
          <w:sz w:val="28"/>
          <w:szCs w:val="28"/>
        </w:rPr>
        <w:t>МАУ ДО «Спортшкола»</w:t>
      </w:r>
      <w:r w:rsidR="00167621" w:rsidRPr="00FA6BCD">
        <w:rPr>
          <w:rFonts w:ascii="Times New Roman" w:eastAsia="Times New Roman" w:hAnsi="Times New Roman" w:cs="Times New Roman"/>
          <w:color w:val="000000" w:themeColor="text1"/>
          <w:spacing w:val="56"/>
          <w:sz w:val="28"/>
          <w:szCs w:val="28"/>
        </w:rPr>
        <w:t>.</w:t>
      </w:r>
    </w:p>
    <w:p w:rsidR="00D24F68" w:rsidRPr="00FA6BCD" w:rsidRDefault="00167621" w:rsidP="00E76E6B">
      <w:pPr>
        <w:shd w:val="clear" w:color="auto" w:fill="FFFFFF"/>
        <w:tabs>
          <w:tab w:val="left" w:pos="1423"/>
        </w:tabs>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Ср</w:t>
      </w:r>
      <w:r w:rsidR="00BD749B" w:rsidRPr="00FA6BCD">
        <w:rPr>
          <w:rFonts w:ascii="yandex-sans" w:eastAsia="Times New Roman" w:hAnsi="yandex-sans" w:cs="Times New Roman"/>
          <w:color w:val="000000" w:themeColor="text1"/>
          <w:sz w:val="28"/>
          <w:szCs w:val="28"/>
        </w:rPr>
        <w:t>ок реализации программы: 5 лет.</w:t>
      </w:r>
    </w:p>
    <w:p w:rsidR="001B51C1" w:rsidRPr="00FA6BCD" w:rsidRDefault="001B51C1" w:rsidP="00D24F68">
      <w:pPr>
        <w:widowControl w:val="0"/>
        <w:spacing w:line="240" w:lineRule="auto"/>
        <w:ind w:right="-20"/>
        <w:rPr>
          <w:rFonts w:ascii="Times New Roman" w:eastAsia="Times New Roman" w:hAnsi="Times New Roman" w:cs="Times New Roman"/>
          <w:b/>
          <w:bCs/>
          <w:color w:val="000000" w:themeColor="text1"/>
        </w:rPr>
      </w:pPr>
    </w:p>
    <w:p w:rsidR="00167621" w:rsidRPr="00FA6BCD" w:rsidRDefault="00167621" w:rsidP="00167621">
      <w:pPr>
        <w:widowControl w:val="0"/>
        <w:spacing w:line="240" w:lineRule="auto"/>
        <w:ind w:left="3747" w:right="-20"/>
        <w:rPr>
          <w:rFonts w:ascii="Times New Roman" w:eastAsia="Times New Roman" w:hAnsi="Times New Roman" w:cs="Times New Roman"/>
          <w:b/>
          <w:bCs/>
          <w:color w:val="000000" w:themeColor="text1"/>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F441F5" w:rsidRPr="00FA6BCD" w:rsidRDefault="00F441F5"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167621" w:rsidRPr="00FA6BCD" w:rsidRDefault="00167621"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r w:rsidRPr="00FA6BCD">
        <w:rPr>
          <w:rFonts w:ascii="Times New Roman" w:eastAsia="Times New Roman" w:hAnsi="Times New Roman" w:cs="Times New Roman"/>
          <w:b/>
          <w:bCs/>
          <w:color w:val="000000" w:themeColor="text1"/>
          <w:sz w:val="32"/>
          <w:szCs w:val="32"/>
        </w:rPr>
        <w:t>I</w:t>
      </w:r>
      <w:r w:rsidRPr="00FA6BCD">
        <w:rPr>
          <w:rFonts w:ascii="Times New Roman" w:eastAsia="Times New Roman" w:hAnsi="Times New Roman" w:cs="Times New Roman"/>
          <w:b/>
          <w:bCs/>
          <w:color w:val="000000" w:themeColor="text1"/>
          <w:spacing w:val="1"/>
          <w:sz w:val="32"/>
          <w:szCs w:val="32"/>
        </w:rPr>
        <w:t>I</w:t>
      </w:r>
      <w:r w:rsidRPr="00FA6BCD">
        <w:rPr>
          <w:rFonts w:ascii="Times New Roman" w:eastAsia="Times New Roman" w:hAnsi="Times New Roman" w:cs="Times New Roman"/>
          <w:b/>
          <w:bCs/>
          <w:color w:val="000000" w:themeColor="text1"/>
          <w:sz w:val="32"/>
          <w:szCs w:val="32"/>
        </w:rPr>
        <w:t>.</w:t>
      </w:r>
      <w:r w:rsidRPr="00FA6BCD">
        <w:rPr>
          <w:rFonts w:ascii="Times New Roman" w:eastAsia="Times New Roman" w:hAnsi="Times New Roman" w:cs="Times New Roman"/>
          <w:color w:val="000000" w:themeColor="text1"/>
          <w:spacing w:val="-1"/>
          <w:sz w:val="32"/>
          <w:szCs w:val="32"/>
        </w:rPr>
        <w:t xml:space="preserve"> </w:t>
      </w:r>
      <w:r w:rsidRPr="00FA6BCD">
        <w:rPr>
          <w:rFonts w:ascii="Times New Roman" w:eastAsia="Times New Roman" w:hAnsi="Times New Roman" w:cs="Times New Roman"/>
          <w:b/>
          <w:bCs/>
          <w:color w:val="000000" w:themeColor="text1"/>
          <w:sz w:val="32"/>
          <w:szCs w:val="32"/>
        </w:rPr>
        <w:t>ПАСПО</w:t>
      </w:r>
      <w:r w:rsidRPr="00FA6BCD">
        <w:rPr>
          <w:rFonts w:ascii="Times New Roman" w:eastAsia="Times New Roman" w:hAnsi="Times New Roman" w:cs="Times New Roman"/>
          <w:b/>
          <w:bCs/>
          <w:color w:val="000000" w:themeColor="text1"/>
          <w:spacing w:val="1"/>
          <w:w w:val="101"/>
          <w:sz w:val="32"/>
          <w:szCs w:val="32"/>
        </w:rPr>
        <w:t>Р</w:t>
      </w:r>
      <w:r w:rsidRPr="00FA6BCD">
        <w:rPr>
          <w:rFonts w:ascii="Times New Roman" w:eastAsia="Times New Roman" w:hAnsi="Times New Roman" w:cs="Times New Roman"/>
          <w:b/>
          <w:bCs/>
          <w:color w:val="000000" w:themeColor="text1"/>
          <w:w w:val="101"/>
          <w:sz w:val="32"/>
          <w:szCs w:val="32"/>
        </w:rPr>
        <w:t>Т</w:t>
      </w:r>
      <w:r w:rsidRPr="00FA6BCD">
        <w:rPr>
          <w:rFonts w:ascii="Times New Roman" w:eastAsia="Times New Roman" w:hAnsi="Times New Roman" w:cs="Times New Roman"/>
          <w:color w:val="000000" w:themeColor="text1"/>
          <w:spacing w:val="-3"/>
          <w:sz w:val="32"/>
          <w:szCs w:val="32"/>
        </w:rPr>
        <w:t xml:space="preserve"> </w:t>
      </w:r>
      <w:r w:rsidRPr="00FA6BCD">
        <w:rPr>
          <w:rFonts w:ascii="Times New Roman" w:eastAsia="Times New Roman" w:hAnsi="Times New Roman" w:cs="Times New Roman"/>
          <w:b/>
          <w:bCs/>
          <w:color w:val="000000" w:themeColor="text1"/>
          <w:sz w:val="32"/>
          <w:szCs w:val="32"/>
        </w:rPr>
        <w:t>П</w:t>
      </w:r>
      <w:r w:rsidRPr="00FA6BCD">
        <w:rPr>
          <w:rFonts w:ascii="Times New Roman" w:eastAsia="Times New Roman" w:hAnsi="Times New Roman" w:cs="Times New Roman"/>
          <w:b/>
          <w:bCs/>
          <w:color w:val="000000" w:themeColor="text1"/>
          <w:w w:val="101"/>
          <w:sz w:val="32"/>
          <w:szCs w:val="32"/>
        </w:rPr>
        <w:t>Р</w:t>
      </w:r>
      <w:r w:rsidRPr="00FA6BCD">
        <w:rPr>
          <w:rFonts w:ascii="Times New Roman" w:eastAsia="Times New Roman" w:hAnsi="Times New Roman" w:cs="Times New Roman"/>
          <w:b/>
          <w:bCs/>
          <w:color w:val="000000" w:themeColor="text1"/>
          <w:sz w:val="32"/>
          <w:szCs w:val="32"/>
        </w:rPr>
        <w:t>ОГ</w:t>
      </w:r>
      <w:r w:rsidRPr="00FA6BCD">
        <w:rPr>
          <w:rFonts w:ascii="Times New Roman" w:eastAsia="Times New Roman" w:hAnsi="Times New Roman" w:cs="Times New Roman"/>
          <w:b/>
          <w:bCs/>
          <w:color w:val="000000" w:themeColor="text1"/>
          <w:spacing w:val="1"/>
          <w:w w:val="101"/>
          <w:sz w:val="32"/>
          <w:szCs w:val="32"/>
        </w:rPr>
        <w:t>Р</w:t>
      </w:r>
      <w:r w:rsidRPr="00FA6BCD">
        <w:rPr>
          <w:rFonts w:ascii="Times New Roman" w:eastAsia="Times New Roman" w:hAnsi="Times New Roman" w:cs="Times New Roman"/>
          <w:b/>
          <w:bCs/>
          <w:color w:val="000000" w:themeColor="text1"/>
          <w:spacing w:val="-1"/>
          <w:sz w:val="32"/>
          <w:szCs w:val="32"/>
        </w:rPr>
        <w:t>А</w:t>
      </w:r>
      <w:r w:rsidRPr="00FA6BCD">
        <w:rPr>
          <w:rFonts w:ascii="Times New Roman" w:eastAsia="Times New Roman" w:hAnsi="Times New Roman" w:cs="Times New Roman"/>
          <w:b/>
          <w:bCs/>
          <w:color w:val="000000" w:themeColor="text1"/>
          <w:sz w:val="32"/>
          <w:szCs w:val="32"/>
        </w:rPr>
        <w:t>ММЫ</w:t>
      </w:r>
    </w:p>
    <w:p w:rsidR="00167621" w:rsidRPr="00FA6BCD" w:rsidRDefault="00167621" w:rsidP="00167621">
      <w:pPr>
        <w:spacing w:after="17" w:line="120" w:lineRule="exact"/>
        <w:rPr>
          <w:rFonts w:ascii="Times New Roman" w:eastAsia="Times New Roman" w:hAnsi="Times New Roman" w:cs="Times New Roman"/>
          <w:color w:val="000000" w:themeColor="text1"/>
          <w:sz w:val="12"/>
          <w:szCs w:val="12"/>
        </w:rPr>
      </w:pPr>
    </w:p>
    <w:tbl>
      <w:tblPr>
        <w:tblStyle w:val="a8"/>
        <w:tblW w:w="9842" w:type="dxa"/>
        <w:tblLook w:val="04A0" w:firstRow="1" w:lastRow="0" w:firstColumn="1" w:lastColumn="0" w:noHBand="0" w:noVBand="1"/>
      </w:tblPr>
      <w:tblGrid>
        <w:gridCol w:w="2802"/>
        <w:gridCol w:w="7040"/>
      </w:tblGrid>
      <w:tr w:rsidR="00FA6BCD" w:rsidRPr="00FA6BCD" w:rsidTr="00C94FE6">
        <w:tc>
          <w:tcPr>
            <w:tcW w:w="2802" w:type="dxa"/>
          </w:tcPr>
          <w:p w:rsidR="00580DCE" w:rsidRPr="00FA6BCD" w:rsidRDefault="00580DCE"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580DCE"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00BD749B"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00BD749B" w:rsidRPr="00FA6BCD">
              <w:rPr>
                <w:rFonts w:ascii="Times New Roman" w:eastAsia="Times New Roman" w:hAnsi="Times New Roman" w:cs="Times New Roman"/>
                <w:color w:val="000000" w:themeColor="text1"/>
                <w:sz w:val="28"/>
                <w:szCs w:val="28"/>
              </w:rPr>
              <w:t xml:space="preserve"> </w:t>
            </w:r>
            <w:r w:rsidR="0078207D"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ниц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00BD749B" w:rsidRPr="00FA6BCD">
              <w:rPr>
                <w:rFonts w:ascii="Times New Roman" w:eastAsia="Times New Roman" w:hAnsi="Times New Roman" w:cs="Times New Roman"/>
                <w:color w:val="000000" w:themeColor="text1"/>
                <w:sz w:val="28"/>
                <w:szCs w:val="28"/>
              </w:rPr>
              <w:t xml:space="preserve"> </w:t>
            </w:r>
            <w:r w:rsidR="00F441F5" w:rsidRPr="00FA6BCD">
              <w:rPr>
                <w:rFonts w:ascii="Times New Roman" w:eastAsia="Times New Roman" w:hAnsi="Times New Roman" w:cs="Times New Roman"/>
                <w:color w:val="000000" w:themeColor="text1"/>
                <w:w w:val="101"/>
                <w:sz w:val="28"/>
                <w:szCs w:val="28"/>
              </w:rPr>
              <w:t xml:space="preserve">автономного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sz w:val="28"/>
                <w:szCs w:val="28"/>
              </w:rPr>
              <w:t>но</w:t>
            </w:r>
            <w:r w:rsidRPr="00FA6BCD">
              <w:rPr>
                <w:rFonts w:ascii="Times New Roman" w:eastAsia="Times New Roman" w:hAnsi="Times New Roman" w:cs="Times New Roman"/>
                <w:color w:val="000000" w:themeColor="text1"/>
                <w:sz w:val="28"/>
                <w:szCs w:val="28"/>
              </w:rPr>
              <w:t>го</w:t>
            </w:r>
            <w:r w:rsidR="0078207D"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78207D"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43"/>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а</w:t>
            </w:r>
            <w:r w:rsidR="0078207D" w:rsidRPr="00FA6BCD">
              <w:rPr>
                <w:rFonts w:ascii="Times New Roman" w:eastAsia="Times New Roman" w:hAnsi="Times New Roman" w:cs="Times New Roman"/>
                <w:color w:val="000000" w:themeColor="text1"/>
                <w:w w:val="101"/>
                <w:sz w:val="28"/>
                <w:szCs w:val="28"/>
              </w:rPr>
              <w:t>» Тоцкого района</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 xml:space="preserve"> </w:t>
            </w:r>
            <w:r w:rsidR="0078207D" w:rsidRPr="00FA6BCD">
              <w:rPr>
                <w:rFonts w:ascii="Times New Roman" w:eastAsia="Times New Roman" w:hAnsi="Times New Roman" w:cs="Times New Roman"/>
                <w:color w:val="000000" w:themeColor="text1"/>
                <w:sz w:val="28"/>
                <w:szCs w:val="28"/>
              </w:rPr>
              <w:t>2025</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2</w:t>
            </w:r>
            <w:r w:rsidRPr="00FA6BCD">
              <w:rPr>
                <w:rFonts w:ascii="Times New Roman" w:eastAsia="Times New Roman" w:hAnsi="Times New Roman" w:cs="Times New Roman"/>
                <w:color w:val="000000" w:themeColor="text1"/>
                <w:spacing w:val="-1"/>
                <w:sz w:val="28"/>
                <w:szCs w:val="28"/>
              </w:rPr>
              <w:t>0</w:t>
            </w:r>
            <w:r w:rsidR="0078207D" w:rsidRPr="00FA6BCD">
              <w:rPr>
                <w:rFonts w:ascii="Times New Roman" w:eastAsia="Times New Roman" w:hAnsi="Times New Roman" w:cs="Times New Roman"/>
                <w:color w:val="000000" w:themeColor="text1"/>
                <w:sz w:val="28"/>
                <w:szCs w:val="28"/>
              </w:rPr>
              <w:t>30</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1"/>
                <w:sz w:val="28"/>
                <w:szCs w:val="28"/>
              </w:rPr>
              <w:t>.</w:t>
            </w:r>
          </w:p>
        </w:tc>
      </w:tr>
      <w:tr w:rsidR="00FA6BCD" w:rsidRPr="00FA6BCD" w:rsidTr="00C94FE6">
        <w:tc>
          <w:tcPr>
            <w:tcW w:w="2802" w:type="dxa"/>
          </w:tcPr>
          <w:p w:rsidR="00A87265" w:rsidRPr="00FA6BCD" w:rsidRDefault="00A87265" w:rsidP="00C94FE6">
            <w:pPr>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Основания для разработки Программы</w:t>
            </w:r>
          </w:p>
          <w:p w:rsidR="00580DCE" w:rsidRPr="00FA6BCD" w:rsidRDefault="00A8726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(законодательная база)</w:t>
            </w:r>
          </w:p>
        </w:tc>
        <w:tc>
          <w:tcPr>
            <w:tcW w:w="7040" w:type="dxa"/>
          </w:tcPr>
          <w:p w:rsidR="00A87265" w:rsidRPr="00FA6BCD" w:rsidRDefault="00A87265" w:rsidP="00C94FE6">
            <w:pPr>
              <w:tabs>
                <w:tab w:val="left" w:pos="994"/>
              </w:tabs>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 Федеральный закон «Об образовании в Российской Федерации» от 29 декабря 2012 года № 273-ФЗ.</w:t>
            </w:r>
          </w:p>
          <w:p w:rsidR="00A87265" w:rsidRPr="00FA6BCD" w:rsidRDefault="00A87265" w:rsidP="00C94FE6">
            <w:pPr>
              <w:tabs>
                <w:tab w:val="left" w:pos="1056"/>
              </w:tabs>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 Федеральный закон «О физической культуре и спорте в Российской Федерации» от 4 декабря 2007 года № 329-ФЗ (в редакции 02.07.2013).</w:t>
            </w:r>
          </w:p>
          <w:p w:rsidR="00A87265" w:rsidRPr="00FA6BCD" w:rsidRDefault="00A87265" w:rsidP="00C94FE6">
            <w:pPr>
              <w:tabs>
                <w:tab w:val="left" w:pos="1056"/>
              </w:tabs>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 Стратегия развития воспитания в Российской Федерации на период до 2025 года (утв. распоряжением Правительства Российской Федерации от 29 мая 2015 года № 996-р).</w:t>
            </w:r>
          </w:p>
          <w:p w:rsidR="00A87265" w:rsidRPr="00FA6BCD" w:rsidRDefault="00A87265" w:rsidP="00C94FE6">
            <w:pPr>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 Приказ Министерства спорта Российской Федерации от 15 ноября 2018 года № 939 «Об утверждении федеральных государственных требований к минимуму содержания, структуре, к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A87265" w:rsidRPr="00FA6BCD" w:rsidRDefault="00A87265" w:rsidP="00C94FE6">
            <w:pPr>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A87265" w:rsidRPr="00FA6BCD" w:rsidRDefault="00A87265" w:rsidP="00C94FE6">
            <w:pPr>
              <w:tabs>
                <w:tab w:val="left" w:pos="426"/>
              </w:tabs>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Постановлением Главного государственного санитарного врача Российской Федерации от 4 июля      2014 года  № 41, другими нормативными правовыми актами, регламентирующими деятельность в области физической культуры и спорта.</w:t>
            </w:r>
          </w:p>
          <w:p w:rsidR="00580DCE" w:rsidRPr="00FA6BCD" w:rsidRDefault="00580DCE" w:rsidP="00C94FE6">
            <w:pPr>
              <w:spacing w:line="0" w:lineRule="atLeast"/>
              <w:rPr>
                <w:rFonts w:ascii="Times New Roman" w:hAnsi="Times New Roman" w:cs="Times New Roman"/>
                <w:color w:val="000000" w:themeColor="text1"/>
                <w:sz w:val="28"/>
                <w:szCs w:val="28"/>
              </w:rPr>
            </w:pP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Тоцкого</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огл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24"/>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лон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3"/>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24"/>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lastRenderedPageBreak/>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орового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ховн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w w:val="101"/>
                <w:sz w:val="28"/>
                <w:szCs w:val="28"/>
              </w:rPr>
              <w:t>кач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ю 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2"/>
                <w:w w:val="101"/>
                <w:sz w:val="28"/>
                <w:szCs w:val="28"/>
              </w:rPr>
              <w:lastRenderedPageBreak/>
              <w:t>За</w:t>
            </w:r>
            <w:r w:rsidRPr="00FA6BCD">
              <w:rPr>
                <w:rFonts w:ascii="Times New Roman" w:eastAsia="Times New Roman" w:hAnsi="Times New Roman" w:cs="Times New Roman"/>
                <w:color w:val="000000" w:themeColor="text1"/>
                <w:spacing w:val="-5"/>
                <w:w w:val="101"/>
                <w:sz w:val="28"/>
                <w:szCs w:val="28"/>
              </w:rPr>
              <w:t>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4"/>
                <w:sz w:val="28"/>
                <w:szCs w:val="28"/>
              </w:rPr>
              <w:t>р</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4"/>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5"/>
                <w:w w:val="101"/>
                <w:sz w:val="28"/>
                <w:szCs w:val="28"/>
              </w:rPr>
              <w:t>а</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7E7345" w:rsidRPr="00FA6BCD" w:rsidRDefault="007E7345" w:rsidP="00C94FE6">
            <w:pPr>
              <w:widowControl w:val="0"/>
              <w:tabs>
                <w:tab w:val="left" w:pos="388"/>
              </w:tabs>
              <w:spacing w:line="0" w:lineRule="atLeast"/>
              <w:rPr>
                <w:rFonts w:ascii="Times New Roman" w:eastAsia="Times New Roman" w:hAnsi="Times New Roman" w:cs="Times New Roman"/>
                <w:color w:val="000000" w:themeColor="text1"/>
                <w:spacing w:val="11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xml:space="preserve">рой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1"/>
                <w:sz w:val="28"/>
                <w:szCs w:val="28"/>
              </w:rPr>
              <w:t xml:space="preserve"> </w:t>
            </w:r>
          </w:p>
          <w:p w:rsidR="007E7345" w:rsidRPr="00FA6BCD" w:rsidRDefault="007E7345" w:rsidP="00C94FE6">
            <w:pPr>
              <w:widowControl w:val="0"/>
              <w:tabs>
                <w:tab w:val="left" w:pos="388"/>
              </w:tabs>
              <w:spacing w:line="0" w:lineRule="atLeast"/>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Ф</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й</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ям</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00EF15D2" w:rsidRPr="00FA6BCD">
              <w:rPr>
                <w:rFonts w:ascii="Times New Roman" w:eastAsia="Times New Roman" w:hAnsi="Times New Roman" w:cs="Times New Roman"/>
                <w:color w:val="000000" w:themeColor="text1"/>
                <w:w w:val="101"/>
                <w:sz w:val="28"/>
                <w:szCs w:val="28"/>
              </w:rPr>
              <w:t>ой</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pacing w:val="134"/>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нь</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аем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и</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ьт</w:t>
            </w:r>
            <w:r w:rsidRPr="00FA6BCD">
              <w:rPr>
                <w:rFonts w:ascii="Times New Roman" w:eastAsia="Times New Roman" w:hAnsi="Times New Roman" w:cs="Times New Roman"/>
                <w:color w:val="000000" w:themeColor="text1"/>
                <w:spacing w:val="-2"/>
                <w:sz w:val="28"/>
                <w:szCs w:val="28"/>
              </w:rPr>
              <w:t>ур</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w:t>
            </w:r>
          </w:p>
          <w:p w:rsidR="007E7345" w:rsidRPr="00FA6BCD" w:rsidRDefault="007E7345" w:rsidP="00C94FE6">
            <w:pPr>
              <w:widowControl w:val="0"/>
              <w:tabs>
                <w:tab w:val="left" w:pos="388"/>
              </w:tabs>
              <w:spacing w:line="0" w:lineRule="atLeast"/>
              <w:rPr>
                <w:rFonts w:ascii="Times New Roman" w:eastAsia="Times New Roman" w:hAnsi="Times New Roman" w:cs="Times New Roman"/>
                <w:color w:val="000000" w:themeColor="text1"/>
                <w:spacing w:val="-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z w:val="28"/>
                <w:szCs w:val="28"/>
              </w:rPr>
              <w:t>Фор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рового 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sz w:val="28"/>
                <w:szCs w:val="28"/>
              </w:rPr>
              <w:t xml:space="preserve"> 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1"/>
                <w:sz w:val="28"/>
                <w:szCs w:val="28"/>
              </w:rPr>
              <w:t>.</w:t>
            </w:r>
          </w:p>
          <w:p w:rsidR="007E7345" w:rsidRPr="00FA6BCD" w:rsidRDefault="007E7345" w:rsidP="00C94FE6">
            <w:pPr>
              <w:widowControl w:val="0"/>
              <w:tabs>
                <w:tab w:val="left" w:pos="2070"/>
                <w:tab w:val="left" w:pos="3049"/>
                <w:tab w:val="left" w:pos="3620"/>
                <w:tab w:val="left" w:pos="5294"/>
                <w:tab w:val="left" w:pos="5755"/>
              </w:tabs>
              <w:spacing w:line="0" w:lineRule="atLeast"/>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 р</w:t>
            </w:r>
            <w:r w:rsidRPr="00FA6BCD">
              <w:rPr>
                <w:rFonts w:ascii="Times New Roman" w:eastAsia="Times New Roman" w:hAnsi="Times New Roman" w:cs="Times New Roman"/>
                <w:color w:val="000000" w:themeColor="text1"/>
                <w:w w:val="101"/>
                <w:sz w:val="28"/>
                <w:szCs w:val="28"/>
              </w:rPr>
              <w:t>аб</w:t>
            </w:r>
            <w:r w:rsidR="00BD749B" w:rsidRPr="00FA6BCD">
              <w:rPr>
                <w:rFonts w:ascii="Times New Roman" w:eastAsia="Times New Roman" w:hAnsi="Times New Roman" w:cs="Times New Roman"/>
                <w:color w:val="000000" w:themeColor="text1"/>
                <w:sz w:val="28"/>
                <w:szCs w:val="28"/>
              </w:rPr>
              <w:t xml:space="preserve">оту по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ке</w:t>
            </w:r>
            <w:r w:rsidR="00BD749B"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w:t>
            </w:r>
          </w:p>
          <w:p w:rsidR="007E7345" w:rsidRPr="00FA6BCD" w:rsidRDefault="007E7345" w:rsidP="00C94FE6">
            <w:pPr>
              <w:widowControl w:val="0"/>
              <w:tabs>
                <w:tab w:val="left" w:pos="2070"/>
                <w:tab w:val="left" w:pos="3049"/>
                <w:tab w:val="left" w:pos="3620"/>
                <w:tab w:val="left" w:pos="5294"/>
                <w:tab w:val="left" w:pos="5755"/>
              </w:tabs>
              <w:spacing w:line="0" w:lineRule="atLeast"/>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нию 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ний 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00BD749B"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z w:val="28"/>
                <w:szCs w:val="28"/>
              </w:rPr>
              <w:t>прив</w:t>
            </w:r>
            <w:r w:rsidRPr="00FA6BCD">
              <w:rPr>
                <w:rFonts w:ascii="Times New Roman" w:eastAsia="Times New Roman" w:hAnsi="Times New Roman" w:cs="Times New Roman"/>
                <w:color w:val="000000" w:themeColor="text1"/>
                <w:w w:val="101"/>
                <w:sz w:val="28"/>
                <w:szCs w:val="28"/>
              </w:rPr>
              <w:t>ыче</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pacing w:val="4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и</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00EF15D2"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pacing w:val="-2"/>
                <w:sz w:val="28"/>
                <w:szCs w:val="28"/>
              </w:rPr>
              <w:t xml:space="preserve">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ов.</w:t>
            </w:r>
          </w:p>
          <w:p w:rsidR="007E7345" w:rsidRPr="00FA6BCD" w:rsidRDefault="007E7345" w:rsidP="00C94FE6">
            <w:pPr>
              <w:widowControl w:val="0"/>
              <w:spacing w:line="0" w:lineRule="atLeast"/>
              <w:jc w:val="both"/>
              <w:rPr>
                <w:rFonts w:ascii="Times New Roman" w:eastAsia="Times New Roman" w:hAnsi="Times New Roman" w:cs="Times New Roman"/>
                <w:color w:val="000000" w:themeColor="text1"/>
                <w:spacing w:val="108"/>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ции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по</w:t>
            </w:r>
            <w:r w:rsidR="001662FA"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емам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6"/>
                <w:sz w:val="28"/>
                <w:szCs w:val="28"/>
              </w:rPr>
              <w:t xml:space="preserve"> </w:t>
            </w:r>
            <w:r w:rsidRPr="00FA6BCD">
              <w:rPr>
                <w:rFonts w:ascii="Times New Roman" w:eastAsia="Times New Roman" w:hAnsi="Times New Roman" w:cs="Times New Roman"/>
                <w:color w:val="000000" w:themeColor="text1"/>
                <w:sz w:val="28"/>
                <w:szCs w:val="28"/>
              </w:rPr>
              <w:t>и</w:t>
            </w:r>
            <w:r w:rsidR="00BD749B"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001662FA" w:rsidRPr="00FA6BCD">
              <w:rPr>
                <w:rFonts w:ascii="Times New Roman" w:eastAsia="Times New Roman" w:hAnsi="Times New Roman" w:cs="Times New Roman"/>
                <w:color w:val="000000" w:themeColor="text1"/>
                <w:w w:val="101"/>
                <w:sz w:val="28"/>
                <w:szCs w:val="28"/>
              </w:rPr>
              <w:t xml:space="preserve"> здоровья детей и подростков, в помощь педагогам дополнительного образования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w:t>
            </w:r>
            <w:r w:rsidR="001662FA" w:rsidRPr="00FA6BCD">
              <w:rPr>
                <w:rFonts w:ascii="Times New Roman" w:eastAsia="Times New Roman" w:hAnsi="Times New Roman" w:cs="Times New Roman"/>
                <w:color w:val="000000" w:themeColor="text1"/>
                <w:sz w:val="28"/>
                <w:szCs w:val="28"/>
              </w:rPr>
              <w:t xml:space="preserve"> родителей.</w:t>
            </w:r>
          </w:p>
          <w:p w:rsidR="007E7345" w:rsidRPr="00FA6BCD" w:rsidRDefault="007E7345" w:rsidP="00C94FE6">
            <w:pPr>
              <w:widowControl w:val="0"/>
              <w:spacing w:line="0" w:lineRule="atLeast"/>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w:t>
            </w:r>
            <w:r w:rsidR="00627BED" w:rsidRPr="00FA6BCD">
              <w:rPr>
                <w:rFonts w:ascii="Times New Roman" w:eastAsia="Times New Roman" w:hAnsi="Times New Roman" w:cs="Times New Roman"/>
                <w:color w:val="000000" w:themeColor="text1"/>
                <w:sz w:val="28"/>
                <w:szCs w:val="28"/>
              </w:rPr>
              <w:t xml:space="preserve">у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00627BED"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 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pacing w:val="72"/>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4"/>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4"/>
                <w:w w:val="101"/>
                <w:sz w:val="28"/>
                <w:szCs w:val="28"/>
              </w:rPr>
              <w:t>е</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5"/>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p>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зв</w:t>
            </w:r>
            <w:r w:rsidRPr="00FA6BCD">
              <w:rPr>
                <w:rFonts w:ascii="Times New Roman" w:eastAsia="Times New Roman" w:hAnsi="Times New Roman" w:cs="Times New Roman"/>
                <w:color w:val="000000" w:themeColor="text1"/>
                <w:sz w:val="28"/>
                <w:szCs w:val="28"/>
              </w:rPr>
              <w:t>ив</w:t>
            </w:r>
            <w:r w:rsidRPr="00FA6BCD">
              <w:rPr>
                <w:rFonts w:ascii="Times New Roman" w:eastAsia="Times New Roman" w:hAnsi="Times New Roman" w:cs="Times New Roman"/>
                <w:color w:val="000000" w:themeColor="text1"/>
                <w:w w:val="101"/>
                <w:sz w:val="28"/>
                <w:szCs w:val="28"/>
              </w:rPr>
              <w:t>а</w:t>
            </w:r>
            <w:r w:rsidR="00627BED"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sz w:val="28"/>
                <w:szCs w:val="28"/>
              </w:rPr>
              <w:t>и</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ю</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1"/>
                <w:sz w:val="28"/>
                <w:szCs w:val="28"/>
              </w:rPr>
              <w:t>з</w:t>
            </w:r>
            <w:r w:rsidR="00627BED" w:rsidRPr="00FA6BCD">
              <w:rPr>
                <w:rFonts w:ascii="Times New Roman" w:eastAsia="Times New Roman" w:hAnsi="Times New Roman" w:cs="Times New Roman"/>
                <w:color w:val="000000" w:themeColor="text1"/>
                <w:sz w:val="28"/>
                <w:szCs w:val="28"/>
              </w:rPr>
              <w:t xml:space="preserve">у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3"/>
                <w:sz w:val="28"/>
                <w:szCs w:val="28"/>
              </w:rPr>
              <w:t>вн</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5"/>
                <w:w w:val="101"/>
                <w:sz w:val="28"/>
                <w:szCs w:val="28"/>
              </w:rPr>
              <w:t>б</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6"/>
                <w:sz w:val="28"/>
                <w:szCs w:val="28"/>
              </w:rPr>
              <w:t xml:space="preserve"> </w:t>
            </w:r>
            <w:r w:rsidR="00A87265"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
                <w:sz w:val="28"/>
                <w:szCs w:val="28"/>
              </w:rPr>
              <w:t>.</w:t>
            </w: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новны</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направл</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программы</w:t>
            </w:r>
          </w:p>
        </w:tc>
        <w:tc>
          <w:tcPr>
            <w:tcW w:w="7040" w:type="dxa"/>
          </w:tcPr>
          <w:p w:rsidR="007E7345" w:rsidRPr="00FA6BCD" w:rsidRDefault="007E7345" w:rsidP="00C94FE6">
            <w:pPr>
              <w:widowControl w:val="0"/>
              <w:tabs>
                <w:tab w:val="left" w:pos="823"/>
              </w:tabs>
              <w:spacing w:line="0" w:lineRule="atLeast"/>
              <w:rPr>
                <w:rFonts w:ascii="Times New Roman" w:eastAsia="Times New Roman" w:hAnsi="Times New Roman" w:cs="Times New Roman"/>
                <w:color w:val="000000" w:themeColor="text1"/>
                <w:w w:val="10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p>
          <w:p w:rsidR="007E7345" w:rsidRPr="00FA6BCD" w:rsidRDefault="007E7345" w:rsidP="00C94FE6">
            <w:pPr>
              <w:widowControl w:val="0"/>
              <w:tabs>
                <w:tab w:val="left" w:pos="823"/>
              </w:tabs>
              <w:spacing w:line="0" w:lineRule="atLeast"/>
              <w:rPr>
                <w:rFonts w:ascii="Times New Roman" w:eastAsia="Times New Roman" w:hAnsi="Times New Roman" w:cs="Times New Roman"/>
                <w:color w:val="000000" w:themeColor="text1"/>
                <w:w w:val="10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онтинг</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и их з</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оро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p>
          <w:p w:rsidR="007E7345" w:rsidRPr="00FA6BCD" w:rsidRDefault="007E7345" w:rsidP="00C94FE6">
            <w:pPr>
              <w:widowControl w:val="0"/>
              <w:spacing w:line="0" w:lineRule="atLeast"/>
              <w:jc w:val="both"/>
              <w:rPr>
                <w:rFonts w:ascii="Times New Roman" w:eastAsia="Times New Roman" w:hAnsi="Times New Roman" w:cs="Times New Roman"/>
                <w:color w:val="000000" w:themeColor="text1"/>
                <w:w w:val="10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1"/>
                <w:w w:val="101"/>
                <w:sz w:val="28"/>
                <w:szCs w:val="28"/>
              </w:rPr>
              <w:t>ема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мам</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ртивной</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p>
          <w:p w:rsidR="007E7345" w:rsidRPr="00FA6BCD" w:rsidRDefault="007E7345"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 позн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и твор</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w:t>
            </w:r>
          </w:p>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Symbol" w:eastAsia="Symbol" w:hAnsi="Symbol" w:cs="Symbol"/>
                <w:color w:val="000000" w:themeColor="text1"/>
                <w:position w:val="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w:t>
            </w:r>
            <w:r w:rsidR="00627BED"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овог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1"/>
                <w:w w:val="101"/>
                <w:sz w:val="28"/>
                <w:szCs w:val="28"/>
              </w:rPr>
              <w:t>к</w:t>
            </w:r>
            <w:r w:rsidR="00627BED"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00627BED" w:rsidRPr="00FA6BCD">
              <w:rPr>
                <w:rFonts w:ascii="Times New Roman" w:eastAsia="Times New Roman" w:hAnsi="Times New Roman" w:cs="Times New Roman"/>
                <w:color w:val="000000" w:themeColor="text1"/>
                <w:w w:val="101"/>
                <w:sz w:val="28"/>
                <w:szCs w:val="28"/>
              </w:rPr>
              <w:t>я</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A8726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2025</w:t>
            </w:r>
            <w:r w:rsidR="007E7345" w:rsidRPr="00FA6BCD">
              <w:rPr>
                <w:rFonts w:ascii="Times New Roman" w:eastAsia="Times New Roman" w:hAnsi="Times New Roman" w:cs="Times New Roman"/>
                <w:color w:val="000000" w:themeColor="text1"/>
                <w:sz w:val="28"/>
                <w:szCs w:val="28"/>
              </w:rPr>
              <w:t xml:space="preserve">г. </w:t>
            </w:r>
            <w:r w:rsidR="007E7345" w:rsidRPr="00FA6BCD">
              <w:rPr>
                <w:rFonts w:ascii="Times New Roman" w:eastAsia="Times New Roman" w:hAnsi="Times New Roman" w:cs="Times New Roman"/>
                <w:color w:val="000000" w:themeColor="text1"/>
                <w:spacing w:val="1"/>
                <w:sz w:val="28"/>
                <w:szCs w:val="28"/>
              </w:rPr>
              <w:t>-</w:t>
            </w:r>
            <w:r w:rsidR="007E7345"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2030</w:t>
            </w:r>
            <w:r w:rsidR="007E7345" w:rsidRPr="00FA6BCD">
              <w:rPr>
                <w:rFonts w:ascii="Times New Roman" w:eastAsia="Times New Roman" w:hAnsi="Times New Roman" w:cs="Times New Roman"/>
                <w:color w:val="000000" w:themeColor="text1"/>
                <w:spacing w:val="1"/>
                <w:sz w:val="28"/>
                <w:szCs w:val="28"/>
              </w:rPr>
              <w:t>г</w:t>
            </w:r>
            <w:r w:rsidR="007E7345" w:rsidRPr="00FA6BCD">
              <w:rPr>
                <w:rFonts w:ascii="Times New Roman" w:eastAsia="Times New Roman" w:hAnsi="Times New Roman" w:cs="Times New Roman"/>
                <w:color w:val="000000" w:themeColor="text1"/>
                <w:sz w:val="28"/>
                <w:szCs w:val="28"/>
              </w:rPr>
              <w:t>.</w:t>
            </w: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Бю</w:t>
            </w:r>
            <w:r w:rsidRPr="00FA6BCD">
              <w:rPr>
                <w:rFonts w:ascii="Times New Roman" w:eastAsia="Times New Roman" w:hAnsi="Times New Roman" w:cs="Times New Roman"/>
                <w:color w:val="000000" w:themeColor="text1"/>
                <w:w w:val="101"/>
                <w:sz w:val="28"/>
                <w:szCs w:val="28"/>
              </w:rPr>
              <w:t>дже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r w:rsidR="0009021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0009021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от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 xml:space="preserve">тной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tc>
      </w:tr>
      <w:tr w:rsidR="00FA6BCD" w:rsidRPr="00FA6BCD" w:rsidTr="00C94FE6">
        <w:tc>
          <w:tcPr>
            <w:tcW w:w="2802" w:type="dxa"/>
          </w:tcPr>
          <w:p w:rsidR="00580DCE" w:rsidRPr="00FA6BCD" w:rsidRDefault="009158A2"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ли  </w:t>
            </w:r>
            <w:r w:rsidRPr="00FA6BCD">
              <w:rPr>
                <w:rFonts w:ascii="Times New Roman" w:eastAsia="Times New Roman" w:hAnsi="Times New Roman" w:cs="Times New Roman"/>
                <w:color w:val="000000" w:themeColor="text1"/>
                <w:sz w:val="28"/>
                <w:szCs w:val="28"/>
              </w:rPr>
              <w:lastRenderedPageBreak/>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9158A2"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lastRenderedPageBreak/>
              <w:t>А</w:t>
            </w:r>
            <w:r w:rsidRPr="00FA6BCD">
              <w:rPr>
                <w:rFonts w:ascii="Times New Roman" w:eastAsia="Times New Roman" w:hAnsi="Times New Roman" w:cs="Times New Roman"/>
                <w:color w:val="000000" w:themeColor="text1"/>
                <w:w w:val="101"/>
                <w:sz w:val="28"/>
                <w:szCs w:val="28"/>
              </w:rPr>
              <w:t>дм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00A87265" w:rsidRPr="00FA6BCD">
              <w:rPr>
                <w:rFonts w:ascii="Times New Roman" w:eastAsia="Times New Roman" w:hAnsi="Times New Roman" w:cs="Times New Roman"/>
                <w:color w:val="000000" w:themeColor="text1"/>
                <w:sz w:val="28"/>
                <w:szCs w:val="28"/>
              </w:rPr>
              <w:t>МАУ ДО «Спортшкола»</w:t>
            </w:r>
          </w:p>
        </w:tc>
      </w:tr>
      <w:tr w:rsidR="00FA6BCD" w:rsidRPr="00FA6BCD" w:rsidTr="00C94FE6">
        <w:tc>
          <w:tcPr>
            <w:tcW w:w="2802" w:type="dxa"/>
          </w:tcPr>
          <w:p w:rsidR="009158A2" w:rsidRPr="00FA6BCD" w:rsidRDefault="00621A53"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lastRenderedPageBreak/>
              <w:t>С</w:t>
            </w:r>
            <w:r w:rsidRPr="00FA6BCD">
              <w:rPr>
                <w:rFonts w:ascii="Times New Roman" w:eastAsia="Times New Roman" w:hAnsi="Times New Roman" w:cs="Times New Roman"/>
                <w:color w:val="000000" w:themeColor="text1"/>
                <w:sz w:val="28"/>
                <w:szCs w:val="28"/>
              </w:rPr>
              <w:t>ои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9158A2" w:rsidRPr="00FA6BCD" w:rsidRDefault="00A87265" w:rsidP="00C94FE6">
            <w:pPr>
              <w:spacing w:line="0" w:lineRule="atLeast"/>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 xml:space="preserve">Педагогический коллектив </w:t>
            </w:r>
            <w:r w:rsidRPr="00FA6BCD">
              <w:rPr>
                <w:rFonts w:ascii="Times New Roman" w:eastAsia="Times New Roman" w:hAnsi="Times New Roman" w:cs="Times New Roman"/>
                <w:color w:val="000000" w:themeColor="text1"/>
                <w:sz w:val="28"/>
                <w:szCs w:val="28"/>
              </w:rPr>
              <w:t>МАУ ДО «Спортшкола»</w:t>
            </w:r>
          </w:p>
        </w:tc>
      </w:tr>
      <w:tr w:rsidR="00FA6BCD" w:rsidRPr="00FA6BCD" w:rsidTr="00C94FE6">
        <w:tc>
          <w:tcPr>
            <w:tcW w:w="2802" w:type="dxa"/>
          </w:tcPr>
          <w:p w:rsidR="009158A2" w:rsidRPr="00FA6BCD" w:rsidRDefault="00D23693"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дае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5"/>
                <w:sz w:val="28"/>
                <w:szCs w:val="28"/>
              </w:rPr>
              <w:t>н</w:t>
            </w:r>
            <w:r w:rsidRPr="00FA6BCD">
              <w:rPr>
                <w:rFonts w:ascii="Times New Roman" w:eastAsia="Times New Roman" w:hAnsi="Times New Roman" w:cs="Times New Roman"/>
                <w:color w:val="000000" w:themeColor="text1"/>
                <w:spacing w:val="-3"/>
                <w:w w:val="101"/>
                <w:sz w:val="28"/>
                <w:szCs w:val="28"/>
              </w:rPr>
              <w:t>еч</w:t>
            </w:r>
            <w:r w:rsidRPr="00FA6BCD">
              <w:rPr>
                <w:rFonts w:ascii="Times New Roman" w:eastAsia="Times New Roman" w:hAnsi="Times New Roman" w:cs="Times New Roman"/>
                <w:color w:val="000000" w:themeColor="text1"/>
                <w:spacing w:val="-6"/>
                <w:sz w:val="28"/>
                <w:szCs w:val="28"/>
              </w:rPr>
              <w:t>н</w:t>
            </w:r>
            <w:r w:rsidRPr="00FA6BCD">
              <w:rPr>
                <w:rFonts w:ascii="Times New Roman" w:eastAsia="Times New Roman" w:hAnsi="Times New Roman" w:cs="Times New Roman"/>
                <w:color w:val="000000" w:themeColor="text1"/>
                <w:spacing w:val="-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pacing w:val="-4"/>
                <w:sz w:val="28"/>
                <w:szCs w:val="28"/>
              </w:rPr>
              <w:t>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6"/>
                <w:sz w:val="28"/>
                <w:szCs w:val="28"/>
              </w:rPr>
              <w:t>т</w:t>
            </w:r>
            <w:r w:rsidRPr="00FA6BCD">
              <w:rPr>
                <w:rFonts w:ascii="Times New Roman" w:eastAsia="Times New Roman" w:hAnsi="Times New Roman" w:cs="Times New Roman"/>
                <w:color w:val="000000" w:themeColor="text1"/>
                <w:spacing w:val="-4"/>
                <w:w w:val="101"/>
                <w:sz w:val="28"/>
                <w:szCs w:val="28"/>
              </w:rPr>
              <w:t>ы</w:t>
            </w:r>
          </w:p>
        </w:tc>
        <w:tc>
          <w:tcPr>
            <w:tcW w:w="7040" w:type="dxa"/>
          </w:tcPr>
          <w:p w:rsidR="00D23693" w:rsidRPr="00FA6BCD" w:rsidRDefault="00D23693" w:rsidP="00C94FE6">
            <w:pPr>
              <w:widowControl w:val="0"/>
              <w:tabs>
                <w:tab w:val="left" w:pos="6781"/>
              </w:tabs>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spacing w:val="-3"/>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spacing w:val="-3"/>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64"/>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2"/>
                <w:sz w:val="28"/>
                <w:szCs w:val="28"/>
              </w:rPr>
              <w:t>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9"/>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оло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9158A2" w:rsidRPr="00FA6BCD" w:rsidRDefault="00D23693"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2"/>
                <w:sz w:val="28"/>
                <w:szCs w:val="28"/>
              </w:rPr>
              <w:t>по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2"/>
                <w:w w:val="101"/>
                <w:sz w:val="28"/>
                <w:szCs w:val="28"/>
              </w:rPr>
              <w:t>ка</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spacing w:val="-4"/>
                <w:sz w:val="28"/>
                <w:szCs w:val="28"/>
              </w:rPr>
              <w:t>тв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3"/>
                <w:sz w:val="28"/>
                <w:szCs w:val="28"/>
              </w:rPr>
              <w:t>из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и 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2"/>
                <w:w w:val="101"/>
                <w:sz w:val="28"/>
                <w:szCs w:val="28"/>
              </w:rPr>
              <w:t>еде</w:t>
            </w:r>
            <w:r w:rsidRPr="00FA6BCD">
              <w:rPr>
                <w:rFonts w:ascii="Times New Roman" w:eastAsia="Times New Roman" w:hAnsi="Times New Roman" w:cs="Times New Roman"/>
                <w:color w:val="000000" w:themeColor="text1"/>
                <w:spacing w:val="-3"/>
                <w:sz w:val="28"/>
                <w:szCs w:val="28"/>
              </w:rPr>
              <w:t>ни</w:t>
            </w:r>
            <w:r w:rsidR="00EF15D2"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2"/>
                <w:w w:val="101"/>
                <w:sz w:val="28"/>
                <w:szCs w:val="28"/>
              </w:rPr>
              <w:t>асс</w:t>
            </w:r>
            <w:r w:rsidRPr="00FA6BCD">
              <w:rPr>
                <w:rFonts w:ascii="Times New Roman" w:eastAsia="Times New Roman" w:hAnsi="Times New Roman" w:cs="Times New Roman"/>
                <w:color w:val="000000" w:themeColor="text1"/>
                <w:spacing w:val="-3"/>
                <w:sz w:val="28"/>
                <w:szCs w:val="28"/>
              </w:rPr>
              <w:t>ов</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pacing w:val="-4"/>
                <w:sz w:val="28"/>
                <w:szCs w:val="28"/>
              </w:rPr>
              <w:t>л</w:t>
            </w:r>
            <w:r w:rsidRPr="00FA6BCD">
              <w:rPr>
                <w:rFonts w:ascii="Times New Roman" w:eastAsia="Times New Roman" w:hAnsi="Times New Roman" w:cs="Times New Roman"/>
                <w:color w:val="000000" w:themeColor="text1"/>
                <w:spacing w:val="-2"/>
                <w:sz w:val="28"/>
                <w:szCs w:val="28"/>
              </w:rPr>
              <w:t>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4"/>
                <w:sz w:val="28"/>
                <w:szCs w:val="28"/>
              </w:rPr>
              <w:t>з</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pacing w:val="-2"/>
                <w:sz w:val="28"/>
                <w:szCs w:val="28"/>
              </w:rPr>
              <w:t>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5"/>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4"/>
                <w:w w:val="101"/>
                <w:sz w:val="28"/>
                <w:szCs w:val="28"/>
              </w:rPr>
              <w:t>е</w:t>
            </w:r>
            <w:r w:rsidRPr="00FA6BCD">
              <w:rPr>
                <w:rFonts w:ascii="Times New Roman" w:eastAsia="Times New Roman" w:hAnsi="Times New Roman" w:cs="Times New Roman"/>
                <w:color w:val="000000" w:themeColor="text1"/>
                <w:spacing w:val="-2"/>
                <w:sz w:val="28"/>
                <w:szCs w:val="28"/>
              </w:rPr>
              <w:t>ль</w:t>
            </w:r>
            <w:r w:rsidRPr="00FA6BCD">
              <w:rPr>
                <w:rFonts w:ascii="Times New Roman" w:eastAsia="Times New Roman" w:hAnsi="Times New Roman" w:cs="Times New Roman"/>
                <w:color w:val="000000" w:themeColor="text1"/>
                <w:spacing w:val="-5"/>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ка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4"/>
                <w:sz w:val="28"/>
                <w:szCs w:val="28"/>
              </w:rPr>
              <w:t>и</w:t>
            </w:r>
            <w:r w:rsidR="00A87265" w:rsidRPr="00FA6BCD">
              <w:rPr>
                <w:rFonts w:ascii="Times New Roman" w:eastAsia="Times New Roman" w:hAnsi="Times New Roman" w:cs="Times New Roman"/>
                <w:color w:val="000000" w:themeColor="text1"/>
                <w:w w:val="101"/>
                <w:sz w:val="28"/>
                <w:szCs w:val="28"/>
              </w:rPr>
              <w:t>.</w:t>
            </w:r>
          </w:p>
        </w:tc>
      </w:tr>
      <w:tr w:rsidR="00FA6BCD" w:rsidRPr="00FA6BCD" w:rsidTr="00C94FE6">
        <w:tc>
          <w:tcPr>
            <w:tcW w:w="2802" w:type="dxa"/>
          </w:tcPr>
          <w:p w:rsidR="00AF33BE" w:rsidRPr="00FA6BCD" w:rsidRDefault="00AF33BE" w:rsidP="00C94FE6">
            <w:pPr>
              <w:widowControl w:val="0"/>
              <w:spacing w:line="0" w:lineRule="atLeast"/>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p>
          <w:p w:rsidR="009158A2" w:rsidRPr="00FA6BCD" w:rsidRDefault="009158A2" w:rsidP="00C94FE6">
            <w:pPr>
              <w:spacing w:line="0" w:lineRule="atLeast"/>
              <w:rPr>
                <w:rFonts w:ascii="Times New Roman" w:hAnsi="Times New Roman" w:cs="Times New Roman"/>
                <w:color w:val="000000" w:themeColor="text1"/>
                <w:sz w:val="28"/>
                <w:szCs w:val="28"/>
              </w:rPr>
            </w:pPr>
          </w:p>
        </w:tc>
        <w:tc>
          <w:tcPr>
            <w:tcW w:w="7040" w:type="dxa"/>
          </w:tcPr>
          <w:p w:rsidR="00AF33BE" w:rsidRPr="00FA6BCD" w:rsidRDefault="00AF33BE" w:rsidP="00C94FE6">
            <w:pPr>
              <w:widowControl w:val="0"/>
              <w:spacing w:line="0" w:lineRule="atLeast"/>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вл</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w w:val="101"/>
                <w:sz w:val="28"/>
                <w:szCs w:val="28"/>
              </w:rPr>
              <w:t>ак</w:t>
            </w:r>
            <w:r w:rsidRPr="00FA6BCD">
              <w:rPr>
                <w:rFonts w:ascii="Times New Roman" w:eastAsia="Times New Roman" w:hAnsi="Times New Roman" w:cs="Times New Roman"/>
                <w:color w:val="000000" w:themeColor="text1"/>
                <w:spacing w:val="-2"/>
                <w:sz w:val="28"/>
                <w:szCs w:val="28"/>
              </w:rPr>
              <w:t>то</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spacing w:val="-4"/>
                <w:sz w:val="28"/>
                <w:szCs w:val="28"/>
              </w:rPr>
              <w:t>т</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нн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ор</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52"/>
                <w:sz w:val="28"/>
                <w:szCs w:val="28"/>
              </w:rPr>
              <w:t xml:space="preserve"> </w:t>
            </w:r>
            <w:r w:rsidRPr="00FA6BCD">
              <w:rPr>
                <w:rFonts w:ascii="Times New Roman" w:eastAsia="Times New Roman" w:hAnsi="Times New Roman" w:cs="Times New Roman"/>
                <w:color w:val="000000" w:themeColor="text1"/>
                <w:spacing w:val="-2"/>
                <w:sz w:val="28"/>
                <w:szCs w:val="28"/>
              </w:rPr>
              <w:t>пр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pacing w:val="-3"/>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3"/>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2"/>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ор</w:t>
            </w:r>
            <w:r w:rsidRPr="00FA6BCD">
              <w:rPr>
                <w:rFonts w:ascii="Times New Roman" w:eastAsia="Times New Roman" w:hAnsi="Times New Roman" w:cs="Times New Roman"/>
                <w:color w:val="000000" w:themeColor="text1"/>
                <w:sz w:val="28"/>
                <w:szCs w:val="28"/>
              </w:rPr>
              <w:t>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этой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2"/>
                <w:sz w:val="28"/>
                <w:szCs w:val="28"/>
              </w:rPr>
              <w:t>про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2"/>
                <w:w w:val="101"/>
                <w:sz w:val="28"/>
                <w:szCs w:val="28"/>
              </w:rPr>
              <w:t>еде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ов</w:t>
            </w:r>
            <w:r w:rsidRPr="00FA6BCD">
              <w:rPr>
                <w:rFonts w:ascii="Times New Roman" w:eastAsia="Times New Roman" w:hAnsi="Times New Roman" w:cs="Times New Roman"/>
                <w:color w:val="000000" w:themeColor="text1"/>
                <w:spacing w:val="-2"/>
                <w:w w:val="101"/>
                <w:sz w:val="28"/>
                <w:szCs w:val="28"/>
              </w:rPr>
              <w:t>мес</w:t>
            </w:r>
            <w:r w:rsidRPr="00FA6BCD">
              <w:rPr>
                <w:rFonts w:ascii="Times New Roman" w:eastAsia="Times New Roman" w:hAnsi="Times New Roman" w:cs="Times New Roman"/>
                <w:color w:val="000000" w:themeColor="text1"/>
                <w:spacing w:val="-3"/>
                <w:sz w:val="28"/>
                <w:szCs w:val="28"/>
              </w:rPr>
              <w:t>тн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ро</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2"/>
                <w:sz w:val="28"/>
                <w:szCs w:val="28"/>
              </w:rPr>
              <w:t>ри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в и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р.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ин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тов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p>
          <w:p w:rsidR="00AF33BE" w:rsidRPr="00FA6BCD" w:rsidRDefault="00AF33BE"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позити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олл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ию</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он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sz w:val="28"/>
                <w:szCs w:val="28"/>
              </w:rPr>
              <w:t>но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widowControl w:val="0"/>
              <w:tabs>
                <w:tab w:val="left" w:pos="1066"/>
              </w:tabs>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4"/>
                <w:sz w:val="28"/>
                <w:szCs w:val="28"/>
              </w:rPr>
              <w:t>и</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00EC53C4" w:rsidRPr="00FA6BCD">
              <w:rPr>
                <w:rFonts w:ascii="Times New Roman" w:eastAsia="Times New Roman" w:hAnsi="Times New Roman" w:cs="Times New Roman"/>
                <w:color w:val="000000" w:themeColor="text1"/>
                <w:w w:val="101"/>
                <w:sz w:val="28"/>
                <w:szCs w:val="28"/>
              </w:rPr>
              <w:t>я;</w:t>
            </w:r>
          </w:p>
        </w:tc>
      </w:tr>
      <w:tr w:rsidR="00FA6BCD" w:rsidRPr="00FA6BCD" w:rsidTr="00C94FE6">
        <w:tc>
          <w:tcPr>
            <w:tcW w:w="2802" w:type="dxa"/>
          </w:tcPr>
          <w:p w:rsidR="009158A2" w:rsidRPr="00FA6BCD" w:rsidRDefault="00AF33BE" w:rsidP="00C94FE6">
            <w:pPr>
              <w:spacing w:line="0" w:lineRule="atLeast"/>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Количественные показатели</w:t>
            </w:r>
          </w:p>
        </w:tc>
        <w:tc>
          <w:tcPr>
            <w:tcW w:w="7040" w:type="dxa"/>
          </w:tcPr>
          <w:p w:rsidR="00AF33BE" w:rsidRPr="00FA6BCD" w:rsidRDefault="00AF33BE"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э</w:t>
            </w:r>
            <w:r w:rsidRPr="00FA6BCD">
              <w:rPr>
                <w:rFonts w:ascii="Times New Roman" w:eastAsia="Times New Roman" w:hAnsi="Times New Roman" w:cs="Times New Roman"/>
                <w:color w:val="000000" w:themeColor="text1"/>
                <w:spacing w:val="-2"/>
                <w:w w:val="101"/>
                <w:sz w:val="28"/>
                <w:szCs w:val="28"/>
              </w:rPr>
              <w:t>ф</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ти 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sz w:val="28"/>
                <w:szCs w:val="28"/>
              </w:rPr>
              <w:t xml:space="preserve">и </w:t>
            </w:r>
            <w:r w:rsidRPr="00FA6BCD">
              <w:rPr>
                <w:rFonts w:ascii="Times New Roman" w:eastAsia="Times New Roman" w:hAnsi="Times New Roman" w:cs="Times New Roman"/>
                <w:color w:val="000000" w:themeColor="text1"/>
                <w:spacing w:val="-2"/>
                <w:sz w:val="28"/>
                <w:szCs w:val="28"/>
              </w:rPr>
              <w:t>про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2"/>
                <w:w w:val="101"/>
                <w:sz w:val="28"/>
                <w:szCs w:val="28"/>
              </w:rPr>
              <w:t>ед</w:t>
            </w:r>
            <w:r w:rsidRPr="00FA6BCD">
              <w:rPr>
                <w:rFonts w:ascii="Times New Roman" w:eastAsia="Times New Roman" w:hAnsi="Times New Roman" w:cs="Times New Roman"/>
                <w:color w:val="000000" w:themeColor="text1"/>
                <w:spacing w:val="-5"/>
                <w:w w:val="101"/>
                <w:sz w:val="28"/>
                <w:szCs w:val="28"/>
              </w:rPr>
              <w:t>е</w:t>
            </w:r>
            <w:r w:rsidRPr="00FA6BCD">
              <w:rPr>
                <w:rFonts w:ascii="Times New Roman" w:eastAsia="Times New Roman" w:hAnsi="Times New Roman" w:cs="Times New Roman"/>
                <w:color w:val="000000" w:themeColor="text1"/>
                <w:spacing w:val="-3"/>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5"/>
                <w:w w:val="101"/>
                <w:sz w:val="28"/>
                <w:szCs w:val="28"/>
              </w:rPr>
              <w:t>масс</w:t>
            </w:r>
            <w:r w:rsidRPr="00FA6BCD">
              <w:rPr>
                <w:rFonts w:ascii="Times New Roman" w:eastAsia="Times New Roman" w:hAnsi="Times New Roman" w:cs="Times New Roman"/>
                <w:color w:val="000000" w:themeColor="text1"/>
                <w:spacing w:val="-5"/>
                <w:sz w:val="28"/>
                <w:szCs w:val="28"/>
              </w:rPr>
              <w:t>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3"/>
                <w:w w:val="101"/>
                <w:sz w:val="28"/>
                <w:szCs w:val="28"/>
              </w:rPr>
              <w:t>ф</w:t>
            </w:r>
            <w:r w:rsidRPr="00FA6BCD">
              <w:rPr>
                <w:rFonts w:ascii="Times New Roman" w:eastAsia="Times New Roman" w:hAnsi="Times New Roman" w:cs="Times New Roman"/>
                <w:color w:val="000000" w:themeColor="text1"/>
                <w:spacing w:val="-5"/>
                <w:sz w:val="28"/>
                <w:szCs w:val="28"/>
              </w:rPr>
              <w:t>и</w:t>
            </w:r>
            <w:r w:rsidRPr="00FA6BCD">
              <w:rPr>
                <w:rFonts w:ascii="Times New Roman" w:eastAsia="Times New Roman" w:hAnsi="Times New Roman" w:cs="Times New Roman"/>
                <w:color w:val="000000" w:themeColor="text1"/>
                <w:spacing w:val="-6"/>
                <w:sz w:val="28"/>
                <w:szCs w:val="28"/>
              </w:rPr>
              <w:t>з</w:t>
            </w:r>
            <w:r w:rsidRPr="00FA6BCD">
              <w:rPr>
                <w:rFonts w:ascii="Times New Roman" w:eastAsia="Times New Roman" w:hAnsi="Times New Roman" w:cs="Times New Roman"/>
                <w:color w:val="000000" w:themeColor="text1"/>
                <w:spacing w:val="-3"/>
                <w:w w:val="101"/>
                <w:sz w:val="28"/>
                <w:szCs w:val="28"/>
              </w:rPr>
              <w:t>к</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pacing w:val="-4"/>
                <w:sz w:val="28"/>
                <w:szCs w:val="28"/>
              </w:rPr>
              <w:t>л</w:t>
            </w:r>
            <w:r w:rsidRPr="00FA6BCD">
              <w:rPr>
                <w:rFonts w:ascii="Times New Roman" w:eastAsia="Times New Roman" w:hAnsi="Times New Roman" w:cs="Times New Roman"/>
                <w:color w:val="000000" w:themeColor="text1"/>
                <w:spacing w:val="-5"/>
                <w:sz w:val="28"/>
                <w:szCs w:val="28"/>
              </w:rPr>
              <w:t>ьт</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pacing w:val="-4"/>
                <w:sz w:val="28"/>
                <w:szCs w:val="28"/>
              </w:rPr>
              <w:t>р</w:t>
            </w:r>
            <w:r w:rsidRPr="00FA6BCD">
              <w:rPr>
                <w:rFonts w:ascii="Times New Roman" w:eastAsia="Times New Roman" w:hAnsi="Times New Roman" w:cs="Times New Roman"/>
                <w:color w:val="000000" w:themeColor="text1"/>
                <w:spacing w:val="-5"/>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9"/>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вной</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6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33"/>
                <w:sz w:val="28"/>
                <w:szCs w:val="28"/>
              </w:rPr>
              <w:t xml:space="preserve"> </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хнологий</w:t>
            </w:r>
            <w:r w:rsidRPr="00FA6BCD">
              <w:rPr>
                <w:rFonts w:ascii="Times New Roman" w:eastAsia="Times New Roman" w:hAnsi="Times New Roman" w:cs="Times New Roman"/>
                <w:color w:val="000000" w:themeColor="text1"/>
                <w:spacing w:val="13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3"/>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pacing w:val="1"/>
                <w:sz w:val="28"/>
                <w:szCs w:val="28"/>
              </w:rPr>
              <w:t xml:space="preserve">и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w:t>
            </w:r>
          </w:p>
          <w:p w:rsidR="009158A2" w:rsidRPr="00FA6BCD" w:rsidRDefault="00AF33BE" w:rsidP="00C94FE6">
            <w:pPr>
              <w:spacing w:line="0" w:lineRule="atLeast"/>
              <w:rPr>
                <w:rFonts w:ascii="Times New Roman" w:eastAsia="Times New Roman" w:hAnsi="Times New Roman" w:cs="Times New Roman"/>
                <w:color w:val="000000" w:themeColor="text1"/>
                <w:spacing w:val="94"/>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онтн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pacing w:val="1"/>
                <w:sz w:val="28"/>
                <w:szCs w:val="28"/>
              </w:rPr>
              <w:t>в</w:t>
            </w:r>
            <w:r w:rsidR="00EC53C4" w:rsidRPr="00FA6BCD">
              <w:rPr>
                <w:rFonts w:ascii="Times New Roman" w:eastAsia="Times New Roman" w:hAnsi="Times New Roman" w:cs="Times New Roman"/>
                <w:color w:val="000000" w:themeColor="text1"/>
                <w:spacing w:val="1"/>
                <w:sz w:val="28"/>
                <w:szCs w:val="28"/>
              </w:rPr>
              <w:t xml:space="preserve"> здании</w:t>
            </w:r>
            <w:r w:rsidRPr="00FA6BCD">
              <w:rPr>
                <w:rFonts w:ascii="Times New Roman" w:eastAsia="Times New Roman" w:hAnsi="Times New Roman" w:cs="Times New Roman"/>
                <w:color w:val="000000" w:themeColor="text1"/>
                <w:spacing w:val="90"/>
                <w:sz w:val="28"/>
                <w:szCs w:val="28"/>
              </w:rPr>
              <w:t xml:space="preserve"> </w:t>
            </w:r>
            <w:r w:rsidR="00EC53C4"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94"/>
                <w:sz w:val="28"/>
                <w:szCs w:val="28"/>
              </w:rPr>
              <w:t>.</w:t>
            </w:r>
          </w:p>
          <w:p w:rsidR="00AF33BE" w:rsidRPr="00FA6BCD" w:rsidRDefault="00AF33BE"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2"/>
                <w:w w:val="101"/>
                <w:sz w:val="28"/>
                <w:szCs w:val="28"/>
              </w:rPr>
              <w:t>Те</w:t>
            </w:r>
            <w:r w:rsidRPr="00FA6BCD">
              <w:rPr>
                <w:rFonts w:ascii="Times New Roman" w:eastAsia="Times New Roman" w:hAnsi="Times New Roman" w:cs="Times New Roman"/>
                <w:color w:val="000000" w:themeColor="text1"/>
                <w:spacing w:val="-6"/>
                <w:sz w:val="28"/>
                <w:szCs w:val="28"/>
              </w:rPr>
              <w:t>н</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pacing w:val="-5"/>
                <w:sz w:val="28"/>
                <w:szCs w:val="28"/>
              </w:rPr>
              <w:t>н</w:t>
            </w:r>
            <w:r w:rsidRPr="00FA6BCD">
              <w:rPr>
                <w:rFonts w:ascii="Times New Roman" w:eastAsia="Times New Roman" w:hAnsi="Times New Roman" w:cs="Times New Roman"/>
                <w:color w:val="000000" w:themeColor="text1"/>
                <w:spacing w:val="-3"/>
                <w:sz w:val="28"/>
                <w:szCs w:val="28"/>
              </w:rPr>
              <w:t>ци</w:t>
            </w:r>
            <w:r w:rsidRPr="00FA6BCD">
              <w:rPr>
                <w:rFonts w:ascii="Times New Roman" w:eastAsia="Times New Roman" w:hAnsi="Times New Roman" w:cs="Times New Roman"/>
                <w:color w:val="000000" w:themeColor="text1"/>
                <w:spacing w:val="-5"/>
                <w:w w:val="101"/>
                <w:sz w:val="28"/>
                <w:szCs w:val="28"/>
              </w:rPr>
              <w:t>я</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widowControl w:val="0"/>
              <w:tabs>
                <w:tab w:val="left" w:pos="787"/>
              </w:tabs>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я</w:t>
            </w:r>
            <w:r w:rsidR="0009021F"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2"/>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w w:val="101"/>
                <w:sz w:val="28"/>
                <w:szCs w:val="28"/>
              </w:rPr>
              <w:t>;</w:t>
            </w:r>
            <w:r w:rsidR="0009021F"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
                <w:sz w:val="28"/>
                <w:szCs w:val="28"/>
              </w:rPr>
              <w:t xml:space="preserve"> </w:t>
            </w:r>
            <w:r w:rsidR="00EC53C4"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2"/>
                <w:sz w:val="28"/>
                <w:szCs w:val="28"/>
              </w:rPr>
              <w:t>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й</w:t>
            </w:r>
            <w:r w:rsidRPr="00FA6BCD">
              <w:rPr>
                <w:rFonts w:ascii="Times New Roman" w:eastAsia="Times New Roman" w:hAnsi="Times New Roman" w:cs="Times New Roman"/>
                <w:color w:val="000000" w:themeColor="text1"/>
                <w:spacing w:val="-1"/>
                <w:sz w:val="28"/>
                <w:szCs w:val="28"/>
              </w:rPr>
              <w:t>.</w:t>
            </w:r>
          </w:p>
        </w:tc>
      </w:tr>
      <w:tr w:rsidR="009158A2" w:rsidRPr="00FA6BCD" w:rsidTr="00C94FE6">
        <w:trPr>
          <w:trHeight w:val="1401"/>
        </w:trPr>
        <w:tc>
          <w:tcPr>
            <w:tcW w:w="2802" w:type="dxa"/>
          </w:tcPr>
          <w:p w:rsidR="009158A2" w:rsidRPr="00FA6BCD" w:rsidRDefault="00AF33BE" w:rsidP="00C94FE6">
            <w:pPr>
              <w:spacing w:line="0" w:lineRule="atLeast"/>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 xml:space="preserve">Контроль за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9158A2" w:rsidRPr="00FA6BCD" w:rsidRDefault="00AF33BE"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есе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w w:val="101"/>
                <w:sz w:val="28"/>
                <w:szCs w:val="28"/>
              </w:rPr>
              <w:t xml:space="preserve">Её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твл</w:t>
            </w:r>
            <w:r w:rsidRPr="00FA6BCD">
              <w:rPr>
                <w:rFonts w:ascii="Times New Roman" w:eastAsia="Times New Roman" w:hAnsi="Times New Roman" w:cs="Times New Roman"/>
                <w:color w:val="000000" w:themeColor="text1"/>
                <w:spacing w:val="-2"/>
                <w:w w:val="101"/>
                <w:sz w:val="28"/>
                <w:szCs w:val="28"/>
              </w:rPr>
              <w:t>яе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pacing w:val="-1"/>
                <w:w w:val="101"/>
                <w:sz w:val="28"/>
                <w:szCs w:val="28"/>
              </w:rPr>
              <w:t>еж</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го</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2"/>
                <w:sz w:val="28"/>
                <w:szCs w:val="28"/>
              </w:rPr>
              <w:t>оо</w:t>
            </w:r>
            <w:r w:rsidRPr="00FA6BCD">
              <w:rPr>
                <w:rFonts w:ascii="Times New Roman" w:eastAsia="Times New Roman" w:hAnsi="Times New Roman" w:cs="Times New Roman"/>
                <w:color w:val="000000" w:themeColor="text1"/>
                <w:spacing w:val="-3"/>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 xml:space="preserve">её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tc>
      </w:tr>
    </w:tbl>
    <w:p w:rsidR="00D24F68" w:rsidRPr="00FA6BCD" w:rsidRDefault="00D24F68" w:rsidP="001B51C1">
      <w:pPr>
        <w:widowControl w:val="0"/>
        <w:spacing w:line="240" w:lineRule="auto"/>
        <w:ind w:right="-20"/>
        <w:rPr>
          <w:rFonts w:ascii="Times New Roman" w:eastAsia="Times New Roman" w:hAnsi="Times New Roman" w:cs="Times New Roman"/>
          <w:b/>
          <w:bCs/>
          <w:color w:val="000000" w:themeColor="text1"/>
          <w:sz w:val="24"/>
          <w:szCs w:val="24"/>
        </w:rPr>
      </w:pPr>
    </w:p>
    <w:p w:rsidR="00D24F68" w:rsidRPr="00FA6BCD" w:rsidRDefault="00D24F68" w:rsidP="001B51C1">
      <w:pPr>
        <w:widowControl w:val="0"/>
        <w:spacing w:line="240" w:lineRule="auto"/>
        <w:ind w:right="-20"/>
        <w:rPr>
          <w:rFonts w:ascii="Times New Roman" w:eastAsia="Times New Roman" w:hAnsi="Times New Roman" w:cs="Times New Roman"/>
          <w:b/>
          <w:bCs/>
          <w:color w:val="000000" w:themeColor="text1"/>
          <w:sz w:val="24"/>
          <w:szCs w:val="24"/>
        </w:rPr>
      </w:pPr>
    </w:p>
    <w:p w:rsidR="00237403" w:rsidRPr="00FA6BCD" w:rsidRDefault="00237403" w:rsidP="005853A7">
      <w:pPr>
        <w:widowControl w:val="0"/>
        <w:spacing w:line="360" w:lineRule="auto"/>
        <w:ind w:right="-20"/>
        <w:jc w:val="center"/>
        <w:rPr>
          <w:rFonts w:ascii="Times New Roman" w:eastAsia="Times New Roman" w:hAnsi="Times New Roman" w:cs="Times New Roman"/>
          <w:b/>
          <w:bCs/>
          <w:color w:val="000000" w:themeColor="text1"/>
          <w:sz w:val="32"/>
          <w:szCs w:val="32"/>
        </w:rPr>
      </w:pPr>
    </w:p>
    <w:p w:rsidR="00376A78" w:rsidRPr="00FA6BCD" w:rsidRDefault="001B51C1" w:rsidP="005853A7">
      <w:pPr>
        <w:widowControl w:val="0"/>
        <w:spacing w:line="360" w:lineRule="auto"/>
        <w:ind w:right="-20"/>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lang w:val="en-US"/>
        </w:rPr>
        <w:lastRenderedPageBreak/>
        <w:t>III</w:t>
      </w:r>
      <w:r w:rsidRPr="00FA6BCD">
        <w:rPr>
          <w:rFonts w:ascii="Times New Roman" w:eastAsia="Times New Roman" w:hAnsi="Times New Roman" w:cs="Times New Roman"/>
          <w:b/>
          <w:bCs/>
          <w:color w:val="000000" w:themeColor="text1"/>
          <w:sz w:val="28"/>
          <w:szCs w:val="28"/>
        </w:rPr>
        <w:t>.</w:t>
      </w:r>
      <w:r w:rsidR="00EC53C4" w:rsidRPr="00FA6BCD">
        <w:rPr>
          <w:rFonts w:ascii="Times New Roman" w:eastAsia="Times New Roman" w:hAnsi="Times New Roman" w:cs="Times New Roman"/>
          <w:b/>
          <w:bCs/>
          <w:color w:val="000000" w:themeColor="text1"/>
          <w:sz w:val="28"/>
          <w:szCs w:val="28"/>
        </w:rPr>
        <w:t xml:space="preserve"> </w:t>
      </w:r>
      <w:r w:rsidR="00D24F68" w:rsidRPr="00FA6BCD">
        <w:rPr>
          <w:rFonts w:ascii="Times New Roman" w:eastAsia="Times New Roman" w:hAnsi="Times New Roman" w:cs="Times New Roman"/>
          <w:b/>
          <w:bCs/>
          <w:color w:val="000000" w:themeColor="text1"/>
          <w:sz w:val="28"/>
          <w:szCs w:val="28"/>
        </w:rPr>
        <w:t>П</w:t>
      </w:r>
      <w:r w:rsidR="00D24F68" w:rsidRPr="00FA6BCD">
        <w:rPr>
          <w:rFonts w:ascii="Times New Roman" w:eastAsia="Times New Roman" w:hAnsi="Times New Roman" w:cs="Times New Roman"/>
          <w:b/>
          <w:bCs/>
          <w:color w:val="000000" w:themeColor="text1"/>
          <w:spacing w:val="1"/>
          <w:sz w:val="28"/>
          <w:szCs w:val="28"/>
        </w:rPr>
        <w:t>О</w:t>
      </w:r>
      <w:r w:rsidR="00D24F68" w:rsidRPr="00FA6BCD">
        <w:rPr>
          <w:rFonts w:ascii="Times New Roman" w:eastAsia="Times New Roman" w:hAnsi="Times New Roman" w:cs="Times New Roman"/>
          <w:b/>
          <w:bCs/>
          <w:color w:val="000000" w:themeColor="text1"/>
          <w:sz w:val="28"/>
          <w:szCs w:val="28"/>
        </w:rPr>
        <w:t>ЯСНИТЕЛЬНАЯ</w:t>
      </w:r>
      <w:r w:rsidR="00D24F68" w:rsidRPr="00FA6BCD">
        <w:rPr>
          <w:rFonts w:ascii="Times New Roman" w:eastAsia="Times New Roman" w:hAnsi="Times New Roman" w:cs="Times New Roman"/>
          <w:color w:val="000000" w:themeColor="text1"/>
          <w:spacing w:val="-1"/>
          <w:sz w:val="28"/>
          <w:szCs w:val="28"/>
        </w:rPr>
        <w:t xml:space="preserve"> </w:t>
      </w:r>
      <w:r w:rsidR="00D24F68" w:rsidRPr="00FA6BCD">
        <w:rPr>
          <w:rFonts w:ascii="Times New Roman" w:eastAsia="Times New Roman" w:hAnsi="Times New Roman" w:cs="Times New Roman"/>
          <w:b/>
          <w:bCs/>
          <w:color w:val="000000" w:themeColor="text1"/>
          <w:sz w:val="28"/>
          <w:szCs w:val="28"/>
        </w:rPr>
        <w:t>ЗАПИС</w:t>
      </w:r>
      <w:r w:rsidR="00D24F68" w:rsidRPr="00FA6BCD">
        <w:rPr>
          <w:rFonts w:ascii="Times New Roman" w:eastAsia="Times New Roman" w:hAnsi="Times New Roman" w:cs="Times New Roman"/>
          <w:b/>
          <w:bCs/>
          <w:color w:val="000000" w:themeColor="text1"/>
          <w:spacing w:val="1"/>
          <w:sz w:val="28"/>
          <w:szCs w:val="28"/>
        </w:rPr>
        <w:t>К</w:t>
      </w:r>
      <w:r w:rsidR="00D24F68" w:rsidRPr="00FA6BCD">
        <w:rPr>
          <w:rFonts w:ascii="Times New Roman" w:eastAsia="Times New Roman" w:hAnsi="Times New Roman" w:cs="Times New Roman"/>
          <w:b/>
          <w:bCs/>
          <w:color w:val="000000" w:themeColor="text1"/>
          <w:sz w:val="28"/>
          <w:szCs w:val="28"/>
        </w:rPr>
        <w:t>А</w:t>
      </w:r>
    </w:p>
    <w:p w:rsidR="00376A78" w:rsidRPr="00FA6BCD" w:rsidRDefault="00376A78" w:rsidP="005853A7">
      <w:pPr>
        <w:spacing w:line="360" w:lineRule="auto"/>
        <w:ind w:firstLine="708"/>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На современном этапе развития общества и образования, в частности, физической культуре и спорту принадлежит значительная роль. Спорт является важным социальным фактором в деле воспитания самостоятельной, гармонично развитой личности, способной адаптироваться к изменяющимся условиям социума. Спортивная деятельность имеет важное значение, так как обеспечивает развитие физических, интеллектуальных способностей и нравственных качеств. Формирует навыки спортивного стиля жизни, совершенствует культуру двигательной и спортивной активности. Повышает физическую работоспособность, психофизическую подготовку к будущей профессиональной деятельности. </w:t>
      </w:r>
    </w:p>
    <w:p w:rsidR="00376A78" w:rsidRPr="00FA6BCD" w:rsidRDefault="00376A78" w:rsidP="00376A78">
      <w:pPr>
        <w:spacing w:line="360" w:lineRule="auto"/>
        <w:ind w:firstLine="708"/>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Развитие физкультурно-оздоровительной и спортивно-массовой работы в городе неразрывно связано с привлечением бюджетных и внебюджетных средств.</w:t>
      </w:r>
    </w:p>
    <w:p w:rsidR="00376A78" w:rsidRPr="00FA6BCD" w:rsidRDefault="00376A78" w:rsidP="00376A78">
      <w:pPr>
        <w:spacing w:line="360" w:lineRule="auto"/>
        <w:ind w:firstLine="708"/>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Затраты бюджетов всех уровней на физкультуру и спорт сегодня – это инвестиции в будущее развитие российского общества и государства, кадровый потенциал, здоровье нации.</w:t>
      </w:r>
    </w:p>
    <w:p w:rsidR="00376A78" w:rsidRPr="00FA6BCD" w:rsidRDefault="00376A78" w:rsidP="00376A78">
      <w:pPr>
        <w:spacing w:line="360" w:lineRule="auto"/>
        <w:ind w:firstLine="851"/>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Современные прогнозы развития общества требуют от спортивных учреждений особого внимания к физическому и духовному здоровью подрастающего поколения. В связи с этим следует выделить ведущие принципы деятельности </w:t>
      </w:r>
      <w:r w:rsidR="00EC53C4"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w:t>
      </w:r>
    </w:p>
    <w:p w:rsidR="00376A78" w:rsidRPr="00FA6BCD" w:rsidRDefault="00376A78" w:rsidP="00376A7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добровольность, доступность, ориентация на свободное самоопределение и самореализацию личности ребенка;</w:t>
      </w:r>
    </w:p>
    <w:p w:rsidR="00376A78" w:rsidRPr="00FA6BCD" w:rsidRDefault="00376A78" w:rsidP="00376A78">
      <w:pPr>
        <w:spacing w:line="360" w:lineRule="auto"/>
        <w:jc w:val="both"/>
        <w:outlineLvl w:val="0"/>
        <w:rPr>
          <w:rFonts w:ascii="Times New Roman" w:hAnsi="Times New Roman"/>
          <w:color w:val="000000" w:themeColor="text1"/>
          <w:sz w:val="28"/>
          <w:szCs w:val="28"/>
        </w:rPr>
      </w:pPr>
      <w:r w:rsidRPr="00FA6BCD">
        <w:rPr>
          <w:rFonts w:ascii="Times New Roman" w:hAnsi="Times New Roman"/>
          <w:color w:val="000000" w:themeColor="text1"/>
          <w:sz w:val="28"/>
          <w:szCs w:val="28"/>
        </w:rPr>
        <w:t>- сочетание индивидуальных и групповых форм работы;</w:t>
      </w:r>
    </w:p>
    <w:p w:rsidR="00376A78" w:rsidRPr="00FA6BCD" w:rsidRDefault="00376A78" w:rsidP="00376A7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творческое сотрудничество тренеров-преподавателей и детей, которое имеет системный подход к постановке и решению задач обучения, воспитания, развития личности и её самоопределения.</w:t>
      </w:r>
    </w:p>
    <w:p w:rsidR="00376A78" w:rsidRPr="00FA6BCD" w:rsidRDefault="00376A78" w:rsidP="00376A7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Соблюдение вышеперечисленных принципов способно обеспечить:  </w:t>
      </w:r>
    </w:p>
    <w:p w:rsidR="00376A78" w:rsidRPr="00FA6BCD" w:rsidRDefault="00376A78" w:rsidP="00376A7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развитие у детей самостоятельности и способности к самоорганизации;</w:t>
      </w:r>
    </w:p>
    <w:p w:rsidR="00376A78" w:rsidRPr="00FA6BCD" w:rsidRDefault="00376A78" w:rsidP="00376A78">
      <w:pPr>
        <w:spacing w:line="360" w:lineRule="auto"/>
        <w:jc w:val="both"/>
        <w:outlineLvl w:val="0"/>
        <w:rPr>
          <w:rFonts w:ascii="Times New Roman" w:hAnsi="Times New Roman"/>
          <w:color w:val="000000" w:themeColor="text1"/>
          <w:sz w:val="28"/>
          <w:szCs w:val="28"/>
        </w:rPr>
      </w:pPr>
      <w:r w:rsidRPr="00FA6BCD">
        <w:rPr>
          <w:rFonts w:ascii="Times New Roman" w:hAnsi="Times New Roman"/>
          <w:color w:val="000000" w:themeColor="text1"/>
          <w:sz w:val="28"/>
          <w:szCs w:val="28"/>
        </w:rPr>
        <w:t>- формирование и развитие умения отстаивать свои права;</w:t>
      </w:r>
    </w:p>
    <w:p w:rsidR="00D24F68" w:rsidRPr="00FA6BCD" w:rsidRDefault="00376A78" w:rsidP="00D24F6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развитие готовности к сотрудничеству, способности к созидательной деятельности.</w:t>
      </w:r>
    </w:p>
    <w:p w:rsidR="00D24F68" w:rsidRPr="00FA6BCD" w:rsidRDefault="00D24F68" w:rsidP="00376A78">
      <w:pPr>
        <w:widowControl w:val="0"/>
        <w:spacing w:line="360" w:lineRule="auto"/>
        <w:ind w:left="737"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p>
    <w:p w:rsidR="00696713" w:rsidRPr="00FA6BCD" w:rsidRDefault="007950E5" w:rsidP="00696713">
      <w:pPr>
        <w:widowControl w:val="0"/>
        <w:tabs>
          <w:tab w:val="left" w:pos="1632"/>
          <w:tab w:val="left" w:pos="2654"/>
          <w:tab w:val="left" w:pos="4055"/>
          <w:tab w:val="left" w:pos="5507"/>
          <w:tab w:val="left" w:pos="8236"/>
          <w:tab w:val="left" w:pos="9037"/>
        </w:tabs>
        <w:spacing w:line="360" w:lineRule="auto"/>
        <w:ind w:left="1" w:right="-19" w:firstLine="566"/>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МАУ ДО «Спортшкола»</w:t>
      </w:r>
      <w:r w:rsidR="00D24F68" w:rsidRPr="00FA6BCD">
        <w:rPr>
          <w:rFonts w:ascii="Times New Roman" w:eastAsia="Times New Roman" w:hAnsi="Times New Roman" w:cs="Times New Roman"/>
          <w:color w:val="000000" w:themeColor="text1"/>
          <w:sz w:val="28"/>
          <w:szCs w:val="28"/>
        </w:rPr>
        <w:tab/>
        <w:t>р</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pacing w:val="-1"/>
          <w:w w:val="101"/>
          <w:sz w:val="28"/>
          <w:szCs w:val="28"/>
        </w:rPr>
        <w:t>с</w:t>
      </w:r>
      <w:r w:rsidR="00D24F68" w:rsidRPr="00FA6BCD">
        <w:rPr>
          <w:rFonts w:ascii="Times New Roman" w:eastAsia="Times New Roman" w:hAnsi="Times New Roman" w:cs="Times New Roman"/>
          <w:color w:val="000000" w:themeColor="text1"/>
          <w:sz w:val="28"/>
          <w:szCs w:val="28"/>
        </w:rPr>
        <w:t>пол</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г</w:t>
      </w:r>
      <w:r w:rsidR="00D24F68" w:rsidRPr="00FA6BCD">
        <w:rPr>
          <w:rFonts w:ascii="Times New Roman" w:eastAsia="Times New Roman" w:hAnsi="Times New Roman" w:cs="Times New Roman"/>
          <w:color w:val="000000" w:themeColor="text1"/>
          <w:spacing w:val="-1"/>
          <w:w w:val="101"/>
          <w:sz w:val="28"/>
          <w:szCs w:val="28"/>
        </w:rPr>
        <w:t>а</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т</w:t>
      </w:r>
      <w:r w:rsidR="00376A78" w:rsidRPr="00FA6BCD">
        <w:rPr>
          <w:rFonts w:ascii="Times New Roman" w:eastAsia="Times New Roman" w:hAnsi="Times New Roman" w:cs="Times New Roman"/>
          <w:color w:val="000000" w:themeColor="text1"/>
          <w:sz w:val="28"/>
          <w:szCs w:val="28"/>
        </w:rPr>
        <w:t xml:space="preserve"> </w:t>
      </w:r>
      <w:r w:rsidR="00D24F68" w:rsidRPr="00FA6BCD">
        <w:rPr>
          <w:rFonts w:ascii="Times New Roman" w:eastAsia="Times New Roman" w:hAnsi="Times New Roman" w:cs="Times New Roman"/>
          <w:color w:val="000000" w:themeColor="text1"/>
          <w:spacing w:val="-1"/>
          <w:w w:val="101"/>
          <w:sz w:val="28"/>
          <w:szCs w:val="28"/>
        </w:rPr>
        <w:t>д</w:t>
      </w:r>
      <w:r w:rsidR="00D24F68" w:rsidRPr="00FA6BCD">
        <w:rPr>
          <w:rFonts w:ascii="Times New Roman" w:eastAsia="Times New Roman" w:hAnsi="Times New Roman" w:cs="Times New Roman"/>
          <w:color w:val="000000" w:themeColor="text1"/>
          <w:sz w:val="28"/>
          <w:szCs w:val="28"/>
        </w:rPr>
        <w:t>о</w:t>
      </w:r>
      <w:r w:rsidR="00D24F68" w:rsidRPr="00FA6BCD">
        <w:rPr>
          <w:rFonts w:ascii="Times New Roman" w:eastAsia="Times New Roman" w:hAnsi="Times New Roman" w:cs="Times New Roman"/>
          <w:color w:val="000000" w:themeColor="text1"/>
          <w:w w:val="101"/>
          <w:sz w:val="28"/>
          <w:szCs w:val="28"/>
        </w:rPr>
        <w:t>с</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то</w:t>
      </w:r>
      <w:r w:rsidR="00D24F68" w:rsidRPr="00FA6BCD">
        <w:rPr>
          <w:rFonts w:ascii="Times New Roman" w:eastAsia="Times New Roman" w:hAnsi="Times New Roman" w:cs="Times New Roman"/>
          <w:color w:val="000000" w:themeColor="text1"/>
          <w:w w:val="101"/>
          <w:sz w:val="28"/>
          <w:szCs w:val="28"/>
        </w:rPr>
        <w:t>ч</w:t>
      </w:r>
      <w:r w:rsidR="00D24F68" w:rsidRPr="00FA6BCD">
        <w:rPr>
          <w:rFonts w:ascii="Times New Roman" w:eastAsia="Times New Roman" w:hAnsi="Times New Roman" w:cs="Times New Roman"/>
          <w:color w:val="000000" w:themeColor="text1"/>
          <w:sz w:val="28"/>
          <w:szCs w:val="28"/>
        </w:rPr>
        <w:t>ной</w:t>
      </w:r>
      <w:r w:rsidR="00376A78" w:rsidRPr="00FA6BCD">
        <w:rPr>
          <w:rFonts w:ascii="Times New Roman" w:eastAsia="Times New Roman" w:hAnsi="Times New Roman" w:cs="Times New Roman"/>
          <w:color w:val="000000" w:themeColor="text1"/>
          <w:sz w:val="28"/>
          <w:szCs w:val="28"/>
        </w:rPr>
        <w:t xml:space="preserve"> </w:t>
      </w:r>
      <w:r w:rsidR="00D24F68" w:rsidRPr="00FA6BCD">
        <w:rPr>
          <w:rFonts w:ascii="Times New Roman" w:eastAsia="Times New Roman" w:hAnsi="Times New Roman" w:cs="Times New Roman"/>
          <w:color w:val="000000" w:themeColor="text1"/>
          <w:w w:val="101"/>
          <w:sz w:val="28"/>
          <w:szCs w:val="28"/>
        </w:rPr>
        <w:t>ма</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ри</w:t>
      </w:r>
      <w:r w:rsidR="00D24F68" w:rsidRPr="00FA6BCD">
        <w:rPr>
          <w:rFonts w:ascii="Times New Roman" w:eastAsia="Times New Roman" w:hAnsi="Times New Roman" w:cs="Times New Roman"/>
          <w:color w:val="000000" w:themeColor="text1"/>
          <w:spacing w:val="-2"/>
          <w:w w:val="101"/>
          <w:sz w:val="28"/>
          <w:szCs w:val="28"/>
        </w:rPr>
        <w:t>а</w:t>
      </w:r>
      <w:r w:rsidR="00D24F68" w:rsidRPr="00FA6BCD">
        <w:rPr>
          <w:rFonts w:ascii="Times New Roman" w:eastAsia="Times New Roman" w:hAnsi="Times New Roman" w:cs="Times New Roman"/>
          <w:color w:val="000000" w:themeColor="text1"/>
          <w:sz w:val="28"/>
          <w:szCs w:val="28"/>
        </w:rPr>
        <w:t>льн</w:t>
      </w:r>
      <w:r w:rsidR="00D24F68" w:rsidRPr="00FA6BCD">
        <w:rPr>
          <w:rFonts w:ascii="Times New Roman" w:eastAsia="Times New Roman" w:hAnsi="Times New Roman" w:cs="Times New Roman"/>
          <w:color w:val="000000" w:themeColor="text1"/>
          <w:spacing w:val="2"/>
          <w:sz w:val="28"/>
          <w:szCs w:val="28"/>
        </w:rPr>
        <w:t>о</w:t>
      </w:r>
      <w:r w:rsidR="00D24F68" w:rsidRPr="00FA6BCD">
        <w:rPr>
          <w:rFonts w:ascii="Times New Roman" w:eastAsia="Times New Roman" w:hAnsi="Times New Roman" w:cs="Times New Roman"/>
          <w:color w:val="000000" w:themeColor="text1"/>
          <w:spacing w:val="-2"/>
          <w:sz w:val="28"/>
          <w:szCs w:val="28"/>
        </w:rPr>
        <w:t>-</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хни</w:t>
      </w:r>
      <w:r w:rsidR="00D24F68" w:rsidRPr="00FA6BCD">
        <w:rPr>
          <w:rFonts w:ascii="Times New Roman" w:eastAsia="Times New Roman" w:hAnsi="Times New Roman" w:cs="Times New Roman"/>
          <w:color w:val="000000" w:themeColor="text1"/>
          <w:spacing w:val="-1"/>
          <w:w w:val="101"/>
          <w:sz w:val="28"/>
          <w:szCs w:val="28"/>
        </w:rPr>
        <w:t>ч</w:t>
      </w:r>
      <w:r w:rsidR="00D24F68" w:rsidRPr="00FA6BCD">
        <w:rPr>
          <w:rFonts w:ascii="Times New Roman" w:eastAsia="Times New Roman" w:hAnsi="Times New Roman" w:cs="Times New Roman"/>
          <w:color w:val="000000" w:themeColor="text1"/>
          <w:w w:val="101"/>
          <w:sz w:val="28"/>
          <w:szCs w:val="28"/>
        </w:rPr>
        <w:t>еск</w:t>
      </w:r>
      <w:r w:rsidR="00D24F68" w:rsidRPr="00FA6BCD">
        <w:rPr>
          <w:rFonts w:ascii="Times New Roman" w:eastAsia="Times New Roman" w:hAnsi="Times New Roman" w:cs="Times New Roman"/>
          <w:color w:val="000000" w:themeColor="text1"/>
          <w:sz w:val="28"/>
          <w:szCs w:val="28"/>
        </w:rPr>
        <w:t>ой</w:t>
      </w:r>
      <w:r w:rsidR="00376A78" w:rsidRPr="00FA6BCD">
        <w:rPr>
          <w:rFonts w:ascii="Times New Roman" w:eastAsia="Times New Roman" w:hAnsi="Times New Roman" w:cs="Times New Roman"/>
          <w:color w:val="000000" w:themeColor="text1"/>
          <w:sz w:val="28"/>
          <w:szCs w:val="28"/>
        </w:rPr>
        <w:t xml:space="preserve"> </w:t>
      </w:r>
      <w:r w:rsidR="00D24F68" w:rsidRPr="00FA6BCD">
        <w:rPr>
          <w:rFonts w:ascii="Times New Roman" w:eastAsia="Times New Roman" w:hAnsi="Times New Roman" w:cs="Times New Roman"/>
          <w:color w:val="000000" w:themeColor="text1"/>
          <w:spacing w:val="-1"/>
          <w:w w:val="101"/>
          <w:sz w:val="28"/>
          <w:szCs w:val="28"/>
        </w:rPr>
        <w:t>б</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зой</w:t>
      </w:r>
      <w:r w:rsidR="0009021F" w:rsidRPr="00FA6BCD">
        <w:rPr>
          <w:rFonts w:ascii="Times New Roman" w:eastAsia="Times New Roman" w:hAnsi="Times New Roman" w:cs="Times New Roman"/>
          <w:color w:val="000000" w:themeColor="text1"/>
          <w:sz w:val="28"/>
          <w:szCs w:val="28"/>
        </w:rPr>
        <w:t xml:space="preserve"> </w:t>
      </w:r>
      <w:r w:rsidR="00D24F68" w:rsidRPr="00FA6BCD">
        <w:rPr>
          <w:rFonts w:ascii="Times New Roman" w:eastAsia="Times New Roman" w:hAnsi="Times New Roman" w:cs="Times New Roman"/>
          <w:color w:val="000000" w:themeColor="text1"/>
          <w:spacing w:val="-1"/>
          <w:w w:val="101"/>
          <w:sz w:val="28"/>
          <w:szCs w:val="28"/>
        </w:rPr>
        <w:t>д</w:t>
      </w:r>
      <w:r w:rsidR="00D24F68" w:rsidRPr="00FA6BCD">
        <w:rPr>
          <w:rFonts w:ascii="Times New Roman" w:eastAsia="Times New Roman" w:hAnsi="Times New Roman" w:cs="Times New Roman"/>
          <w:color w:val="000000" w:themeColor="text1"/>
          <w:sz w:val="28"/>
          <w:szCs w:val="28"/>
        </w:rPr>
        <w:t>л</w:t>
      </w:r>
      <w:r w:rsidR="00D24F68" w:rsidRPr="00FA6BCD">
        <w:rPr>
          <w:rFonts w:ascii="Times New Roman" w:eastAsia="Times New Roman" w:hAnsi="Times New Roman" w:cs="Times New Roman"/>
          <w:color w:val="000000" w:themeColor="text1"/>
          <w:w w:val="101"/>
          <w:sz w:val="28"/>
          <w:szCs w:val="28"/>
        </w:rPr>
        <w:t>я</w:t>
      </w:r>
      <w:r w:rsidR="00D24F68" w:rsidRPr="00FA6BCD">
        <w:rPr>
          <w:rFonts w:ascii="Times New Roman" w:eastAsia="Times New Roman" w:hAnsi="Times New Roman" w:cs="Times New Roman"/>
          <w:color w:val="000000" w:themeColor="text1"/>
          <w:sz w:val="28"/>
          <w:szCs w:val="28"/>
        </w:rPr>
        <w:t xml:space="preserve"> о</w:t>
      </w:r>
      <w:r w:rsidR="00D24F68" w:rsidRPr="00FA6BCD">
        <w:rPr>
          <w:rFonts w:ascii="Times New Roman" w:eastAsia="Times New Roman" w:hAnsi="Times New Roman" w:cs="Times New Roman"/>
          <w:color w:val="000000" w:themeColor="text1"/>
          <w:w w:val="101"/>
          <w:sz w:val="28"/>
          <w:szCs w:val="28"/>
        </w:rPr>
        <w:t>с</w:t>
      </w:r>
      <w:r w:rsidR="00D24F68" w:rsidRPr="00FA6BCD">
        <w:rPr>
          <w:rFonts w:ascii="Times New Roman" w:eastAsia="Times New Roman" w:hAnsi="Times New Roman" w:cs="Times New Roman"/>
          <w:color w:val="000000" w:themeColor="text1"/>
          <w:sz w:val="28"/>
          <w:szCs w:val="28"/>
        </w:rPr>
        <w:t>ущ</w:t>
      </w:r>
      <w:r w:rsidR="00D24F68" w:rsidRPr="00FA6BCD">
        <w:rPr>
          <w:rFonts w:ascii="Times New Roman" w:eastAsia="Times New Roman" w:hAnsi="Times New Roman" w:cs="Times New Roman"/>
          <w:color w:val="000000" w:themeColor="text1"/>
          <w:w w:val="101"/>
          <w:sz w:val="28"/>
          <w:szCs w:val="28"/>
        </w:rPr>
        <w:t>ес</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spacing w:val="-1"/>
          <w:sz w:val="28"/>
          <w:szCs w:val="28"/>
        </w:rPr>
        <w:t>в</w:t>
      </w:r>
      <w:r w:rsidR="00D24F68" w:rsidRPr="00FA6BCD">
        <w:rPr>
          <w:rFonts w:ascii="Times New Roman" w:eastAsia="Times New Roman" w:hAnsi="Times New Roman" w:cs="Times New Roman"/>
          <w:color w:val="000000" w:themeColor="text1"/>
          <w:sz w:val="28"/>
          <w:szCs w:val="28"/>
        </w:rPr>
        <w:t>л</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ни</w:t>
      </w:r>
      <w:r w:rsidR="00D24F68" w:rsidRPr="00FA6BCD">
        <w:rPr>
          <w:rFonts w:ascii="Times New Roman" w:eastAsia="Times New Roman" w:hAnsi="Times New Roman" w:cs="Times New Roman"/>
          <w:color w:val="000000" w:themeColor="text1"/>
          <w:w w:val="101"/>
          <w:sz w:val="28"/>
          <w:szCs w:val="28"/>
        </w:rPr>
        <w:t>я</w:t>
      </w:r>
      <w:r w:rsidR="00D24F68" w:rsidRPr="00FA6BCD">
        <w:rPr>
          <w:rFonts w:ascii="Times New Roman" w:eastAsia="Times New Roman" w:hAnsi="Times New Roman" w:cs="Times New Roman"/>
          <w:color w:val="000000" w:themeColor="text1"/>
          <w:spacing w:val="65"/>
          <w:sz w:val="28"/>
          <w:szCs w:val="28"/>
        </w:rPr>
        <w:t xml:space="preserve"> </w:t>
      </w:r>
      <w:r w:rsidR="00D24F68" w:rsidRPr="00FA6BCD">
        <w:rPr>
          <w:rFonts w:ascii="Times New Roman" w:eastAsia="Times New Roman" w:hAnsi="Times New Roman" w:cs="Times New Roman"/>
          <w:color w:val="000000" w:themeColor="text1"/>
          <w:sz w:val="28"/>
          <w:szCs w:val="28"/>
        </w:rPr>
        <w:t>о</w:t>
      </w:r>
      <w:r w:rsidR="00D24F68" w:rsidRPr="00FA6BCD">
        <w:rPr>
          <w:rFonts w:ascii="Times New Roman" w:eastAsia="Times New Roman" w:hAnsi="Times New Roman" w:cs="Times New Roman"/>
          <w:color w:val="000000" w:themeColor="text1"/>
          <w:w w:val="101"/>
          <w:sz w:val="28"/>
          <w:szCs w:val="28"/>
        </w:rPr>
        <w:t>б</w:t>
      </w:r>
      <w:r w:rsidR="00D24F68" w:rsidRPr="00FA6BCD">
        <w:rPr>
          <w:rFonts w:ascii="Times New Roman" w:eastAsia="Times New Roman" w:hAnsi="Times New Roman" w:cs="Times New Roman"/>
          <w:color w:val="000000" w:themeColor="text1"/>
          <w:sz w:val="28"/>
          <w:szCs w:val="28"/>
        </w:rPr>
        <w:t>р</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зо</w:t>
      </w:r>
      <w:r w:rsidR="00D24F68" w:rsidRPr="00FA6BCD">
        <w:rPr>
          <w:rFonts w:ascii="Times New Roman" w:eastAsia="Times New Roman" w:hAnsi="Times New Roman" w:cs="Times New Roman"/>
          <w:color w:val="000000" w:themeColor="text1"/>
          <w:spacing w:val="-1"/>
          <w:sz w:val="28"/>
          <w:szCs w:val="28"/>
        </w:rPr>
        <w:t>в</w:t>
      </w:r>
      <w:r w:rsidR="00D24F68" w:rsidRPr="00FA6BCD">
        <w:rPr>
          <w:rFonts w:ascii="Times New Roman" w:eastAsia="Times New Roman" w:hAnsi="Times New Roman" w:cs="Times New Roman"/>
          <w:color w:val="000000" w:themeColor="text1"/>
          <w:spacing w:val="-2"/>
          <w:w w:val="101"/>
          <w:sz w:val="28"/>
          <w:szCs w:val="28"/>
        </w:rPr>
        <w:t>а</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льной</w:t>
      </w:r>
      <w:r w:rsidR="00D24F68" w:rsidRPr="00FA6BCD">
        <w:rPr>
          <w:rFonts w:ascii="Times New Roman" w:eastAsia="Times New Roman" w:hAnsi="Times New Roman" w:cs="Times New Roman"/>
          <w:color w:val="000000" w:themeColor="text1"/>
          <w:spacing w:val="66"/>
          <w:sz w:val="28"/>
          <w:szCs w:val="28"/>
        </w:rPr>
        <w:t xml:space="preserve"> </w:t>
      </w:r>
      <w:r w:rsidR="00D24F68" w:rsidRPr="00FA6BCD">
        <w:rPr>
          <w:rFonts w:ascii="Times New Roman" w:eastAsia="Times New Roman" w:hAnsi="Times New Roman" w:cs="Times New Roman"/>
          <w:color w:val="000000" w:themeColor="text1"/>
          <w:spacing w:val="-1"/>
          <w:w w:val="101"/>
          <w:sz w:val="28"/>
          <w:szCs w:val="28"/>
        </w:rPr>
        <w:t>д</w:t>
      </w:r>
      <w:r w:rsidR="00D24F68" w:rsidRPr="00FA6BCD">
        <w:rPr>
          <w:rFonts w:ascii="Times New Roman" w:eastAsia="Times New Roman" w:hAnsi="Times New Roman" w:cs="Times New Roman"/>
          <w:color w:val="000000" w:themeColor="text1"/>
          <w:w w:val="101"/>
          <w:sz w:val="28"/>
          <w:szCs w:val="28"/>
        </w:rPr>
        <w:t>ея</w:t>
      </w:r>
      <w:r w:rsidR="00D24F68" w:rsidRPr="00FA6BCD">
        <w:rPr>
          <w:rFonts w:ascii="Times New Roman" w:eastAsia="Times New Roman" w:hAnsi="Times New Roman" w:cs="Times New Roman"/>
          <w:color w:val="000000" w:themeColor="text1"/>
          <w:spacing w:val="-1"/>
          <w:sz w:val="28"/>
          <w:szCs w:val="28"/>
        </w:rPr>
        <w:t>т</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льн</w:t>
      </w:r>
      <w:r w:rsidR="00D24F68" w:rsidRPr="00FA6BCD">
        <w:rPr>
          <w:rFonts w:ascii="Times New Roman" w:eastAsia="Times New Roman" w:hAnsi="Times New Roman" w:cs="Times New Roman"/>
          <w:color w:val="000000" w:themeColor="text1"/>
          <w:spacing w:val="-2"/>
          <w:sz w:val="28"/>
          <w:szCs w:val="28"/>
        </w:rPr>
        <w:t>о</w:t>
      </w:r>
      <w:r w:rsidR="00D24F68" w:rsidRPr="00FA6BCD">
        <w:rPr>
          <w:rFonts w:ascii="Times New Roman" w:eastAsia="Times New Roman" w:hAnsi="Times New Roman" w:cs="Times New Roman"/>
          <w:color w:val="000000" w:themeColor="text1"/>
          <w:w w:val="101"/>
          <w:sz w:val="28"/>
          <w:szCs w:val="28"/>
        </w:rPr>
        <w:t>с</w:t>
      </w:r>
      <w:r w:rsidR="00D24F68"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z w:val="28"/>
          <w:szCs w:val="28"/>
        </w:rPr>
        <w:t>.</w:t>
      </w:r>
      <w:r w:rsidR="00D24F68"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pacing w:val="-1"/>
          <w:sz w:val="28"/>
          <w:szCs w:val="28"/>
        </w:rPr>
        <w:t>Ф</w:t>
      </w:r>
      <w:r w:rsidR="00696713" w:rsidRPr="00FA6BCD">
        <w:rPr>
          <w:rFonts w:ascii="Times New Roman" w:eastAsia="Times New Roman" w:hAnsi="Times New Roman" w:cs="Times New Roman"/>
          <w:color w:val="000000" w:themeColor="text1"/>
          <w:spacing w:val="-2"/>
          <w:sz w:val="28"/>
          <w:szCs w:val="28"/>
        </w:rPr>
        <w:t xml:space="preserve">илиалы </w:t>
      </w:r>
      <w:r w:rsidRPr="00FA6BCD">
        <w:rPr>
          <w:rFonts w:ascii="Times New Roman" w:eastAsia="Times New Roman" w:hAnsi="Times New Roman" w:cs="Times New Roman"/>
          <w:color w:val="000000" w:themeColor="text1"/>
          <w:spacing w:val="-2"/>
          <w:sz w:val="28"/>
          <w:szCs w:val="28"/>
        </w:rPr>
        <w:t>МАУ ДО «Спортшкола»</w:t>
      </w:r>
      <w:r w:rsidR="00D24F68" w:rsidRPr="00FA6BCD">
        <w:rPr>
          <w:rFonts w:ascii="Times New Roman" w:eastAsia="Times New Roman" w:hAnsi="Times New Roman" w:cs="Times New Roman"/>
          <w:color w:val="000000" w:themeColor="text1"/>
          <w:sz w:val="28"/>
          <w:szCs w:val="28"/>
        </w:rPr>
        <w:t>,</w:t>
      </w:r>
      <w:r w:rsidR="00D24F68" w:rsidRPr="00FA6BCD">
        <w:rPr>
          <w:rFonts w:ascii="Times New Roman" w:eastAsia="Times New Roman" w:hAnsi="Times New Roman" w:cs="Times New Roman"/>
          <w:color w:val="000000" w:themeColor="text1"/>
          <w:spacing w:val="67"/>
          <w:sz w:val="28"/>
          <w:szCs w:val="28"/>
        </w:rPr>
        <w:t xml:space="preserve"> </w:t>
      </w:r>
      <w:r w:rsidR="00D24F68" w:rsidRPr="00FA6BCD">
        <w:rPr>
          <w:rFonts w:ascii="Times New Roman" w:eastAsia="Times New Roman" w:hAnsi="Times New Roman" w:cs="Times New Roman"/>
          <w:color w:val="000000" w:themeColor="text1"/>
          <w:sz w:val="28"/>
          <w:szCs w:val="28"/>
        </w:rPr>
        <w:t>в</w:t>
      </w:r>
      <w:r w:rsidR="00D24F68" w:rsidRPr="00FA6BCD">
        <w:rPr>
          <w:rFonts w:ascii="Times New Roman" w:eastAsia="Times New Roman" w:hAnsi="Times New Roman" w:cs="Times New Roman"/>
          <w:color w:val="000000" w:themeColor="text1"/>
          <w:spacing w:val="64"/>
          <w:sz w:val="28"/>
          <w:szCs w:val="28"/>
        </w:rPr>
        <w:t xml:space="preserve"> </w:t>
      </w:r>
      <w:r w:rsidR="00D24F68" w:rsidRPr="00FA6BCD">
        <w:rPr>
          <w:rFonts w:ascii="Times New Roman" w:eastAsia="Times New Roman" w:hAnsi="Times New Roman" w:cs="Times New Roman"/>
          <w:color w:val="000000" w:themeColor="text1"/>
          <w:w w:val="101"/>
          <w:sz w:val="28"/>
          <w:szCs w:val="28"/>
        </w:rPr>
        <w:t>к</w:t>
      </w:r>
      <w:r w:rsidR="00D24F68" w:rsidRPr="00FA6BCD">
        <w:rPr>
          <w:rFonts w:ascii="Times New Roman" w:eastAsia="Times New Roman" w:hAnsi="Times New Roman" w:cs="Times New Roman"/>
          <w:color w:val="000000" w:themeColor="text1"/>
          <w:sz w:val="28"/>
          <w:szCs w:val="28"/>
        </w:rPr>
        <w:t>ото</w:t>
      </w:r>
      <w:r w:rsidR="00D24F68" w:rsidRPr="00FA6BCD">
        <w:rPr>
          <w:rFonts w:ascii="Times New Roman" w:eastAsia="Times New Roman" w:hAnsi="Times New Roman" w:cs="Times New Roman"/>
          <w:color w:val="000000" w:themeColor="text1"/>
          <w:spacing w:val="-1"/>
          <w:sz w:val="28"/>
          <w:szCs w:val="28"/>
        </w:rPr>
        <w:t>р</w:t>
      </w:r>
      <w:r w:rsidR="00D24F68" w:rsidRPr="00FA6BCD">
        <w:rPr>
          <w:rFonts w:ascii="Times New Roman" w:eastAsia="Times New Roman" w:hAnsi="Times New Roman" w:cs="Times New Roman"/>
          <w:color w:val="000000" w:themeColor="text1"/>
          <w:w w:val="101"/>
          <w:sz w:val="28"/>
          <w:szCs w:val="28"/>
        </w:rPr>
        <w:t>ы</w:t>
      </w:r>
      <w:r w:rsidR="00D24F68" w:rsidRPr="00FA6BCD">
        <w:rPr>
          <w:rFonts w:ascii="Times New Roman" w:eastAsia="Times New Roman" w:hAnsi="Times New Roman" w:cs="Times New Roman"/>
          <w:color w:val="000000" w:themeColor="text1"/>
          <w:sz w:val="28"/>
          <w:szCs w:val="28"/>
        </w:rPr>
        <w:t>х</w:t>
      </w:r>
      <w:r w:rsidR="00D24F68" w:rsidRPr="00FA6BCD">
        <w:rPr>
          <w:rFonts w:ascii="Times New Roman" w:eastAsia="Times New Roman" w:hAnsi="Times New Roman" w:cs="Times New Roman"/>
          <w:color w:val="000000" w:themeColor="text1"/>
          <w:spacing w:val="67"/>
          <w:sz w:val="28"/>
          <w:szCs w:val="28"/>
        </w:rPr>
        <w:t xml:space="preserve"> </w:t>
      </w:r>
      <w:r w:rsidR="00D24F68" w:rsidRPr="00FA6BCD">
        <w:rPr>
          <w:rFonts w:ascii="Times New Roman" w:eastAsia="Times New Roman" w:hAnsi="Times New Roman" w:cs="Times New Roman"/>
          <w:color w:val="000000" w:themeColor="text1"/>
          <w:sz w:val="28"/>
          <w:szCs w:val="28"/>
        </w:rPr>
        <w:t>пров</w:t>
      </w:r>
      <w:r w:rsidR="00D24F68" w:rsidRPr="00FA6BCD">
        <w:rPr>
          <w:rFonts w:ascii="Times New Roman" w:eastAsia="Times New Roman" w:hAnsi="Times New Roman" w:cs="Times New Roman"/>
          <w:color w:val="000000" w:themeColor="text1"/>
          <w:spacing w:val="-2"/>
          <w:sz w:val="28"/>
          <w:szCs w:val="28"/>
        </w:rPr>
        <w:t>о</w:t>
      </w:r>
      <w:r w:rsidR="00D24F68" w:rsidRPr="00FA6BCD">
        <w:rPr>
          <w:rFonts w:ascii="Times New Roman" w:eastAsia="Times New Roman" w:hAnsi="Times New Roman" w:cs="Times New Roman"/>
          <w:color w:val="000000" w:themeColor="text1"/>
          <w:w w:val="101"/>
          <w:sz w:val="28"/>
          <w:szCs w:val="28"/>
        </w:rPr>
        <w:t>дя</w:t>
      </w:r>
      <w:r w:rsidR="00D24F68" w:rsidRPr="00FA6BCD">
        <w:rPr>
          <w:rFonts w:ascii="Times New Roman" w:eastAsia="Times New Roman" w:hAnsi="Times New Roman" w:cs="Times New Roman"/>
          <w:color w:val="000000" w:themeColor="text1"/>
          <w:spacing w:val="-1"/>
          <w:sz w:val="28"/>
          <w:szCs w:val="28"/>
        </w:rPr>
        <w:t>т</w:t>
      </w:r>
      <w:r w:rsidR="00D24F68" w:rsidRPr="00FA6BCD">
        <w:rPr>
          <w:rFonts w:ascii="Times New Roman" w:eastAsia="Times New Roman" w:hAnsi="Times New Roman" w:cs="Times New Roman"/>
          <w:color w:val="000000" w:themeColor="text1"/>
          <w:w w:val="101"/>
          <w:sz w:val="28"/>
          <w:szCs w:val="28"/>
        </w:rPr>
        <w:t>ся</w:t>
      </w:r>
      <w:r w:rsidR="00D24F68" w:rsidRPr="00FA6BCD">
        <w:rPr>
          <w:rFonts w:ascii="Times New Roman" w:eastAsia="Times New Roman" w:hAnsi="Times New Roman" w:cs="Times New Roman"/>
          <w:color w:val="000000" w:themeColor="text1"/>
          <w:sz w:val="28"/>
          <w:szCs w:val="28"/>
        </w:rPr>
        <w:t xml:space="preserve"> з</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н</w:t>
      </w:r>
      <w:r w:rsidR="00D24F68" w:rsidRPr="00FA6BCD">
        <w:rPr>
          <w:rFonts w:ascii="Times New Roman" w:eastAsia="Times New Roman" w:hAnsi="Times New Roman" w:cs="Times New Roman"/>
          <w:color w:val="000000" w:themeColor="text1"/>
          <w:spacing w:val="-1"/>
          <w:w w:val="101"/>
          <w:sz w:val="28"/>
          <w:szCs w:val="28"/>
        </w:rPr>
        <w:t>я</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spacing w:val="-1"/>
          <w:sz w:val="28"/>
          <w:szCs w:val="28"/>
        </w:rPr>
        <w:t>и</w:t>
      </w:r>
      <w:r w:rsidR="00D24F68" w:rsidRPr="00FA6BCD">
        <w:rPr>
          <w:rFonts w:ascii="Times New Roman" w:eastAsia="Times New Roman" w:hAnsi="Times New Roman" w:cs="Times New Roman"/>
          <w:color w:val="000000" w:themeColor="text1"/>
          <w:w w:val="101"/>
          <w:sz w:val="28"/>
          <w:szCs w:val="28"/>
        </w:rPr>
        <w:t>я</w:t>
      </w:r>
      <w:r w:rsidR="00D24F68" w:rsidRPr="00FA6BCD">
        <w:rPr>
          <w:rFonts w:ascii="Times New Roman" w:eastAsia="Times New Roman" w:hAnsi="Times New Roman" w:cs="Times New Roman"/>
          <w:color w:val="000000" w:themeColor="text1"/>
          <w:spacing w:val="-1"/>
          <w:sz w:val="28"/>
          <w:szCs w:val="28"/>
        </w:rPr>
        <w:t>,</w:t>
      </w:r>
      <w:r w:rsidR="00D24F68" w:rsidRPr="00FA6BCD">
        <w:rPr>
          <w:rFonts w:ascii="Times New Roman" w:eastAsia="Times New Roman" w:hAnsi="Times New Roman" w:cs="Times New Roman"/>
          <w:color w:val="000000" w:themeColor="text1"/>
          <w:sz w:val="28"/>
          <w:szCs w:val="28"/>
        </w:rPr>
        <w:t xml:space="preserve"> пр</w:t>
      </w:r>
      <w:r w:rsidR="00D24F68" w:rsidRPr="00FA6BCD">
        <w:rPr>
          <w:rFonts w:ascii="Times New Roman" w:eastAsia="Times New Roman" w:hAnsi="Times New Roman" w:cs="Times New Roman"/>
          <w:color w:val="000000" w:themeColor="text1"/>
          <w:w w:val="101"/>
          <w:sz w:val="28"/>
          <w:szCs w:val="28"/>
        </w:rPr>
        <w:t>ед</w:t>
      </w:r>
      <w:r w:rsidR="00D24F68" w:rsidRPr="00FA6BCD">
        <w:rPr>
          <w:rFonts w:ascii="Times New Roman" w:eastAsia="Times New Roman" w:hAnsi="Times New Roman" w:cs="Times New Roman"/>
          <w:color w:val="000000" w:themeColor="text1"/>
          <w:sz w:val="28"/>
          <w:szCs w:val="28"/>
        </w:rPr>
        <w:t>о</w:t>
      </w:r>
      <w:r w:rsidR="00D24F68" w:rsidRPr="00FA6BCD">
        <w:rPr>
          <w:rFonts w:ascii="Times New Roman" w:eastAsia="Times New Roman" w:hAnsi="Times New Roman" w:cs="Times New Roman"/>
          <w:color w:val="000000" w:themeColor="text1"/>
          <w:w w:val="101"/>
          <w:sz w:val="28"/>
          <w:szCs w:val="28"/>
        </w:rPr>
        <w:t>с</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в</w:t>
      </w:r>
      <w:r w:rsidR="00D24F68" w:rsidRPr="00FA6BCD">
        <w:rPr>
          <w:rFonts w:ascii="Times New Roman" w:eastAsia="Times New Roman" w:hAnsi="Times New Roman" w:cs="Times New Roman"/>
          <w:color w:val="000000" w:themeColor="text1"/>
          <w:spacing w:val="-2"/>
          <w:sz w:val="28"/>
          <w:szCs w:val="28"/>
        </w:rPr>
        <w:t>л</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н</w:t>
      </w:r>
      <w:r w:rsidR="00D24F68" w:rsidRPr="00FA6BCD">
        <w:rPr>
          <w:rFonts w:ascii="Times New Roman" w:eastAsia="Times New Roman" w:hAnsi="Times New Roman" w:cs="Times New Roman"/>
          <w:color w:val="000000" w:themeColor="text1"/>
          <w:w w:val="101"/>
          <w:sz w:val="28"/>
          <w:szCs w:val="28"/>
        </w:rPr>
        <w:t>ы</w:t>
      </w:r>
      <w:r w:rsidR="00D24F68" w:rsidRPr="00FA6BCD">
        <w:rPr>
          <w:rFonts w:ascii="Times New Roman" w:eastAsia="Times New Roman" w:hAnsi="Times New Roman" w:cs="Times New Roman"/>
          <w:color w:val="000000" w:themeColor="text1"/>
          <w:spacing w:val="-2"/>
          <w:sz w:val="28"/>
          <w:szCs w:val="28"/>
        </w:rPr>
        <w:t xml:space="preserve"> </w:t>
      </w:r>
      <w:r w:rsidR="00D24F68" w:rsidRPr="00FA6BCD">
        <w:rPr>
          <w:rFonts w:ascii="Times New Roman" w:eastAsia="Times New Roman" w:hAnsi="Times New Roman" w:cs="Times New Roman"/>
          <w:color w:val="000000" w:themeColor="text1"/>
          <w:sz w:val="28"/>
          <w:szCs w:val="28"/>
        </w:rPr>
        <w:t>по</w:t>
      </w:r>
      <w:r w:rsidR="0069671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трем</w:t>
      </w:r>
      <w:r w:rsidR="00D24F68" w:rsidRPr="00FA6BCD">
        <w:rPr>
          <w:rFonts w:ascii="Times New Roman" w:eastAsia="Times New Roman" w:hAnsi="Times New Roman" w:cs="Times New Roman"/>
          <w:color w:val="000000" w:themeColor="text1"/>
          <w:spacing w:val="53"/>
          <w:sz w:val="28"/>
          <w:szCs w:val="28"/>
        </w:rPr>
        <w:t xml:space="preserve"> </w:t>
      </w:r>
      <w:r w:rsidR="00D24F68" w:rsidRPr="00FA6BCD">
        <w:rPr>
          <w:rFonts w:ascii="Times New Roman" w:eastAsia="Times New Roman" w:hAnsi="Times New Roman" w:cs="Times New Roman"/>
          <w:color w:val="000000" w:themeColor="text1"/>
          <w:w w:val="101"/>
          <w:sz w:val="28"/>
          <w:szCs w:val="28"/>
        </w:rPr>
        <w:t>д</w:t>
      </w:r>
      <w:r w:rsidR="00D24F68" w:rsidRPr="00FA6BCD">
        <w:rPr>
          <w:rFonts w:ascii="Times New Roman" w:eastAsia="Times New Roman" w:hAnsi="Times New Roman" w:cs="Times New Roman"/>
          <w:color w:val="000000" w:themeColor="text1"/>
          <w:sz w:val="28"/>
          <w:szCs w:val="28"/>
        </w:rPr>
        <w:t>о</w:t>
      </w:r>
      <w:r w:rsidR="00D24F68" w:rsidRPr="00FA6BCD">
        <w:rPr>
          <w:rFonts w:ascii="Times New Roman" w:eastAsia="Times New Roman" w:hAnsi="Times New Roman" w:cs="Times New Roman"/>
          <w:color w:val="000000" w:themeColor="text1"/>
          <w:spacing w:val="1"/>
          <w:sz w:val="28"/>
          <w:szCs w:val="28"/>
        </w:rPr>
        <w:t>г</w:t>
      </w:r>
      <w:r w:rsidR="00D24F68" w:rsidRPr="00FA6BCD">
        <w:rPr>
          <w:rFonts w:ascii="Times New Roman" w:eastAsia="Times New Roman" w:hAnsi="Times New Roman" w:cs="Times New Roman"/>
          <w:color w:val="000000" w:themeColor="text1"/>
          <w:spacing w:val="-1"/>
          <w:sz w:val="28"/>
          <w:szCs w:val="28"/>
        </w:rPr>
        <w:t>о</w:t>
      </w:r>
      <w:r w:rsidR="00D24F68" w:rsidRPr="00FA6BCD">
        <w:rPr>
          <w:rFonts w:ascii="Times New Roman" w:eastAsia="Times New Roman" w:hAnsi="Times New Roman" w:cs="Times New Roman"/>
          <w:color w:val="000000" w:themeColor="text1"/>
          <w:sz w:val="28"/>
          <w:szCs w:val="28"/>
        </w:rPr>
        <w:t>вор</w:t>
      </w:r>
      <w:r w:rsidR="00D24F68"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w w:val="101"/>
          <w:sz w:val="28"/>
          <w:szCs w:val="28"/>
        </w:rPr>
        <w:t>:</w:t>
      </w:r>
      <w:r w:rsidR="00696713" w:rsidRPr="00FA6BCD">
        <w:rPr>
          <w:rFonts w:ascii="Times New Roman" w:eastAsia="Times New Roman" w:hAnsi="Times New Roman" w:cs="Times New Roman"/>
          <w:color w:val="000000" w:themeColor="text1"/>
          <w:sz w:val="28"/>
          <w:szCs w:val="28"/>
        </w:rPr>
        <w:t xml:space="preserve"> 1. Договор безвозмездного пользования учебными площадями и оборудованием. 2.</w:t>
      </w:r>
      <w:r w:rsidRPr="00FA6BCD">
        <w:rPr>
          <w:rFonts w:ascii="Times New Roman" w:eastAsia="Times New Roman" w:hAnsi="Times New Roman" w:cs="Times New Roman"/>
          <w:color w:val="000000" w:themeColor="text1"/>
          <w:sz w:val="28"/>
          <w:szCs w:val="28"/>
        </w:rPr>
        <w:t xml:space="preserve"> </w:t>
      </w:r>
      <w:r w:rsidR="00696713" w:rsidRPr="00FA6BCD">
        <w:rPr>
          <w:rFonts w:ascii="Times New Roman" w:eastAsia="Times New Roman" w:hAnsi="Times New Roman" w:cs="Times New Roman"/>
          <w:color w:val="000000" w:themeColor="text1"/>
          <w:sz w:val="28"/>
          <w:szCs w:val="28"/>
        </w:rPr>
        <w:t>Договор о совместной деятельности. 3.</w:t>
      </w:r>
      <w:r w:rsidRPr="00FA6BCD">
        <w:rPr>
          <w:rFonts w:ascii="Times New Roman" w:eastAsia="Times New Roman" w:hAnsi="Times New Roman" w:cs="Times New Roman"/>
          <w:color w:val="000000" w:themeColor="text1"/>
          <w:sz w:val="28"/>
          <w:szCs w:val="28"/>
        </w:rPr>
        <w:t xml:space="preserve"> </w:t>
      </w:r>
      <w:r w:rsidR="00696713" w:rsidRPr="00FA6BCD">
        <w:rPr>
          <w:rFonts w:ascii="Times New Roman" w:eastAsia="Times New Roman" w:hAnsi="Times New Roman" w:cs="Times New Roman"/>
          <w:color w:val="000000" w:themeColor="text1"/>
          <w:sz w:val="28"/>
          <w:szCs w:val="28"/>
        </w:rPr>
        <w:t>Договор о сетевой реализации дополнительных общеобразовательных программ.</w:t>
      </w:r>
    </w:p>
    <w:p w:rsidR="007950E5" w:rsidRPr="00FA6BCD" w:rsidRDefault="00D24F68" w:rsidP="007950E5">
      <w:pPr>
        <w:widowControl w:val="0"/>
        <w:spacing w:line="360" w:lineRule="auto"/>
        <w:ind w:left="1" w:right="601" w:firstLine="566"/>
        <w:jc w:val="both"/>
        <w:rPr>
          <w:rFonts w:ascii="Times New Roman" w:eastAsia="Times New Roman" w:hAnsi="Times New Roman" w:cs="Times New Roman"/>
          <w:bCs/>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проц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3"/>
          <w:sz w:val="28"/>
          <w:szCs w:val="28"/>
        </w:rPr>
        <w:t xml:space="preserve"> </w:t>
      </w:r>
      <w:r w:rsidR="007950E5"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 xml:space="preserve"> </w:t>
      </w:r>
      <w:r w:rsidR="000757A7" w:rsidRPr="00FA6BCD">
        <w:rPr>
          <w:rFonts w:ascii="Times New Roman" w:eastAsia="Times New Roman" w:hAnsi="Times New Roman" w:cs="Times New Roman"/>
          <w:bCs/>
          <w:color w:val="000000" w:themeColor="text1"/>
          <w:sz w:val="28"/>
          <w:szCs w:val="28"/>
        </w:rPr>
        <w:t xml:space="preserve"> </w:t>
      </w:r>
    </w:p>
    <w:p w:rsidR="00D24F68" w:rsidRPr="00FA6BCD" w:rsidRDefault="007950E5" w:rsidP="007950E5">
      <w:pPr>
        <w:widowControl w:val="0"/>
        <w:spacing w:line="360" w:lineRule="auto"/>
        <w:ind w:left="1" w:right="601" w:firstLine="566"/>
        <w:jc w:val="both"/>
        <w:rPr>
          <w:rFonts w:ascii="Times New Roman" w:hAnsi="Times New Roman"/>
          <w:color w:val="000000" w:themeColor="text1"/>
          <w:sz w:val="28"/>
          <w:szCs w:val="28"/>
        </w:rPr>
      </w:pPr>
      <w:r w:rsidRPr="00FA6BCD">
        <w:rPr>
          <w:rFonts w:ascii="Times New Roman" w:eastAsia="Times New Roman" w:hAnsi="Times New Roman" w:cs="Times New Roman"/>
          <w:bCs/>
          <w:color w:val="000000" w:themeColor="text1"/>
          <w:sz w:val="28"/>
          <w:szCs w:val="28"/>
        </w:rPr>
        <w:t>-</w:t>
      </w:r>
      <w:r w:rsidR="000757A7" w:rsidRPr="00FA6BCD">
        <w:rPr>
          <w:rStyle w:val="apple-converted-space"/>
          <w:rFonts w:ascii="Times New Roman" w:hAnsi="Times New Roman"/>
          <w:color w:val="000000" w:themeColor="text1"/>
          <w:sz w:val="28"/>
          <w:szCs w:val="28"/>
        </w:rPr>
        <w:t> </w:t>
      </w:r>
      <w:r w:rsidR="000757A7" w:rsidRPr="00FA6BCD">
        <w:rPr>
          <w:rFonts w:ascii="Times New Roman" w:hAnsi="Times New Roman"/>
          <w:color w:val="000000" w:themeColor="text1"/>
          <w:sz w:val="28"/>
          <w:szCs w:val="28"/>
        </w:rPr>
        <w:t>461131, Оренбургская область, Тоцкий район, село Тоцк</w:t>
      </w:r>
      <w:r w:rsidR="00696713" w:rsidRPr="00FA6BCD">
        <w:rPr>
          <w:rFonts w:ascii="Times New Roman" w:hAnsi="Times New Roman"/>
          <w:color w:val="000000" w:themeColor="text1"/>
          <w:sz w:val="28"/>
          <w:szCs w:val="28"/>
        </w:rPr>
        <w:t>ое, Магнитский переулок, дом 7 А</w:t>
      </w:r>
      <w:r w:rsidR="000757A7" w:rsidRPr="00FA6BCD">
        <w:rPr>
          <w:rFonts w:ascii="Times New Roman" w:hAnsi="Times New Roman"/>
          <w:color w:val="000000" w:themeColor="text1"/>
          <w:sz w:val="28"/>
          <w:szCs w:val="28"/>
        </w:rPr>
        <w:t>.</w:t>
      </w:r>
    </w:p>
    <w:p w:rsidR="007950E5" w:rsidRPr="00FA6BCD" w:rsidRDefault="007950E5" w:rsidP="007950E5">
      <w:pPr>
        <w:pStyle w:val="11"/>
        <w:shd w:val="clear" w:color="auto" w:fill="auto"/>
        <w:tabs>
          <w:tab w:val="left" w:pos="1441"/>
        </w:tabs>
        <w:spacing w:line="360" w:lineRule="auto"/>
        <w:ind w:left="620" w:right="20"/>
        <w:jc w:val="both"/>
        <w:rPr>
          <w:color w:val="000000" w:themeColor="text1"/>
          <w:sz w:val="28"/>
          <w:szCs w:val="28"/>
        </w:rPr>
      </w:pPr>
      <w:r w:rsidRPr="00FA6BCD">
        <w:rPr>
          <w:color w:val="000000" w:themeColor="text1"/>
          <w:sz w:val="28"/>
          <w:szCs w:val="28"/>
        </w:rPr>
        <w:t>- 461131, Оренбургская область, Тоцкий район, село Тоцкое, улица Терешковой, д. № 5.</w:t>
      </w:r>
    </w:p>
    <w:p w:rsidR="00D24F68" w:rsidRPr="00FA6BCD" w:rsidRDefault="00D24F68" w:rsidP="000757A7">
      <w:pPr>
        <w:widowControl w:val="0"/>
        <w:spacing w:line="360" w:lineRule="auto"/>
        <w:ind w:left="1"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
          <w:sz w:val="28"/>
          <w:szCs w:val="28"/>
        </w:rPr>
        <w:t xml:space="preserve"> </w:t>
      </w:r>
      <w:r w:rsidR="007950E5"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Богдановский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xml:space="preserve">461113, Оренбургская область, Тоцкий район, с. Богдановка, ул. Школьная, д. 14. </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Филиал №2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461132, Оренбургская область, Тоцкий район, с. Тоцкое Второе, ул. Рабочая, д. 9.</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lastRenderedPageBreak/>
        <w:t>- Филиал №1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xml:space="preserve">Адрес местонахождения филиала и осуществления образовательной деятельности: 461132, Оренбургская область, Тоцкий район, с. Тоцкое Второе, площадь Жукова, д. 1. </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Кирсановский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xml:space="preserve">Адрес местонахождения филиала и осуществления образовательной деятельности: 461121, Оренбургская область, Тоцкий район, село Кирсановка, улица Молодёжная, д. 20. </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Погроминский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461100, Оренбургская область, Тоцкий район, с. Погромное, улица Ленина, д.  28.</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Суворовский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461105, Оренбургская область, Тоцкий район, поселок Суворовский, пер. Школьный, д. 15.</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Техникумовский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461107, Оренбургская область, Тоцкий район, п. Молодежный, ул. Школьная, д.12</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lastRenderedPageBreak/>
        <w:t>- Павло-Антоновский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hd w:val="clear" w:color="auto" w:fill="auto"/>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461122, Оренбургская область, Тоцкий район, с. Павло-Антоновка, улица Центральная, д. 3В.</w:t>
      </w:r>
    </w:p>
    <w:p w:rsidR="00CE4991" w:rsidRPr="00FA6BCD" w:rsidRDefault="00D24F68" w:rsidP="00AF734D">
      <w:pPr>
        <w:widowControl w:val="0"/>
        <w:spacing w:line="360" w:lineRule="auto"/>
        <w:ind w:left="1" w:right="-19" w:firstLine="736"/>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Фин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w w:val="101"/>
          <w:sz w:val="28"/>
          <w:szCs w:val="28"/>
        </w:rPr>
        <w:t>сче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 xml:space="preserve">тв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ниц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82"/>
          <w:sz w:val="28"/>
          <w:szCs w:val="28"/>
        </w:rPr>
        <w:t xml:space="preserve"> </w:t>
      </w:r>
      <w:r w:rsidR="007950E5"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оль</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-хоз</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нной</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тью.</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дже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3"/>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 xml:space="preserve">тв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отной 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p>
    <w:p w:rsidR="00D24F68" w:rsidRPr="00FA6BCD" w:rsidRDefault="00D24F68" w:rsidP="00CE4991">
      <w:pPr>
        <w:widowControl w:val="0"/>
        <w:spacing w:line="360" w:lineRule="auto"/>
        <w:ind w:left="1" w:right="-16"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bCs/>
          <w:color w:val="000000" w:themeColor="text1"/>
          <w:sz w:val="28"/>
          <w:szCs w:val="28"/>
        </w:rPr>
        <w:t>И</w:t>
      </w:r>
      <w:r w:rsidRPr="00FA6BCD">
        <w:rPr>
          <w:rFonts w:ascii="Times New Roman" w:eastAsia="Times New Roman" w:hAnsi="Times New Roman" w:cs="Times New Roman"/>
          <w:bCs/>
          <w:color w:val="000000" w:themeColor="text1"/>
          <w:w w:val="101"/>
          <w:sz w:val="28"/>
          <w:szCs w:val="28"/>
        </w:rPr>
        <w:t>де</w:t>
      </w:r>
      <w:r w:rsidRPr="00FA6BCD">
        <w:rPr>
          <w:rFonts w:ascii="Times New Roman" w:eastAsia="Times New Roman" w:hAnsi="Times New Roman" w:cs="Times New Roman"/>
          <w:bCs/>
          <w:color w:val="000000" w:themeColor="text1"/>
          <w:sz w:val="28"/>
          <w:szCs w:val="28"/>
        </w:rPr>
        <w:t>йный</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bCs/>
          <w:color w:val="000000" w:themeColor="text1"/>
          <w:w w:val="101"/>
          <w:sz w:val="28"/>
          <w:szCs w:val="28"/>
        </w:rPr>
        <w:t>з</w:t>
      </w:r>
      <w:r w:rsidRPr="00FA6BCD">
        <w:rPr>
          <w:rFonts w:ascii="Times New Roman" w:eastAsia="Times New Roman" w:hAnsi="Times New Roman" w:cs="Times New Roman"/>
          <w:bCs/>
          <w:color w:val="000000" w:themeColor="text1"/>
          <w:spacing w:val="-1"/>
          <w:sz w:val="28"/>
          <w:szCs w:val="28"/>
        </w:rPr>
        <w:t>а</w:t>
      </w:r>
      <w:r w:rsidRPr="00FA6BCD">
        <w:rPr>
          <w:rFonts w:ascii="Times New Roman" w:eastAsia="Times New Roman" w:hAnsi="Times New Roman" w:cs="Times New Roman"/>
          <w:bCs/>
          <w:color w:val="000000" w:themeColor="text1"/>
          <w:sz w:val="28"/>
          <w:szCs w:val="28"/>
        </w:rPr>
        <w:t>мы</w:t>
      </w:r>
      <w:r w:rsidRPr="00FA6BCD">
        <w:rPr>
          <w:rFonts w:ascii="Times New Roman" w:eastAsia="Times New Roman" w:hAnsi="Times New Roman" w:cs="Times New Roman"/>
          <w:bCs/>
          <w:color w:val="000000" w:themeColor="text1"/>
          <w:spacing w:val="-1"/>
          <w:w w:val="101"/>
          <w:sz w:val="28"/>
          <w:szCs w:val="28"/>
        </w:rPr>
        <w:t>с</w:t>
      </w:r>
      <w:r w:rsidRPr="00FA6BCD">
        <w:rPr>
          <w:rFonts w:ascii="Times New Roman" w:eastAsia="Times New Roman" w:hAnsi="Times New Roman" w:cs="Times New Roman"/>
          <w:bCs/>
          <w:color w:val="000000" w:themeColor="text1"/>
          <w:w w:val="101"/>
          <w:sz w:val="28"/>
          <w:szCs w:val="28"/>
        </w:rPr>
        <w:t>е</w:t>
      </w:r>
      <w:r w:rsidRPr="00FA6BCD">
        <w:rPr>
          <w:rFonts w:ascii="Times New Roman" w:eastAsia="Times New Roman" w:hAnsi="Times New Roman" w:cs="Times New Roman"/>
          <w:bCs/>
          <w:color w:val="000000" w:themeColor="text1"/>
          <w:sz w:val="28"/>
          <w:szCs w:val="28"/>
        </w:rPr>
        <w:t>л</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bCs/>
          <w:color w:val="000000" w:themeColor="text1"/>
          <w:sz w:val="28"/>
          <w:szCs w:val="28"/>
        </w:rPr>
        <w:t>программы</w:t>
      </w:r>
      <w:r w:rsidRPr="00FA6BCD">
        <w:rPr>
          <w:rFonts w:ascii="Times New Roman" w:eastAsia="Times New Roman" w:hAnsi="Times New Roman" w:cs="Times New Roman"/>
          <w:color w:val="000000" w:themeColor="text1"/>
          <w:spacing w:val="35"/>
          <w:sz w:val="28"/>
          <w:szCs w:val="28"/>
        </w:rPr>
        <w:t xml:space="preserve"> </w:t>
      </w:r>
      <w:r w:rsidR="00696713" w:rsidRPr="00FA6BCD">
        <w:rPr>
          <w:rFonts w:ascii="Times New Roman" w:eastAsia="Times New Roman" w:hAnsi="Times New Roman" w:cs="Times New Roman"/>
          <w:color w:val="000000" w:themeColor="text1"/>
          <w:spacing w:val="35"/>
          <w:sz w:val="28"/>
          <w:szCs w:val="28"/>
        </w:rPr>
        <w:t xml:space="preserve">состоит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поэт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пной</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7"/>
          <w:sz w:val="28"/>
          <w:szCs w:val="28"/>
        </w:rPr>
        <w:t xml:space="preserve"> </w:t>
      </w:r>
      <w:r w:rsidR="007950E5"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D24F68" w:rsidRPr="00FA6BCD" w:rsidRDefault="00D24F68" w:rsidP="00CE4991">
      <w:pPr>
        <w:widowControl w:val="0"/>
        <w:spacing w:line="360" w:lineRule="auto"/>
        <w:ind w:left="1" w:right="-51"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I</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65"/>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55"/>
          <w:sz w:val="28"/>
          <w:szCs w:val="28"/>
        </w:rPr>
        <w:t xml:space="preserve"> </w:t>
      </w:r>
      <w:r w:rsidR="007950E5" w:rsidRPr="00FA6BCD">
        <w:rPr>
          <w:rFonts w:ascii="Times New Roman" w:eastAsia="Times New Roman" w:hAnsi="Times New Roman" w:cs="Times New Roman"/>
          <w:color w:val="000000" w:themeColor="text1"/>
          <w:sz w:val="28"/>
          <w:szCs w:val="28"/>
        </w:rPr>
        <w:t>(2025</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202</w:t>
      </w:r>
      <w:r w:rsidR="007950E5" w:rsidRPr="00FA6BCD">
        <w:rPr>
          <w:rFonts w:ascii="Times New Roman" w:eastAsia="Times New Roman" w:hAnsi="Times New Roman" w:cs="Times New Roman"/>
          <w:color w:val="000000" w:themeColor="text1"/>
          <w:sz w:val="28"/>
          <w:szCs w:val="28"/>
        </w:rPr>
        <w:t>27</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гг.)</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мы</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гии</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принципов 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огр</w:t>
      </w:r>
      <w:r w:rsidRPr="00FA6BCD">
        <w:rPr>
          <w:rFonts w:ascii="Times New Roman" w:eastAsia="Times New Roman" w:hAnsi="Times New Roman" w:cs="Times New Roman"/>
          <w:color w:val="000000" w:themeColor="text1"/>
          <w:w w:val="101"/>
          <w:sz w:val="28"/>
          <w:szCs w:val="28"/>
        </w:rPr>
        <w:t>аммы</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пции и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 xml:space="preserve">ли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w:t>
      </w:r>
    </w:p>
    <w:p w:rsidR="00D24F68" w:rsidRPr="00FA6BCD" w:rsidRDefault="00D24F68" w:rsidP="00CE4991">
      <w:pPr>
        <w:widowControl w:val="0"/>
        <w:spacing w:line="360" w:lineRule="auto"/>
        <w:ind w:left="1" w:right="-49"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I</w:t>
      </w:r>
      <w:r w:rsidRPr="00FA6BCD">
        <w:rPr>
          <w:rFonts w:ascii="Times New Roman" w:eastAsia="Times New Roman" w:hAnsi="Times New Roman" w:cs="Times New Roman"/>
          <w:color w:val="000000" w:themeColor="text1"/>
          <w:sz w:val="28"/>
          <w:szCs w:val="28"/>
        </w:rPr>
        <w:t>I</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(20</w:t>
      </w:r>
      <w:r w:rsidR="00CE4991" w:rsidRPr="00FA6BCD">
        <w:rPr>
          <w:rFonts w:ascii="Times New Roman" w:eastAsia="Times New Roman" w:hAnsi="Times New Roman" w:cs="Times New Roman"/>
          <w:color w:val="000000" w:themeColor="text1"/>
          <w:sz w:val="28"/>
          <w:szCs w:val="28"/>
        </w:rPr>
        <w:t>2</w:t>
      </w:r>
      <w:r w:rsidR="007950E5" w:rsidRPr="00FA6BCD">
        <w:rPr>
          <w:rFonts w:ascii="Times New Roman" w:eastAsia="Times New Roman" w:hAnsi="Times New Roman" w:cs="Times New Roman"/>
          <w:color w:val="000000" w:themeColor="text1"/>
          <w:sz w:val="28"/>
          <w:szCs w:val="28"/>
        </w:rPr>
        <w:t>7</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202</w:t>
      </w:r>
      <w:r w:rsidR="007950E5" w:rsidRPr="00FA6BCD">
        <w:rPr>
          <w:rFonts w:ascii="Times New Roman" w:eastAsia="Times New Roman" w:hAnsi="Times New Roman" w:cs="Times New Roman"/>
          <w:color w:val="000000" w:themeColor="text1"/>
          <w:sz w:val="28"/>
          <w:szCs w:val="28"/>
        </w:rPr>
        <w:t>9</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w w:val="101"/>
          <w:sz w:val="28"/>
          <w:szCs w:val="28"/>
        </w:rPr>
        <w:t>сч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т вн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нних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рвов и вн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sz w:val="28"/>
          <w:szCs w:val="28"/>
        </w:rPr>
        <w:t xml:space="preserve">них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p>
    <w:p w:rsidR="00D24F68" w:rsidRPr="00FA6BCD" w:rsidRDefault="00D24F68" w:rsidP="00CE4991">
      <w:pPr>
        <w:widowControl w:val="0"/>
        <w:tabs>
          <w:tab w:val="left" w:pos="1771"/>
          <w:tab w:val="left" w:pos="8779"/>
        </w:tabs>
        <w:spacing w:line="360" w:lineRule="auto"/>
        <w:ind w:left="1" w:right="-50"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I</w:t>
      </w:r>
      <w:r w:rsidRPr="00FA6BCD">
        <w:rPr>
          <w:rFonts w:ascii="Times New Roman" w:eastAsia="Times New Roman" w:hAnsi="Times New Roman" w:cs="Times New Roman"/>
          <w:color w:val="000000" w:themeColor="text1"/>
          <w:sz w:val="28"/>
          <w:szCs w:val="28"/>
        </w:rPr>
        <w:t>II</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202</w:t>
      </w:r>
      <w:r w:rsidR="007950E5" w:rsidRPr="00FA6BCD">
        <w:rPr>
          <w:rFonts w:ascii="Times New Roman" w:eastAsia="Times New Roman" w:hAnsi="Times New Roman" w:cs="Times New Roman"/>
          <w:color w:val="000000" w:themeColor="text1"/>
          <w:spacing w:val="1"/>
          <w:sz w:val="28"/>
          <w:szCs w:val="28"/>
        </w:rPr>
        <w:t>9</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2</w:t>
      </w:r>
      <w:r w:rsidR="007950E5" w:rsidRPr="00FA6BCD">
        <w:rPr>
          <w:rFonts w:ascii="Times New Roman" w:eastAsia="Times New Roman" w:hAnsi="Times New Roman" w:cs="Times New Roman"/>
          <w:color w:val="000000" w:themeColor="text1"/>
          <w:spacing w:val="1"/>
          <w:sz w:val="28"/>
          <w:szCs w:val="28"/>
        </w:rPr>
        <w:t>030</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ито</w:t>
      </w:r>
      <w:r w:rsidRPr="00FA6BCD">
        <w:rPr>
          <w:rFonts w:ascii="Times New Roman" w:eastAsia="Times New Roman" w:hAnsi="Times New Roman" w:cs="Times New Roman"/>
          <w:color w:val="000000" w:themeColor="text1"/>
          <w:spacing w:val="1"/>
          <w:sz w:val="28"/>
          <w:szCs w:val="28"/>
        </w:rPr>
        <w:t>г</w:t>
      </w:r>
      <w:r w:rsidR="00CE4991"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w:t>
      </w:r>
    </w:p>
    <w:p w:rsidR="00D24F68" w:rsidRPr="00FA6BCD" w:rsidRDefault="00D24F68" w:rsidP="00AF734D">
      <w:pPr>
        <w:widowControl w:val="0"/>
        <w:spacing w:line="360" w:lineRule="auto"/>
        <w:ind w:left="708"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прогр</w:t>
      </w:r>
      <w:r w:rsidRPr="00FA6BCD">
        <w:rPr>
          <w:rFonts w:ascii="Times New Roman" w:eastAsia="Times New Roman" w:hAnsi="Times New Roman" w:cs="Times New Roman"/>
          <w:color w:val="000000" w:themeColor="text1"/>
          <w:w w:val="101"/>
          <w:sz w:val="28"/>
          <w:szCs w:val="28"/>
        </w:rPr>
        <w:t>аммы</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чае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p>
    <w:p w:rsidR="00D24F68" w:rsidRPr="00FA6BCD" w:rsidRDefault="00D24F68" w:rsidP="00AF734D">
      <w:pPr>
        <w:widowControl w:val="0"/>
        <w:tabs>
          <w:tab w:val="left" w:pos="1205"/>
        </w:tabs>
        <w:spacing w:line="360" w:lineRule="auto"/>
        <w:ind w:left="708" w:right="-20"/>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z w:val="28"/>
          <w:szCs w:val="28"/>
        </w:rPr>
        <w:tab/>
        <w:t>Ан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007950E5"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5"/>
          <w:sz w:val="28"/>
          <w:szCs w:val="28"/>
        </w:rPr>
        <w:t xml:space="preserve"> </w:t>
      </w:r>
      <w:r w:rsidR="00C16974" w:rsidRPr="00FA6BCD">
        <w:rPr>
          <w:rFonts w:ascii="Times New Roman" w:eastAsia="Times New Roman" w:hAnsi="Times New Roman" w:cs="Times New Roman"/>
          <w:color w:val="000000" w:themeColor="text1"/>
          <w:spacing w:val="-1"/>
          <w:sz w:val="28"/>
          <w:szCs w:val="28"/>
        </w:rPr>
        <w:t>2019</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 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 вр</w:t>
      </w:r>
      <w:r w:rsidRPr="00FA6BCD">
        <w:rPr>
          <w:rFonts w:ascii="Times New Roman" w:eastAsia="Times New Roman" w:hAnsi="Times New Roman" w:cs="Times New Roman"/>
          <w:color w:val="000000" w:themeColor="text1"/>
          <w:w w:val="101"/>
          <w:sz w:val="28"/>
          <w:szCs w:val="28"/>
        </w:rPr>
        <w:t>емя</w:t>
      </w:r>
      <w:r w:rsidRPr="00FA6BCD">
        <w:rPr>
          <w:rFonts w:ascii="Times New Roman" w:eastAsia="Times New Roman" w:hAnsi="Times New Roman" w:cs="Times New Roman"/>
          <w:color w:val="000000" w:themeColor="text1"/>
          <w:spacing w:val="-1"/>
          <w:sz w:val="28"/>
          <w:szCs w:val="28"/>
        </w:rPr>
        <w:t>.</w:t>
      </w:r>
    </w:p>
    <w:p w:rsidR="00CE4991" w:rsidRPr="00FA6BCD" w:rsidRDefault="00D24F68" w:rsidP="00AF734D">
      <w:pPr>
        <w:widowControl w:val="0"/>
        <w:spacing w:line="360" w:lineRule="auto"/>
        <w:ind w:left="1" w:right="-49"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ори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9"/>
          <w:sz w:val="28"/>
          <w:szCs w:val="28"/>
        </w:rPr>
        <w:t xml:space="preserve"> </w:t>
      </w:r>
      <w:r w:rsidR="00C16974"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в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 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Мо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spacing w:val="-1"/>
          <w:w w:val="101"/>
          <w:sz w:val="28"/>
          <w:szCs w:val="28"/>
        </w:rPr>
        <w:t>я</w:t>
      </w:r>
      <w:r w:rsidR="00CE4991" w:rsidRPr="00FA6BCD">
        <w:rPr>
          <w:rFonts w:ascii="Times New Roman" w:eastAsia="Times New Roman" w:hAnsi="Times New Roman" w:cs="Times New Roman"/>
          <w:color w:val="000000" w:themeColor="text1"/>
          <w:sz w:val="28"/>
          <w:szCs w:val="28"/>
        </w:rPr>
        <w:t>)</w:t>
      </w:r>
      <w:r w:rsidR="00AF734D" w:rsidRPr="00FA6BCD">
        <w:rPr>
          <w:rFonts w:ascii="Times New Roman" w:eastAsia="Times New Roman" w:hAnsi="Times New Roman" w:cs="Times New Roman"/>
          <w:color w:val="000000" w:themeColor="text1"/>
          <w:sz w:val="28"/>
          <w:szCs w:val="28"/>
        </w:rPr>
        <w:t>.</w:t>
      </w:r>
    </w:p>
    <w:p w:rsidR="00CE4991" w:rsidRPr="00FA6BCD" w:rsidRDefault="00CE4991" w:rsidP="00CE4991">
      <w:pPr>
        <w:widowControl w:val="0"/>
        <w:spacing w:line="239" w:lineRule="auto"/>
        <w:ind w:left="1416" w:right="1847"/>
        <w:jc w:val="center"/>
        <w:rPr>
          <w:rFonts w:ascii="Times New Roman" w:eastAsia="Times New Roman" w:hAnsi="Times New Roman" w:cs="Times New Roman"/>
          <w:b/>
          <w:bCs/>
          <w:color w:val="000000" w:themeColor="text1"/>
          <w:sz w:val="32"/>
          <w:szCs w:val="32"/>
        </w:rPr>
      </w:pPr>
    </w:p>
    <w:p w:rsidR="00C16974" w:rsidRPr="00FA6BCD" w:rsidRDefault="00AF734D" w:rsidP="00BC6564">
      <w:pPr>
        <w:widowControl w:val="0"/>
        <w:spacing w:line="360" w:lineRule="auto"/>
        <w:ind w:left="1418" w:right="1847"/>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b/>
          <w:bCs/>
          <w:color w:val="000000" w:themeColor="text1"/>
          <w:sz w:val="28"/>
          <w:szCs w:val="28"/>
          <w:lang w:val="en-US"/>
        </w:rPr>
        <w:lastRenderedPageBreak/>
        <w:t>IV</w:t>
      </w:r>
      <w:r w:rsidRPr="00FA6BCD">
        <w:rPr>
          <w:rFonts w:ascii="Times New Roman" w:eastAsia="Times New Roman" w:hAnsi="Times New Roman" w:cs="Times New Roman"/>
          <w:b/>
          <w:bCs/>
          <w:color w:val="000000" w:themeColor="text1"/>
          <w:sz w:val="28"/>
          <w:szCs w:val="28"/>
        </w:rPr>
        <w:t>.</w:t>
      </w:r>
      <w:r w:rsidR="00CE4991"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sz w:val="28"/>
          <w:szCs w:val="28"/>
        </w:rPr>
        <w:t>НФОРМАЦИОННО-</w:t>
      </w:r>
      <w:r w:rsidR="00BC6564"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z w:val="28"/>
          <w:szCs w:val="28"/>
        </w:rPr>
        <w:t>НАЛИТИЧЕСКАЯ СПРАВКА</w:t>
      </w:r>
      <w:r w:rsidR="00CE4991" w:rsidRPr="00FA6BCD">
        <w:rPr>
          <w:rFonts w:ascii="Times New Roman" w:eastAsia="Times New Roman" w:hAnsi="Times New Roman" w:cs="Times New Roman"/>
          <w:color w:val="000000" w:themeColor="text1"/>
          <w:sz w:val="28"/>
          <w:szCs w:val="28"/>
        </w:rPr>
        <w:t xml:space="preserve"> </w:t>
      </w:r>
      <w:r w:rsidR="00C94FE6" w:rsidRPr="00FA6BCD">
        <w:rPr>
          <w:rFonts w:ascii="Times New Roman" w:eastAsia="Times New Roman" w:hAnsi="Times New Roman" w:cs="Times New Roman"/>
          <w:b/>
          <w:color w:val="000000" w:themeColor="text1"/>
          <w:sz w:val="28"/>
          <w:szCs w:val="28"/>
        </w:rPr>
        <w:t>МАУ ДО «СПОРТШКОЛА»</w:t>
      </w:r>
    </w:p>
    <w:p w:rsidR="00696713" w:rsidRPr="00FA6BCD" w:rsidRDefault="00CE4991" w:rsidP="00C16974">
      <w:pPr>
        <w:widowControl w:val="0"/>
        <w:spacing w:line="360" w:lineRule="auto"/>
        <w:ind w:right="-2" w:firstLine="709"/>
        <w:rPr>
          <w:rFonts w:ascii="Times New Roman" w:eastAsia="Times New Roman" w:hAnsi="Times New Roman" w:cs="Times New Roman"/>
          <w:bCs/>
          <w:color w:val="000000" w:themeColor="text1"/>
          <w:sz w:val="28"/>
          <w:szCs w:val="28"/>
        </w:rPr>
      </w:pPr>
      <w:r w:rsidRPr="00FA6BCD">
        <w:rPr>
          <w:rFonts w:ascii="Times New Roman" w:eastAsia="Times New Roman" w:hAnsi="Times New Roman" w:cs="Times New Roman"/>
          <w:bCs/>
          <w:color w:val="000000" w:themeColor="text1"/>
          <w:sz w:val="28"/>
          <w:szCs w:val="28"/>
        </w:rPr>
        <w:t>Ко</w:t>
      </w:r>
      <w:r w:rsidRPr="00FA6BCD">
        <w:rPr>
          <w:rFonts w:ascii="Times New Roman" w:eastAsia="Times New Roman" w:hAnsi="Times New Roman" w:cs="Times New Roman"/>
          <w:bCs/>
          <w:color w:val="000000" w:themeColor="text1"/>
          <w:spacing w:val="1"/>
          <w:sz w:val="28"/>
          <w:szCs w:val="28"/>
        </w:rPr>
        <w:t>л</w:t>
      </w:r>
      <w:r w:rsidRPr="00FA6BCD">
        <w:rPr>
          <w:rFonts w:ascii="Times New Roman" w:eastAsia="Times New Roman" w:hAnsi="Times New Roman" w:cs="Times New Roman"/>
          <w:bCs/>
          <w:color w:val="000000" w:themeColor="text1"/>
          <w:sz w:val="28"/>
          <w:szCs w:val="28"/>
        </w:rPr>
        <w:t>и</w:t>
      </w:r>
      <w:r w:rsidRPr="00FA6BCD">
        <w:rPr>
          <w:rFonts w:ascii="Times New Roman" w:eastAsia="Times New Roman" w:hAnsi="Times New Roman" w:cs="Times New Roman"/>
          <w:bCs/>
          <w:color w:val="000000" w:themeColor="text1"/>
          <w:w w:val="101"/>
          <w:sz w:val="28"/>
          <w:szCs w:val="28"/>
        </w:rPr>
        <w:t>чес</w:t>
      </w:r>
      <w:r w:rsidRPr="00FA6BCD">
        <w:rPr>
          <w:rFonts w:ascii="Times New Roman" w:eastAsia="Times New Roman" w:hAnsi="Times New Roman" w:cs="Times New Roman"/>
          <w:bCs/>
          <w:color w:val="000000" w:themeColor="text1"/>
          <w:spacing w:val="-2"/>
          <w:sz w:val="28"/>
          <w:szCs w:val="28"/>
        </w:rPr>
        <w:t>т</w:t>
      </w:r>
      <w:r w:rsidRPr="00FA6BCD">
        <w:rPr>
          <w:rFonts w:ascii="Times New Roman" w:eastAsia="Times New Roman" w:hAnsi="Times New Roman" w:cs="Times New Roman"/>
          <w:bCs/>
          <w:color w:val="000000" w:themeColor="text1"/>
          <w:sz w:val="28"/>
          <w:szCs w:val="28"/>
        </w:rPr>
        <w:t>в</w:t>
      </w:r>
      <w:r w:rsidRPr="00FA6BCD">
        <w:rPr>
          <w:rFonts w:ascii="Times New Roman" w:eastAsia="Times New Roman" w:hAnsi="Times New Roman" w:cs="Times New Roman"/>
          <w:bCs/>
          <w:color w:val="000000" w:themeColor="text1"/>
          <w:w w:val="101"/>
          <w:sz w:val="28"/>
          <w:szCs w:val="28"/>
        </w:rPr>
        <w:t>е</w:t>
      </w:r>
      <w:r w:rsidRPr="00FA6BCD">
        <w:rPr>
          <w:rFonts w:ascii="Times New Roman" w:eastAsia="Times New Roman" w:hAnsi="Times New Roman" w:cs="Times New Roman"/>
          <w:bCs/>
          <w:color w:val="000000" w:themeColor="text1"/>
          <w:sz w:val="28"/>
          <w:szCs w:val="28"/>
        </w:rPr>
        <w:t>н</w:t>
      </w:r>
      <w:r w:rsidRPr="00FA6BCD">
        <w:rPr>
          <w:rFonts w:ascii="Times New Roman" w:eastAsia="Times New Roman" w:hAnsi="Times New Roman" w:cs="Times New Roman"/>
          <w:bCs/>
          <w:color w:val="000000" w:themeColor="text1"/>
          <w:spacing w:val="-1"/>
          <w:sz w:val="28"/>
          <w:szCs w:val="28"/>
        </w:rPr>
        <w:t>н</w:t>
      </w:r>
      <w:r w:rsidRPr="00FA6BCD">
        <w:rPr>
          <w:rFonts w:ascii="Times New Roman" w:eastAsia="Times New Roman" w:hAnsi="Times New Roman" w:cs="Times New Roman"/>
          <w:bCs/>
          <w:color w:val="000000" w:themeColor="text1"/>
          <w:sz w:val="28"/>
          <w:szCs w:val="28"/>
        </w:rPr>
        <w:t>ый</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bCs/>
          <w:color w:val="000000" w:themeColor="text1"/>
          <w:spacing w:val="1"/>
          <w:sz w:val="28"/>
          <w:szCs w:val="28"/>
        </w:rPr>
        <w:t>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bCs/>
          <w:color w:val="000000" w:themeColor="text1"/>
          <w:sz w:val="28"/>
          <w:szCs w:val="28"/>
        </w:rPr>
        <w:t>к</w:t>
      </w:r>
      <w:r w:rsidRPr="00FA6BCD">
        <w:rPr>
          <w:rFonts w:ascii="Times New Roman" w:eastAsia="Times New Roman" w:hAnsi="Times New Roman" w:cs="Times New Roman"/>
          <w:bCs/>
          <w:color w:val="000000" w:themeColor="text1"/>
          <w:spacing w:val="-1"/>
          <w:sz w:val="28"/>
          <w:szCs w:val="28"/>
        </w:rPr>
        <w:t>а</w:t>
      </w:r>
      <w:r w:rsidRPr="00FA6BCD">
        <w:rPr>
          <w:rFonts w:ascii="Times New Roman" w:eastAsia="Times New Roman" w:hAnsi="Times New Roman" w:cs="Times New Roman"/>
          <w:bCs/>
          <w:color w:val="000000" w:themeColor="text1"/>
          <w:w w:val="101"/>
          <w:sz w:val="28"/>
          <w:szCs w:val="28"/>
        </w:rPr>
        <w:t>чес</w:t>
      </w:r>
      <w:r w:rsidRPr="00FA6BCD">
        <w:rPr>
          <w:rFonts w:ascii="Times New Roman" w:eastAsia="Times New Roman" w:hAnsi="Times New Roman" w:cs="Times New Roman"/>
          <w:bCs/>
          <w:color w:val="000000" w:themeColor="text1"/>
          <w:sz w:val="28"/>
          <w:szCs w:val="28"/>
        </w:rPr>
        <w:t>т</w:t>
      </w:r>
      <w:r w:rsidRPr="00FA6BCD">
        <w:rPr>
          <w:rFonts w:ascii="Times New Roman" w:eastAsia="Times New Roman" w:hAnsi="Times New Roman" w:cs="Times New Roman"/>
          <w:bCs/>
          <w:color w:val="000000" w:themeColor="text1"/>
          <w:spacing w:val="-1"/>
          <w:sz w:val="28"/>
          <w:szCs w:val="28"/>
        </w:rPr>
        <w:t>в</w:t>
      </w:r>
      <w:r w:rsidRPr="00FA6BCD">
        <w:rPr>
          <w:rFonts w:ascii="Times New Roman" w:eastAsia="Times New Roman" w:hAnsi="Times New Roman" w:cs="Times New Roman"/>
          <w:bCs/>
          <w:color w:val="000000" w:themeColor="text1"/>
          <w:w w:val="101"/>
          <w:sz w:val="28"/>
          <w:szCs w:val="28"/>
        </w:rPr>
        <w:t>е</w:t>
      </w:r>
      <w:r w:rsidRPr="00FA6BCD">
        <w:rPr>
          <w:rFonts w:ascii="Times New Roman" w:eastAsia="Times New Roman" w:hAnsi="Times New Roman" w:cs="Times New Roman"/>
          <w:bCs/>
          <w:color w:val="000000" w:themeColor="text1"/>
          <w:sz w:val="28"/>
          <w:szCs w:val="28"/>
        </w:rPr>
        <w:t>нн</w:t>
      </w:r>
      <w:r w:rsidRPr="00FA6BCD">
        <w:rPr>
          <w:rFonts w:ascii="Times New Roman" w:eastAsia="Times New Roman" w:hAnsi="Times New Roman" w:cs="Times New Roman"/>
          <w:bCs/>
          <w:color w:val="000000" w:themeColor="text1"/>
          <w:spacing w:val="-1"/>
          <w:sz w:val="28"/>
          <w:szCs w:val="28"/>
        </w:rPr>
        <w:t>ы</w:t>
      </w:r>
      <w:r w:rsidRPr="00FA6BCD">
        <w:rPr>
          <w:rFonts w:ascii="Times New Roman" w:eastAsia="Times New Roman" w:hAnsi="Times New Roman" w:cs="Times New Roman"/>
          <w:bCs/>
          <w:color w:val="000000" w:themeColor="text1"/>
          <w:sz w:val="28"/>
          <w:szCs w:val="28"/>
        </w:rPr>
        <w:t>й</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bCs/>
          <w:color w:val="000000" w:themeColor="text1"/>
          <w:w w:val="101"/>
          <w:sz w:val="28"/>
          <w:szCs w:val="28"/>
        </w:rPr>
        <w:t>с</w:t>
      </w:r>
      <w:r w:rsidRPr="00FA6BCD">
        <w:rPr>
          <w:rFonts w:ascii="Times New Roman" w:eastAsia="Times New Roman" w:hAnsi="Times New Roman" w:cs="Times New Roman"/>
          <w:bCs/>
          <w:color w:val="000000" w:themeColor="text1"/>
          <w:sz w:val="28"/>
          <w:szCs w:val="28"/>
        </w:rPr>
        <w:t>о</w:t>
      </w:r>
      <w:r w:rsidRPr="00FA6BCD">
        <w:rPr>
          <w:rFonts w:ascii="Times New Roman" w:eastAsia="Times New Roman" w:hAnsi="Times New Roman" w:cs="Times New Roman"/>
          <w:bCs/>
          <w:color w:val="000000" w:themeColor="text1"/>
          <w:w w:val="101"/>
          <w:sz w:val="28"/>
          <w:szCs w:val="28"/>
        </w:rPr>
        <w:t>с</w:t>
      </w:r>
      <w:r w:rsidRPr="00FA6BCD">
        <w:rPr>
          <w:rFonts w:ascii="Times New Roman" w:eastAsia="Times New Roman" w:hAnsi="Times New Roman" w:cs="Times New Roman"/>
          <w:bCs/>
          <w:color w:val="000000" w:themeColor="text1"/>
          <w:sz w:val="28"/>
          <w:szCs w:val="28"/>
        </w:rPr>
        <w:t>т</w:t>
      </w:r>
      <w:r w:rsidRPr="00FA6BCD">
        <w:rPr>
          <w:rFonts w:ascii="Times New Roman" w:eastAsia="Times New Roman" w:hAnsi="Times New Roman" w:cs="Times New Roman"/>
          <w:bCs/>
          <w:color w:val="000000" w:themeColor="text1"/>
          <w:spacing w:val="-1"/>
          <w:sz w:val="28"/>
          <w:szCs w:val="28"/>
        </w:rPr>
        <w:t>а</w:t>
      </w:r>
      <w:r w:rsidRPr="00FA6BCD">
        <w:rPr>
          <w:rFonts w:ascii="Times New Roman" w:eastAsia="Times New Roman" w:hAnsi="Times New Roman" w:cs="Times New Roman"/>
          <w:bCs/>
          <w:color w:val="000000" w:themeColor="text1"/>
          <w:sz w:val="28"/>
          <w:szCs w:val="28"/>
        </w:rPr>
        <w:t>в</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bCs/>
          <w:color w:val="000000" w:themeColor="text1"/>
          <w:sz w:val="28"/>
          <w:szCs w:val="28"/>
        </w:rPr>
        <w:t>работни</w:t>
      </w:r>
      <w:r w:rsidRPr="00FA6BCD">
        <w:rPr>
          <w:rFonts w:ascii="Times New Roman" w:eastAsia="Times New Roman" w:hAnsi="Times New Roman" w:cs="Times New Roman"/>
          <w:bCs/>
          <w:color w:val="000000" w:themeColor="text1"/>
          <w:spacing w:val="-1"/>
          <w:sz w:val="28"/>
          <w:szCs w:val="28"/>
        </w:rPr>
        <w:t>к</w:t>
      </w:r>
      <w:r w:rsidRPr="00FA6BCD">
        <w:rPr>
          <w:rFonts w:ascii="Times New Roman" w:eastAsia="Times New Roman" w:hAnsi="Times New Roman" w:cs="Times New Roman"/>
          <w:bCs/>
          <w:color w:val="000000" w:themeColor="text1"/>
          <w:sz w:val="28"/>
          <w:szCs w:val="28"/>
        </w:rPr>
        <w:t>ов</w:t>
      </w:r>
      <w:r w:rsidR="00C16974" w:rsidRPr="00FA6BCD">
        <w:rPr>
          <w:rFonts w:ascii="Times New Roman" w:eastAsia="Times New Roman" w:hAnsi="Times New Roman" w:cs="Times New Roman"/>
          <w:color w:val="000000" w:themeColor="text1"/>
          <w:spacing w:val="99"/>
          <w:sz w:val="28"/>
          <w:szCs w:val="28"/>
        </w:rPr>
        <w:t xml:space="preserve"> </w:t>
      </w:r>
      <w:r w:rsidR="00C16974"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bCs/>
          <w:color w:val="000000" w:themeColor="text1"/>
          <w:sz w:val="28"/>
          <w:szCs w:val="28"/>
        </w:rPr>
        <w:t>на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bCs/>
          <w:color w:val="000000" w:themeColor="text1"/>
          <w:sz w:val="28"/>
          <w:szCs w:val="28"/>
        </w:rPr>
        <w:t>0</w:t>
      </w:r>
      <w:r w:rsidR="00C16974" w:rsidRPr="00FA6BCD">
        <w:rPr>
          <w:rFonts w:ascii="Times New Roman" w:eastAsia="Times New Roman" w:hAnsi="Times New Roman" w:cs="Times New Roman"/>
          <w:bCs/>
          <w:color w:val="000000" w:themeColor="text1"/>
          <w:sz w:val="28"/>
          <w:szCs w:val="28"/>
        </w:rPr>
        <w:t>2</w:t>
      </w:r>
      <w:r w:rsidRPr="00FA6BCD">
        <w:rPr>
          <w:rFonts w:ascii="Times New Roman" w:eastAsia="Times New Roman" w:hAnsi="Times New Roman" w:cs="Times New Roman"/>
          <w:bCs/>
          <w:color w:val="000000" w:themeColor="text1"/>
          <w:sz w:val="28"/>
          <w:szCs w:val="28"/>
        </w:rPr>
        <w:t>.0</w:t>
      </w:r>
      <w:r w:rsidR="00C16974" w:rsidRPr="00FA6BCD">
        <w:rPr>
          <w:rFonts w:ascii="Times New Roman" w:eastAsia="Times New Roman" w:hAnsi="Times New Roman" w:cs="Times New Roman"/>
          <w:bCs/>
          <w:color w:val="000000" w:themeColor="text1"/>
          <w:sz w:val="28"/>
          <w:szCs w:val="28"/>
        </w:rPr>
        <w:t>9.2024</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Cs/>
          <w:color w:val="000000" w:themeColor="text1"/>
          <w:sz w:val="28"/>
          <w:szCs w:val="28"/>
        </w:rPr>
        <w:t>г.</w:t>
      </w:r>
      <w:r w:rsidRPr="00FA6BCD">
        <w:rPr>
          <w:rFonts w:ascii="Times New Roman" w:eastAsia="Times New Roman" w:hAnsi="Times New Roman" w:cs="Times New Roman"/>
          <w:color w:val="000000" w:themeColor="text1"/>
          <w:spacing w:val="51"/>
          <w:sz w:val="28"/>
          <w:szCs w:val="28"/>
        </w:rPr>
        <w:t xml:space="preserve"> </w:t>
      </w:r>
    </w:p>
    <w:tbl>
      <w:tblPr>
        <w:tblStyle w:val="a8"/>
        <w:tblW w:w="0" w:type="auto"/>
        <w:tblLook w:val="04A0" w:firstRow="1" w:lastRow="0" w:firstColumn="1" w:lastColumn="0" w:noHBand="0" w:noVBand="1"/>
      </w:tblPr>
      <w:tblGrid>
        <w:gridCol w:w="4094"/>
        <w:gridCol w:w="4094"/>
        <w:gridCol w:w="1382"/>
      </w:tblGrid>
      <w:tr w:rsidR="00FA6BCD" w:rsidRPr="00FA6BCD" w:rsidTr="006A73B7">
        <w:tc>
          <w:tcPr>
            <w:tcW w:w="9570" w:type="dxa"/>
            <w:gridSpan w:val="3"/>
          </w:tcPr>
          <w:p w:rsidR="00696713" w:rsidRPr="00FA6BCD" w:rsidRDefault="00696713" w:rsidP="00696713">
            <w:pPr>
              <w:widowControl w:val="0"/>
              <w:spacing w:line="360" w:lineRule="auto"/>
              <w:jc w:val="center"/>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b/>
                <w:bCs/>
                <w:color w:val="000000" w:themeColor="text1"/>
                <w:sz w:val="24"/>
                <w:szCs w:val="24"/>
              </w:rPr>
              <w:t>Админи</w:t>
            </w:r>
            <w:r w:rsidRPr="00FA6BCD">
              <w:rPr>
                <w:rFonts w:ascii="Times New Roman" w:eastAsia="Times New Roman" w:hAnsi="Times New Roman" w:cs="Times New Roman"/>
                <w:b/>
                <w:bCs/>
                <w:color w:val="000000" w:themeColor="text1"/>
                <w:spacing w:val="-2"/>
                <w:sz w:val="24"/>
                <w:szCs w:val="24"/>
              </w:rPr>
              <w:t>с</w:t>
            </w:r>
            <w:r w:rsidRPr="00FA6BCD">
              <w:rPr>
                <w:rFonts w:ascii="Times New Roman" w:eastAsia="Times New Roman" w:hAnsi="Times New Roman" w:cs="Times New Roman"/>
                <w:b/>
                <w:bCs/>
                <w:color w:val="000000" w:themeColor="text1"/>
                <w:spacing w:val="3"/>
                <w:sz w:val="24"/>
                <w:szCs w:val="24"/>
              </w:rPr>
              <w:t>т</w:t>
            </w:r>
            <w:r w:rsidRPr="00FA6BCD">
              <w:rPr>
                <w:rFonts w:ascii="Times New Roman" w:eastAsia="Times New Roman" w:hAnsi="Times New Roman" w:cs="Times New Roman"/>
                <w:b/>
                <w:bCs/>
                <w:color w:val="000000" w:themeColor="text1"/>
                <w:sz w:val="24"/>
                <w:szCs w:val="24"/>
              </w:rPr>
              <w:t>ра</w:t>
            </w:r>
            <w:r w:rsidRPr="00FA6BCD">
              <w:rPr>
                <w:rFonts w:ascii="Times New Roman" w:eastAsia="Times New Roman" w:hAnsi="Times New Roman" w:cs="Times New Roman"/>
                <w:b/>
                <w:bCs/>
                <w:color w:val="000000" w:themeColor="text1"/>
                <w:spacing w:val="1"/>
                <w:sz w:val="24"/>
                <w:szCs w:val="24"/>
              </w:rPr>
              <w:t>т</w:t>
            </w:r>
            <w:r w:rsidRPr="00FA6BCD">
              <w:rPr>
                <w:rFonts w:ascii="Times New Roman" w:eastAsia="Times New Roman" w:hAnsi="Times New Roman" w:cs="Times New Roman"/>
                <w:b/>
                <w:bCs/>
                <w:color w:val="000000" w:themeColor="text1"/>
                <w:sz w:val="24"/>
                <w:szCs w:val="24"/>
              </w:rPr>
              <w:t>ивные</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b/>
                <w:bCs/>
                <w:color w:val="000000" w:themeColor="text1"/>
                <w:sz w:val="24"/>
                <w:szCs w:val="24"/>
              </w:rPr>
              <w:t>ра</w:t>
            </w:r>
            <w:r w:rsidRPr="00FA6BCD">
              <w:rPr>
                <w:rFonts w:ascii="Times New Roman" w:eastAsia="Times New Roman" w:hAnsi="Times New Roman" w:cs="Times New Roman"/>
                <w:b/>
                <w:bCs/>
                <w:color w:val="000000" w:themeColor="text1"/>
                <w:spacing w:val="-1"/>
                <w:sz w:val="24"/>
                <w:szCs w:val="24"/>
              </w:rPr>
              <w:t>бо</w:t>
            </w:r>
            <w:r w:rsidRPr="00FA6BCD">
              <w:rPr>
                <w:rFonts w:ascii="Times New Roman" w:eastAsia="Times New Roman" w:hAnsi="Times New Roman" w:cs="Times New Roman"/>
                <w:b/>
                <w:bCs/>
                <w:color w:val="000000" w:themeColor="text1"/>
                <w:sz w:val="24"/>
                <w:szCs w:val="24"/>
              </w:rPr>
              <w:t>тники</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b/>
                <w:bCs/>
                <w:color w:val="000000" w:themeColor="text1"/>
                <w:sz w:val="24"/>
                <w:szCs w:val="24"/>
              </w:rPr>
              <w:t>и</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b/>
                <w:bCs/>
                <w:color w:val="000000" w:themeColor="text1"/>
                <w:sz w:val="24"/>
                <w:szCs w:val="24"/>
              </w:rPr>
              <w:t>специа</w:t>
            </w:r>
            <w:r w:rsidRPr="00FA6BCD">
              <w:rPr>
                <w:rFonts w:ascii="Times New Roman" w:eastAsia="Times New Roman" w:hAnsi="Times New Roman" w:cs="Times New Roman"/>
                <w:b/>
                <w:bCs/>
                <w:color w:val="000000" w:themeColor="text1"/>
                <w:spacing w:val="1"/>
                <w:sz w:val="24"/>
                <w:szCs w:val="24"/>
              </w:rPr>
              <w:t>л</w:t>
            </w:r>
            <w:r w:rsidRPr="00FA6BCD">
              <w:rPr>
                <w:rFonts w:ascii="Times New Roman" w:eastAsia="Times New Roman" w:hAnsi="Times New Roman" w:cs="Times New Roman"/>
                <w:b/>
                <w:bCs/>
                <w:color w:val="000000" w:themeColor="text1"/>
                <w:sz w:val="24"/>
                <w:szCs w:val="24"/>
              </w:rPr>
              <w:t>и</w:t>
            </w:r>
            <w:r w:rsidRPr="00FA6BCD">
              <w:rPr>
                <w:rFonts w:ascii="Times New Roman" w:eastAsia="Times New Roman" w:hAnsi="Times New Roman" w:cs="Times New Roman"/>
                <w:b/>
                <w:bCs/>
                <w:color w:val="000000" w:themeColor="text1"/>
                <w:spacing w:val="-2"/>
                <w:sz w:val="24"/>
                <w:szCs w:val="24"/>
              </w:rPr>
              <w:t>с</w:t>
            </w:r>
            <w:r w:rsidRPr="00FA6BCD">
              <w:rPr>
                <w:rFonts w:ascii="Times New Roman" w:eastAsia="Times New Roman" w:hAnsi="Times New Roman" w:cs="Times New Roman"/>
                <w:b/>
                <w:bCs/>
                <w:color w:val="000000" w:themeColor="text1"/>
                <w:spacing w:val="2"/>
                <w:sz w:val="24"/>
                <w:szCs w:val="24"/>
              </w:rPr>
              <w:t>т</w:t>
            </w:r>
            <w:r w:rsidRPr="00FA6BCD">
              <w:rPr>
                <w:rFonts w:ascii="Times New Roman" w:eastAsia="Times New Roman" w:hAnsi="Times New Roman" w:cs="Times New Roman"/>
                <w:b/>
                <w:bCs/>
                <w:color w:val="000000" w:themeColor="text1"/>
                <w:sz w:val="24"/>
                <w:szCs w:val="24"/>
              </w:rPr>
              <w:t>ы</w:t>
            </w:r>
          </w:p>
        </w:tc>
      </w:tr>
      <w:tr w:rsidR="00FA6BCD" w:rsidRPr="00FA6BCD" w:rsidTr="00696713">
        <w:tc>
          <w:tcPr>
            <w:tcW w:w="8188" w:type="dxa"/>
            <w:gridSpan w:val="2"/>
          </w:tcPr>
          <w:p w:rsidR="00696713" w:rsidRPr="00FA6BCD" w:rsidRDefault="00696713" w:rsidP="006A73B7">
            <w:pPr>
              <w:widowControl w:val="0"/>
              <w:spacing w:before="8" w:line="360" w:lineRule="auto"/>
              <w:ind w:left="107" w:right="-20"/>
              <w:jc w:val="both"/>
              <w:rPr>
                <w:rFonts w:ascii="Times New Roman" w:eastAsia="Times New Roman" w:hAnsi="Times New Roman" w:cs="Times New Roman"/>
                <w:b/>
                <w:bCs/>
                <w:color w:val="000000" w:themeColor="text1"/>
                <w:sz w:val="24"/>
                <w:szCs w:val="24"/>
              </w:rPr>
            </w:pPr>
            <w:r w:rsidRPr="00FA6BCD">
              <w:rPr>
                <w:rFonts w:ascii="Times New Roman" w:eastAsia="Times New Roman" w:hAnsi="Times New Roman" w:cs="Times New Roman"/>
                <w:b/>
                <w:bCs/>
                <w:color w:val="000000" w:themeColor="text1"/>
                <w:w w:val="101"/>
                <w:sz w:val="24"/>
                <w:szCs w:val="24"/>
              </w:rPr>
              <w:t>Д</w:t>
            </w:r>
            <w:r w:rsidRPr="00FA6BCD">
              <w:rPr>
                <w:rFonts w:ascii="Times New Roman" w:eastAsia="Times New Roman" w:hAnsi="Times New Roman" w:cs="Times New Roman"/>
                <w:b/>
                <w:bCs/>
                <w:color w:val="000000" w:themeColor="text1"/>
                <w:sz w:val="24"/>
                <w:szCs w:val="24"/>
              </w:rPr>
              <w:t>ир</w:t>
            </w:r>
            <w:r w:rsidRPr="00FA6BCD">
              <w:rPr>
                <w:rFonts w:ascii="Times New Roman" w:eastAsia="Times New Roman" w:hAnsi="Times New Roman" w:cs="Times New Roman"/>
                <w:b/>
                <w:bCs/>
                <w:color w:val="000000" w:themeColor="text1"/>
                <w:w w:val="101"/>
                <w:sz w:val="24"/>
                <w:szCs w:val="24"/>
              </w:rPr>
              <w:t>е</w:t>
            </w:r>
            <w:r w:rsidRPr="00FA6BCD">
              <w:rPr>
                <w:rFonts w:ascii="Times New Roman" w:eastAsia="Times New Roman" w:hAnsi="Times New Roman" w:cs="Times New Roman"/>
                <w:b/>
                <w:bCs/>
                <w:color w:val="000000" w:themeColor="text1"/>
                <w:sz w:val="24"/>
                <w:szCs w:val="24"/>
              </w:rPr>
              <w:t>ктор</w:t>
            </w:r>
          </w:p>
        </w:tc>
        <w:tc>
          <w:tcPr>
            <w:tcW w:w="1382" w:type="dxa"/>
          </w:tcPr>
          <w:p w:rsidR="00696713" w:rsidRPr="00FA6BCD" w:rsidRDefault="00696713" w:rsidP="00C94FE6">
            <w:pPr>
              <w:widowControl w:val="0"/>
              <w:spacing w:before="3"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FA6BCD" w:rsidRPr="00FA6BCD" w:rsidTr="00696713">
        <w:tc>
          <w:tcPr>
            <w:tcW w:w="8188" w:type="dxa"/>
            <w:gridSpan w:val="2"/>
          </w:tcPr>
          <w:p w:rsidR="00696713" w:rsidRPr="00FA6BCD" w:rsidRDefault="00696713" w:rsidP="006A73B7">
            <w:pPr>
              <w:widowControl w:val="0"/>
              <w:spacing w:before="8" w:line="360" w:lineRule="auto"/>
              <w:ind w:left="107" w:right="-20"/>
              <w:jc w:val="both"/>
              <w:rPr>
                <w:rFonts w:ascii="Times New Roman" w:eastAsia="Times New Roman" w:hAnsi="Times New Roman" w:cs="Times New Roman"/>
                <w:b/>
                <w:bCs/>
                <w:color w:val="000000" w:themeColor="text1"/>
                <w:sz w:val="24"/>
                <w:szCs w:val="24"/>
              </w:rPr>
            </w:pPr>
            <w:r w:rsidRPr="00FA6BCD">
              <w:rPr>
                <w:rFonts w:ascii="Times New Roman" w:eastAsia="Times New Roman" w:hAnsi="Times New Roman" w:cs="Times New Roman"/>
                <w:b/>
                <w:bCs/>
                <w:color w:val="000000" w:themeColor="text1"/>
                <w:w w:val="101"/>
                <w:sz w:val="24"/>
                <w:szCs w:val="24"/>
              </w:rPr>
              <w:t>З</w:t>
            </w:r>
            <w:r w:rsidRPr="00FA6BCD">
              <w:rPr>
                <w:rFonts w:ascii="Times New Roman" w:eastAsia="Times New Roman" w:hAnsi="Times New Roman" w:cs="Times New Roman"/>
                <w:b/>
                <w:bCs/>
                <w:color w:val="000000" w:themeColor="text1"/>
                <w:sz w:val="24"/>
                <w:szCs w:val="24"/>
              </w:rPr>
              <w:t>ам</w:t>
            </w:r>
            <w:r w:rsidRPr="00FA6BCD">
              <w:rPr>
                <w:rFonts w:ascii="Times New Roman" w:eastAsia="Times New Roman" w:hAnsi="Times New Roman" w:cs="Times New Roman"/>
                <w:b/>
                <w:bCs/>
                <w:color w:val="000000" w:themeColor="text1"/>
                <w:w w:val="101"/>
                <w:sz w:val="24"/>
                <w:szCs w:val="24"/>
              </w:rPr>
              <w:t>ес</w:t>
            </w:r>
            <w:r w:rsidRPr="00FA6BCD">
              <w:rPr>
                <w:rFonts w:ascii="Times New Roman" w:eastAsia="Times New Roman" w:hAnsi="Times New Roman" w:cs="Times New Roman"/>
                <w:b/>
                <w:bCs/>
                <w:color w:val="000000" w:themeColor="text1"/>
                <w:sz w:val="24"/>
                <w:szCs w:val="24"/>
              </w:rPr>
              <w:t>тит</w:t>
            </w:r>
            <w:r w:rsidRPr="00FA6BCD">
              <w:rPr>
                <w:rFonts w:ascii="Times New Roman" w:eastAsia="Times New Roman" w:hAnsi="Times New Roman" w:cs="Times New Roman"/>
                <w:b/>
                <w:bCs/>
                <w:color w:val="000000" w:themeColor="text1"/>
                <w:spacing w:val="-2"/>
                <w:w w:val="101"/>
                <w:sz w:val="24"/>
                <w:szCs w:val="24"/>
              </w:rPr>
              <w:t>е</w:t>
            </w:r>
            <w:r w:rsidRPr="00FA6BCD">
              <w:rPr>
                <w:rFonts w:ascii="Times New Roman" w:eastAsia="Times New Roman" w:hAnsi="Times New Roman" w:cs="Times New Roman"/>
                <w:b/>
                <w:bCs/>
                <w:color w:val="000000" w:themeColor="text1"/>
                <w:sz w:val="24"/>
                <w:szCs w:val="24"/>
              </w:rPr>
              <w:t>л</w:t>
            </w:r>
            <w:r w:rsidRPr="00FA6BCD">
              <w:rPr>
                <w:rFonts w:ascii="Times New Roman" w:eastAsia="Times New Roman" w:hAnsi="Times New Roman" w:cs="Times New Roman"/>
                <w:b/>
                <w:bCs/>
                <w:color w:val="000000" w:themeColor="text1"/>
                <w:w w:val="101"/>
                <w:sz w:val="24"/>
                <w:szCs w:val="24"/>
              </w:rPr>
              <w:t>ь</w:t>
            </w:r>
            <w:r w:rsidRPr="00FA6BCD">
              <w:rPr>
                <w:rFonts w:ascii="Times New Roman" w:eastAsia="Times New Roman" w:hAnsi="Times New Roman" w:cs="Times New Roman"/>
                <w:color w:val="000000" w:themeColor="text1"/>
                <w:spacing w:val="-1"/>
                <w:sz w:val="24"/>
                <w:szCs w:val="24"/>
              </w:rPr>
              <w:t xml:space="preserve"> </w:t>
            </w:r>
            <w:r w:rsidRPr="00FA6BCD">
              <w:rPr>
                <w:rFonts w:ascii="Times New Roman" w:eastAsia="Times New Roman" w:hAnsi="Times New Roman" w:cs="Times New Roman"/>
                <w:b/>
                <w:bCs/>
                <w:color w:val="000000" w:themeColor="text1"/>
                <w:w w:val="101"/>
                <w:sz w:val="24"/>
                <w:szCs w:val="24"/>
              </w:rPr>
              <w:t>д</w:t>
            </w:r>
            <w:r w:rsidRPr="00FA6BCD">
              <w:rPr>
                <w:rFonts w:ascii="Times New Roman" w:eastAsia="Times New Roman" w:hAnsi="Times New Roman" w:cs="Times New Roman"/>
                <w:b/>
                <w:bCs/>
                <w:color w:val="000000" w:themeColor="text1"/>
                <w:sz w:val="24"/>
                <w:szCs w:val="24"/>
              </w:rPr>
              <w:t>и</w:t>
            </w:r>
            <w:r w:rsidRPr="00FA6BCD">
              <w:rPr>
                <w:rFonts w:ascii="Times New Roman" w:eastAsia="Times New Roman" w:hAnsi="Times New Roman" w:cs="Times New Roman"/>
                <w:b/>
                <w:bCs/>
                <w:color w:val="000000" w:themeColor="text1"/>
                <w:spacing w:val="-1"/>
                <w:sz w:val="24"/>
                <w:szCs w:val="24"/>
              </w:rPr>
              <w:t>р</w:t>
            </w:r>
            <w:r w:rsidRPr="00FA6BCD">
              <w:rPr>
                <w:rFonts w:ascii="Times New Roman" w:eastAsia="Times New Roman" w:hAnsi="Times New Roman" w:cs="Times New Roman"/>
                <w:b/>
                <w:bCs/>
                <w:color w:val="000000" w:themeColor="text1"/>
                <w:w w:val="101"/>
                <w:sz w:val="24"/>
                <w:szCs w:val="24"/>
              </w:rPr>
              <w:t>е</w:t>
            </w:r>
            <w:r w:rsidRPr="00FA6BCD">
              <w:rPr>
                <w:rFonts w:ascii="Times New Roman" w:eastAsia="Times New Roman" w:hAnsi="Times New Roman" w:cs="Times New Roman"/>
                <w:b/>
                <w:bCs/>
                <w:color w:val="000000" w:themeColor="text1"/>
                <w:sz w:val="24"/>
                <w:szCs w:val="24"/>
              </w:rPr>
              <w:t>ктора</w:t>
            </w:r>
          </w:p>
        </w:tc>
        <w:tc>
          <w:tcPr>
            <w:tcW w:w="1382" w:type="dxa"/>
          </w:tcPr>
          <w:p w:rsidR="00696713" w:rsidRPr="00FA6BCD" w:rsidRDefault="00696713" w:rsidP="00C94FE6">
            <w:pPr>
              <w:widowControl w:val="0"/>
              <w:spacing w:before="3"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FA6BCD" w:rsidRPr="00FA6BCD" w:rsidTr="00696713">
        <w:tc>
          <w:tcPr>
            <w:tcW w:w="8188" w:type="dxa"/>
            <w:gridSpan w:val="2"/>
          </w:tcPr>
          <w:p w:rsidR="00696713" w:rsidRPr="00FA6BCD" w:rsidRDefault="00696713" w:rsidP="006A73B7">
            <w:pPr>
              <w:widowControl w:val="0"/>
              <w:spacing w:before="8" w:line="360" w:lineRule="auto"/>
              <w:ind w:left="107" w:right="-20"/>
              <w:jc w:val="both"/>
              <w:rPr>
                <w:rFonts w:ascii="Times New Roman" w:eastAsia="Times New Roman" w:hAnsi="Times New Roman" w:cs="Times New Roman"/>
                <w:b/>
                <w:bCs/>
                <w:color w:val="000000" w:themeColor="text1"/>
                <w:sz w:val="24"/>
                <w:szCs w:val="24"/>
              </w:rPr>
            </w:pPr>
            <w:r w:rsidRPr="00FA6BCD">
              <w:rPr>
                <w:rFonts w:ascii="Times New Roman" w:eastAsia="Times New Roman" w:hAnsi="Times New Roman" w:cs="Times New Roman"/>
                <w:b/>
                <w:bCs/>
                <w:color w:val="000000" w:themeColor="text1"/>
                <w:sz w:val="24"/>
                <w:szCs w:val="24"/>
              </w:rPr>
              <w:t>Ин</w:t>
            </w:r>
            <w:r w:rsidRPr="00FA6BCD">
              <w:rPr>
                <w:rFonts w:ascii="Times New Roman" w:eastAsia="Times New Roman" w:hAnsi="Times New Roman" w:cs="Times New Roman"/>
                <w:b/>
                <w:bCs/>
                <w:color w:val="000000" w:themeColor="text1"/>
                <w:w w:val="101"/>
                <w:sz w:val="24"/>
                <w:szCs w:val="24"/>
              </w:rPr>
              <w:t>с</w:t>
            </w:r>
            <w:r w:rsidRPr="00FA6BCD">
              <w:rPr>
                <w:rFonts w:ascii="Times New Roman" w:eastAsia="Times New Roman" w:hAnsi="Times New Roman" w:cs="Times New Roman"/>
                <w:b/>
                <w:bCs/>
                <w:color w:val="000000" w:themeColor="text1"/>
                <w:sz w:val="24"/>
                <w:szCs w:val="24"/>
              </w:rPr>
              <w:t>тр</w:t>
            </w:r>
            <w:r w:rsidRPr="00FA6BCD">
              <w:rPr>
                <w:rFonts w:ascii="Times New Roman" w:eastAsia="Times New Roman" w:hAnsi="Times New Roman" w:cs="Times New Roman"/>
                <w:b/>
                <w:bCs/>
                <w:color w:val="000000" w:themeColor="text1"/>
                <w:spacing w:val="-1"/>
                <w:sz w:val="24"/>
                <w:szCs w:val="24"/>
              </w:rPr>
              <w:t>у</w:t>
            </w:r>
            <w:r w:rsidRPr="00FA6BCD">
              <w:rPr>
                <w:rFonts w:ascii="Times New Roman" w:eastAsia="Times New Roman" w:hAnsi="Times New Roman" w:cs="Times New Roman"/>
                <w:b/>
                <w:bCs/>
                <w:color w:val="000000" w:themeColor="text1"/>
                <w:sz w:val="24"/>
                <w:szCs w:val="24"/>
              </w:rPr>
              <w:t>ктор-м</w:t>
            </w:r>
            <w:r w:rsidRPr="00FA6BCD">
              <w:rPr>
                <w:rFonts w:ascii="Times New Roman" w:eastAsia="Times New Roman" w:hAnsi="Times New Roman" w:cs="Times New Roman"/>
                <w:b/>
                <w:bCs/>
                <w:color w:val="000000" w:themeColor="text1"/>
                <w:w w:val="101"/>
                <w:sz w:val="24"/>
                <w:szCs w:val="24"/>
              </w:rPr>
              <w:t>е</w:t>
            </w:r>
            <w:r w:rsidRPr="00FA6BCD">
              <w:rPr>
                <w:rFonts w:ascii="Times New Roman" w:eastAsia="Times New Roman" w:hAnsi="Times New Roman" w:cs="Times New Roman"/>
                <w:b/>
                <w:bCs/>
                <w:color w:val="000000" w:themeColor="text1"/>
                <w:sz w:val="24"/>
                <w:szCs w:val="24"/>
              </w:rPr>
              <w:t>т</w:t>
            </w:r>
            <w:r w:rsidRPr="00FA6BCD">
              <w:rPr>
                <w:rFonts w:ascii="Times New Roman" w:eastAsia="Times New Roman" w:hAnsi="Times New Roman" w:cs="Times New Roman"/>
                <w:b/>
                <w:bCs/>
                <w:color w:val="000000" w:themeColor="text1"/>
                <w:spacing w:val="-1"/>
                <w:sz w:val="24"/>
                <w:szCs w:val="24"/>
              </w:rPr>
              <w:t>о</w:t>
            </w:r>
            <w:r w:rsidRPr="00FA6BCD">
              <w:rPr>
                <w:rFonts w:ascii="Times New Roman" w:eastAsia="Times New Roman" w:hAnsi="Times New Roman" w:cs="Times New Roman"/>
                <w:b/>
                <w:bCs/>
                <w:color w:val="000000" w:themeColor="text1"/>
                <w:w w:val="101"/>
                <w:sz w:val="24"/>
                <w:szCs w:val="24"/>
              </w:rPr>
              <w:t>д</w:t>
            </w:r>
            <w:r w:rsidRPr="00FA6BCD">
              <w:rPr>
                <w:rFonts w:ascii="Times New Roman" w:eastAsia="Times New Roman" w:hAnsi="Times New Roman" w:cs="Times New Roman"/>
                <w:b/>
                <w:bCs/>
                <w:color w:val="000000" w:themeColor="text1"/>
                <w:sz w:val="24"/>
                <w:szCs w:val="24"/>
              </w:rPr>
              <w:t>и</w:t>
            </w:r>
            <w:r w:rsidRPr="00FA6BCD">
              <w:rPr>
                <w:rFonts w:ascii="Times New Roman" w:eastAsia="Times New Roman" w:hAnsi="Times New Roman" w:cs="Times New Roman"/>
                <w:b/>
                <w:bCs/>
                <w:color w:val="000000" w:themeColor="text1"/>
                <w:w w:val="101"/>
                <w:sz w:val="24"/>
                <w:szCs w:val="24"/>
              </w:rPr>
              <w:t>с</w:t>
            </w:r>
            <w:r w:rsidRPr="00FA6BCD">
              <w:rPr>
                <w:rFonts w:ascii="Times New Roman" w:eastAsia="Times New Roman" w:hAnsi="Times New Roman" w:cs="Times New Roman"/>
                <w:b/>
                <w:bCs/>
                <w:color w:val="000000" w:themeColor="text1"/>
                <w:sz w:val="24"/>
                <w:szCs w:val="24"/>
              </w:rPr>
              <w:t>т</w:t>
            </w:r>
          </w:p>
        </w:tc>
        <w:tc>
          <w:tcPr>
            <w:tcW w:w="1382" w:type="dxa"/>
          </w:tcPr>
          <w:p w:rsidR="00696713" w:rsidRPr="00FA6BCD" w:rsidRDefault="00696713" w:rsidP="00C94FE6">
            <w:pPr>
              <w:widowControl w:val="0"/>
              <w:spacing w:before="3"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FA6BCD" w:rsidRPr="00FA6BCD" w:rsidTr="00696713">
        <w:tc>
          <w:tcPr>
            <w:tcW w:w="8188" w:type="dxa"/>
            <w:gridSpan w:val="2"/>
          </w:tcPr>
          <w:p w:rsidR="00696713" w:rsidRPr="00FA6BCD" w:rsidRDefault="00696713" w:rsidP="006A73B7">
            <w:pPr>
              <w:widowControl w:val="0"/>
              <w:spacing w:before="10" w:line="360" w:lineRule="auto"/>
              <w:ind w:left="107" w:right="-20"/>
              <w:jc w:val="both"/>
              <w:rPr>
                <w:rFonts w:ascii="Times New Roman" w:eastAsia="Times New Roman" w:hAnsi="Times New Roman" w:cs="Times New Roman"/>
                <w:b/>
                <w:bCs/>
                <w:color w:val="000000" w:themeColor="text1"/>
                <w:sz w:val="24"/>
                <w:szCs w:val="24"/>
              </w:rPr>
            </w:pPr>
            <w:r w:rsidRPr="00FA6BCD">
              <w:rPr>
                <w:rFonts w:ascii="Times New Roman" w:eastAsia="Times New Roman" w:hAnsi="Times New Roman" w:cs="Times New Roman"/>
                <w:b/>
                <w:bCs/>
                <w:color w:val="000000" w:themeColor="text1"/>
                <w:w w:val="101"/>
                <w:sz w:val="24"/>
                <w:szCs w:val="24"/>
              </w:rPr>
              <w:t>Инструктор по физической культуре</w:t>
            </w:r>
          </w:p>
        </w:tc>
        <w:tc>
          <w:tcPr>
            <w:tcW w:w="1382" w:type="dxa"/>
          </w:tcPr>
          <w:p w:rsidR="00696713" w:rsidRPr="00FA6BCD" w:rsidRDefault="00696713" w:rsidP="00C94FE6">
            <w:pPr>
              <w:widowControl w:val="0"/>
              <w:spacing w:before="5"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FA6BCD" w:rsidRPr="00FA6BCD" w:rsidTr="00696713">
        <w:tc>
          <w:tcPr>
            <w:tcW w:w="8188" w:type="dxa"/>
            <w:gridSpan w:val="2"/>
          </w:tcPr>
          <w:p w:rsidR="00696713" w:rsidRPr="00FA6BCD" w:rsidRDefault="00696713" w:rsidP="006A73B7">
            <w:pPr>
              <w:widowControl w:val="0"/>
              <w:spacing w:before="10" w:line="360" w:lineRule="auto"/>
              <w:ind w:left="107" w:right="-20"/>
              <w:jc w:val="both"/>
              <w:rPr>
                <w:rFonts w:ascii="Times New Roman" w:eastAsia="Times New Roman" w:hAnsi="Times New Roman" w:cs="Times New Roman"/>
                <w:b/>
                <w:bCs/>
                <w:color w:val="000000" w:themeColor="text1"/>
                <w:w w:val="101"/>
                <w:sz w:val="24"/>
                <w:szCs w:val="24"/>
              </w:rPr>
            </w:pPr>
            <w:r w:rsidRPr="00FA6BCD">
              <w:rPr>
                <w:rFonts w:ascii="Times New Roman" w:eastAsia="Times New Roman" w:hAnsi="Times New Roman" w:cs="Times New Roman"/>
                <w:b/>
                <w:bCs/>
                <w:color w:val="000000" w:themeColor="text1"/>
                <w:w w:val="101"/>
                <w:sz w:val="24"/>
                <w:szCs w:val="24"/>
              </w:rPr>
              <w:t>Тренер-преподаватель</w:t>
            </w:r>
          </w:p>
        </w:tc>
        <w:tc>
          <w:tcPr>
            <w:tcW w:w="1382" w:type="dxa"/>
          </w:tcPr>
          <w:p w:rsidR="00696713" w:rsidRPr="00FA6BCD" w:rsidRDefault="004D4078" w:rsidP="00C94FE6">
            <w:pPr>
              <w:widowControl w:val="0"/>
              <w:spacing w:before="5"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C16974" w:rsidRPr="00FA6BCD" w:rsidTr="00C16974">
        <w:trPr>
          <w:trHeight w:val="437"/>
        </w:trPr>
        <w:tc>
          <w:tcPr>
            <w:tcW w:w="4094" w:type="dxa"/>
          </w:tcPr>
          <w:p w:rsidR="00C16974" w:rsidRPr="00FA6BCD" w:rsidRDefault="00C16974" w:rsidP="006A73B7">
            <w:pPr>
              <w:widowControl w:val="0"/>
              <w:spacing w:before="10" w:line="360" w:lineRule="auto"/>
              <w:ind w:left="107" w:right="-20"/>
              <w:jc w:val="both"/>
              <w:rPr>
                <w:rFonts w:ascii="Times New Roman" w:eastAsia="Times New Roman" w:hAnsi="Times New Roman" w:cs="Times New Roman"/>
                <w:b/>
                <w:bCs/>
                <w:color w:val="000000" w:themeColor="text1"/>
                <w:w w:val="101"/>
                <w:sz w:val="24"/>
                <w:szCs w:val="24"/>
              </w:rPr>
            </w:pPr>
            <w:r w:rsidRPr="00FA6BCD">
              <w:rPr>
                <w:rFonts w:ascii="Times New Roman" w:eastAsia="Times New Roman" w:hAnsi="Times New Roman" w:cs="Times New Roman"/>
                <w:b/>
                <w:bCs/>
                <w:color w:val="000000" w:themeColor="text1"/>
                <w:w w:val="101"/>
                <w:sz w:val="24"/>
                <w:szCs w:val="24"/>
              </w:rPr>
              <w:t>Квалификационная категория</w:t>
            </w:r>
          </w:p>
        </w:tc>
        <w:tc>
          <w:tcPr>
            <w:tcW w:w="4094" w:type="dxa"/>
          </w:tcPr>
          <w:p w:rsidR="00C16974" w:rsidRPr="00FA6BCD" w:rsidRDefault="00C16974" w:rsidP="00C16974">
            <w:pPr>
              <w:widowControl w:val="0"/>
              <w:spacing w:before="10" w:line="360" w:lineRule="auto"/>
              <w:ind w:right="-20"/>
              <w:jc w:val="both"/>
              <w:rPr>
                <w:rFonts w:ascii="Times New Roman" w:eastAsia="Times New Roman" w:hAnsi="Times New Roman" w:cs="Times New Roman"/>
                <w:bCs/>
                <w:color w:val="000000" w:themeColor="text1"/>
                <w:w w:val="101"/>
                <w:sz w:val="24"/>
                <w:szCs w:val="24"/>
              </w:rPr>
            </w:pPr>
            <w:r w:rsidRPr="00FA6BCD">
              <w:rPr>
                <w:rFonts w:ascii="Times New Roman" w:eastAsia="Times New Roman" w:hAnsi="Times New Roman" w:cs="Times New Roman"/>
                <w:bCs/>
                <w:color w:val="000000" w:themeColor="text1"/>
                <w:w w:val="101"/>
                <w:sz w:val="24"/>
                <w:szCs w:val="24"/>
              </w:rPr>
              <w:t>Первая категория</w:t>
            </w:r>
          </w:p>
        </w:tc>
        <w:tc>
          <w:tcPr>
            <w:tcW w:w="1382" w:type="dxa"/>
          </w:tcPr>
          <w:p w:rsidR="00C16974" w:rsidRPr="00FA6BCD" w:rsidRDefault="00C16974" w:rsidP="00C94FE6">
            <w:pPr>
              <w:widowControl w:val="0"/>
              <w:spacing w:line="360" w:lineRule="auto"/>
              <w:jc w:val="right"/>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pacing w:val="-1"/>
                <w:sz w:val="28"/>
                <w:szCs w:val="28"/>
              </w:rPr>
              <w:t>1</w:t>
            </w:r>
          </w:p>
        </w:tc>
      </w:tr>
    </w:tbl>
    <w:p w:rsidR="00C16974" w:rsidRPr="00FA6BCD" w:rsidRDefault="00C16974" w:rsidP="00F1258D">
      <w:pPr>
        <w:widowControl w:val="0"/>
        <w:spacing w:line="360" w:lineRule="auto"/>
        <w:ind w:firstLine="708"/>
        <w:jc w:val="both"/>
        <w:rPr>
          <w:rFonts w:ascii="Times New Roman" w:eastAsia="Times New Roman" w:hAnsi="Times New Roman" w:cs="Times New Roman"/>
          <w:color w:val="000000" w:themeColor="text1"/>
          <w:spacing w:val="-1"/>
          <w:sz w:val="28"/>
          <w:szCs w:val="28"/>
        </w:rPr>
      </w:pPr>
    </w:p>
    <w:p w:rsidR="00AF734D" w:rsidRPr="00FA6BCD" w:rsidRDefault="00F67A66" w:rsidP="00F1258D">
      <w:pPr>
        <w:widowControl w:val="0"/>
        <w:spacing w:line="360" w:lineRule="auto"/>
        <w:ind w:firstLine="708"/>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рового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сде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 xml:space="preserve">а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 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ц</w:t>
      </w:r>
      <w:r w:rsidRPr="00FA6BCD">
        <w:rPr>
          <w:rFonts w:ascii="Times New Roman" w:eastAsia="Times New Roman" w:hAnsi="Times New Roman" w:cs="Times New Roman"/>
          <w:color w:val="000000" w:themeColor="text1"/>
          <w:sz w:val="28"/>
          <w:szCs w:val="28"/>
        </w:rPr>
        <w:t>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D040D4" w:rsidRPr="00FA6BCD" w:rsidRDefault="00D040D4" w:rsidP="00AF734D">
      <w:pPr>
        <w:widowControl w:val="0"/>
        <w:spacing w:line="275" w:lineRule="auto"/>
        <w:ind w:left="792" w:right="-30"/>
        <w:jc w:val="center"/>
        <w:rPr>
          <w:rFonts w:ascii="Times New Roman" w:eastAsia="Times New Roman" w:hAnsi="Times New Roman" w:cs="Times New Roman"/>
          <w:b/>
          <w:bCs/>
          <w:color w:val="000000" w:themeColor="text1"/>
          <w:spacing w:val="1"/>
          <w:sz w:val="28"/>
          <w:szCs w:val="28"/>
        </w:rPr>
      </w:pPr>
      <w:r w:rsidRPr="00FA6BCD">
        <w:rPr>
          <w:rFonts w:ascii="Times New Roman" w:eastAsia="Times New Roman" w:hAnsi="Times New Roman" w:cs="Times New Roman"/>
          <w:b/>
          <w:bCs/>
          <w:color w:val="000000" w:themeColor="text1"/>
          <w:sz w:val="28"/>
          <w:szCs w:val="28"/>
        </w:rPr>
        <w:t>Ко</w:t>
      </w:r>
      <w:r w:rsidRPr="00FA6BCD">
        <w:rPr>
          <w:rFonts w:ascii="Times New Roman" w:eastAsia="Times New Roman" w:hAnsi="Times New Roman" w:cs="Times New Roman"/>
          <w:b/>
          <w:bCs/>
          <w:color w:val="000000" w:themeColor="text1"/>
          <w:spacing w:val="1"/>
          <w:sz w:val="28"/>
          <w:szCs w:val="28"/>
        </w:rPr>
        <w:t>л</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w w:val="101"/>
          <w:sz w:val="28"/>
          <w:szCs w:val="28"/>
        </w:rPr>
        <w:t>чес</w:t>
      </w:r>
      <w:r w:rsidRPr="00FA6BCD">
        <w:rPr>
          <w:rFonts w:ascii="Times New Roman" w:eastAsia="Times New Roman" w:hAnsi="Times New Roman" w:cs="Times New Roman"/>
          <w:b/>
          <w:bCs/>
          <w:color w:val="000000" w:themeColor="text1"/>
          <w:spacing w:val="-2"/>
          <w:sz w:val="28"/>
          <w:szCs w:val="28"/>
        </w:rPr>
        <w:t>т</w:t>
      </w:r>
      <w:r w:rsidRPr="00FA6BCD">
        <w:rPr>
          <w:rFonts w:ascii="Times New Roman" w:eastAsia="Times New Roman" w:hAnsi="Times New Roman" w:cs="Times New Roman"/>
          <w:b/>
          <w:bCs/>
          <w:color w:val="000000" w:themeColor="text1"/>
          <w:sz w:val="28"/>
          <w:szCs w:val="28"/>
        </w:rPr>
        <w:t>в</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w:t>
      </w:r>
      <w:r w:rsidRPr="00FA6BCD">
        <w:rPr>
          <w:rFonts w:ascii="Times New Roman" w:eastAsia="Times New Roman" w:hAnsi="Times New Roman" w:cs="Times New Roman"/>
          <w:b/>
          <w:bCs/>
          <w:color w:val="000000" w:themeColor="text1"/>
          <w:spacing w:val="-1"/>
          <w:sz w:val="28"/>
          <w:szCs w:val="28"/>
        </w:rPr>
        <w:t>н</w:t>
      </w:r>
      <w:r w:rsidRPr="00FA6BCD">
        <w:rPr>
          <w:rFonts w:ascii="Times New Roman" w:eastAsia="Times New Roman" w:hAnsi="Times New Roman" w:cs="Times New Roman"/>
          <w:b/>
          <w:bCs/>
          <w:color w:val="000000" w:themeColor="text1"/>
          <w:sz w:val="28"/>
          <w:szCs w:val="28"/>
        </w:rPr>
        <w:t>ый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ка</w:t>
      </w:r>
      <w:r w:rsidRPr="00FA6BCD">
        <w:rPr>
          <w:rFonts w:ascii="Times New Roman" w:eastAsia="Times New Roman" w:hAnsi="Times New Roman" w:cs="Times New Roman"/>
          <w:b/>
          <w:bCs/>
          <w:color w:val="000000" w:themeColor="text1"/>
          <w:w w:val="101"/>
          <w:sz w:val="28"/>
          <w:szCs w:val="28"/>
        </w:rPr>
        <w:t>ч</w:t>
      </w:r>
      <w:r w:rsidRPr="00FA6BCD">
        <w:rPr>
          <w:rFonts w:ascii="Times New Roman" w:eastAsia="Times New Roman" w:hAnsi="Times New Roman" w:cs="Times New Roman"/>
          <w:b/>
          <w:bCs/>
          <w:color w:val="000000" w:themeColor="text1"/>
          <w:spacing w:val="-1"/>
          <w:w w:val="101"/>
          <w:sz w:val="28"/>
          <w:szCs w:val="28"/>
        </w:rPr>
        <w:t>е</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тв</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w:t>
      </w:r>
      <w:r w:rsidRPr="00FA6BCD">
        <w:rPr>
          <w:rFonts w:ascii="Times New Roman" w:eastAsia="Times New Roman" w:hAnsi="Times New Roman" w:cs="Times New Roman"/>
          <w:b/>
          <w:bCs/>
          <w:color w:val="000000" w:themeColor="text1"/>
          <w:spacing w:val="-1"/>
          <w:sz w:val="28"/>
          <w:szCs w:val="28"/>
        </w:rPr>
        <w:t>н</w:t>
      </w:r>
      <w:r w:rsidRPr="00FA6BCD">
        <w:rPr>
          <w:rFonts w:ascii="Times New Roman" w:eastAsia="Times New Roman" w:hAnsi="Times New Roman" w:cs="Times New Roman"/>
          <w:b/>
          <w:bCs/>
          <w:color w:val="000000" w:themeColor="text1"/>
          <w:sz w:val="28"/>
          <w:szCs w:val="28"/>
        </w:rPr>
        <w:t>ый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pacing w:val="-1"/>
          <w:w w:val="101"/>
          <w:sz w:val="28"/>
          <w:szCs w:val="28"/>
        </w:rPr>
        <w:t>с</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т</w:t>
      </w:r>
      <w:r w:rsidRPr="00FA6BCD">
        <w:rPr>
          <w:rFonts w:ascii="Times New Roman" w:eastAsia="Times New Roman" w:hAnsi="Times New Roman" w:cs="Times New Roman"/>
          <w:b/>
          <w:bCs/>
          <w:color w:val="000000" w:themeColor="text1"/>
          <w:spacing w:val="-2"/>
          <w:sz w:val="28"/>
          <w:szCs w:val="28"/>
        </w:rPr>
        <w:t>а</w:t>
      </w:r>
      <w:r w:rsidRPr="00FA6BCD">
        <w:rPr>
          <w:rFonts w:ascii="Times New Roman" w:eastAsia="Times New Roman" w:hAnsi="Times New Roman" w:cs="Times New Roman"/>
          <w:b/>
          <w:bCs/>
          <w:color w:val="000000" w:themeColor="text1"/>
          <w:sz w:val="28"/>
          <w:szCs w:val="28"/>
        </w:rPr>
        <w:t>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у</w:t>
      </w:r>
      <w:r w:rsidRPr="00FA6BCD">
        <w:rPr>
          <w:rFonts w:ascii="Times New Roman" w:eastAsia="Times New Roman" w:hAnsi="Times New Roman" w:cs="Times New Roman"/>
          <w:b/>
          <w:bCs/>
          <w:color w:val="000000" w:themeColor="text1"/>
          <w:w w:val="101"/>
          <w:sz w:val="28"/>
          <w:szCs w:val="28"/>
        </w:rPr>
        <w:t>ч</w:t>
      </w:r>
      <w:r w:rsidRPr="00FA6BCD">
        <w:rPr>
          <w:rFonts w:ascii="Times New Roman" w:eastAsia="Times New Roman" w:hAnsi="Times New Roman" w:cs="Times New Roman"/>
          <w:b/>
          <w:bCs/>
          <w:color w:val="000000" w:themeColor="text1"/>
          <w:sz w:val="28"/>
          <w:szCs w:val="28"/>
        </w:rPr>
        <w:t>ащ</w:t>
      </w:r>
      <w:r w:rsidRPr="00FA6BCD">
        <w:rPr>
          <w:rFonts w:ascii="Times New Roman" w:eastAsia="Times New Roman" w:hAnsi="Times New Roman" w:cs="Times New Roman"/>
          <w:b/>
          <w:bCs/>
          <w:color w:val="000000" w:themeColor="text1"/>
          <w:spacing w:val="-2"/>
          <w:sz w:val="28"/>
          <w:szCs w:val="28"/>
        </w:rPr>
        <w:t>их</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МБ</w:t>
      </w:r>
      <w:r w:rsidRPr="00FA6BCD">
        <w:rPr>
          <w:rFonts w:ascii="Times New Roman" w:eastAsia="Times New Roman" w:hAnsi="Times New Roman" w:cs="Times New Roman"/>
          <w:b/>
          <w:bCs/>
          <w:color w:val="000000" w:themeColor="text1"/>
          <w:w w:val="101"/>
          <w:sz w:val="28"/>
          <w:szCs w:val="28"/>
        </w:rPr>
        <w:t>У</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b/>
          <w:bCs/>
          <w:color w:val="000000" w:themeColor="text1"/>
          <w:w w:val="101"/>
          <w:sz w:val="28"/>
          <w:szCs w:val="28"/>
        </w:rPr>
        <w:t>Д</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color w:val="000000" w:themeColor="text1"/>
          <w:spacing w:val="1"/>
          <w:sz w:val="28"/>
          <w:szCs w:val="28"/>
        </w:rPr>
        <w:t xml:space="preserve"> </w:t>
      </w:r>
      <w:r w:rsidR="002567DD" w:rsidRPr="00FA6BCD">
        <w:rPr>
          <w:rFonts w:ascii="Times New Roman" w:eastAsia="Times New Roman" w:hAnsi="Times New Roman" w:cs="Times New Roman"/>
          <w:b/>
          <w:color w:val="000000" w:themeColor="text1"/>
          <w:spacing w:val="1"/>
          <w:sz w:val="28"/>
          <w:szCs w:val="28"/>
        </w:rPr>
        <w:t xml:space="preserve">Тоцкая </w:t>
      </w:r>
      <w:r w:rsidRPr="00FA6BCD">
        <w:rPr>
          <w:rFonts w:ascii="Times New Roman" w:eastAsia="Times New Roman" w:hAnsi="Times New Roman" w:cs="Times New Roman"/>
          <w:b/>
          <w:bCs/>
          <w:color w:val="000000" w:themeColor="text1"/>
          <w:spacing w:val="-2"/>
          <w:w w:val="101"/>
          <w:sz w:val="28"/>
          <w:szCs w:val="28"/>
        </w:rPr>
        <w:t>Д</w:t>
      </w:r>
      <w:r w:rsidRPr="00FA6BCD">
        <w:rPr>
          <w:rFonts w:ascii="Times New Roman" w:eastAsia="Times New Roman" w:hAnsi="Times New Roman" w:cs="Times New Roman"/>
          <w:b/>
          <w:bCs/>
          <w:color w:val="000000" w:themeColor="text1"/>
          <w:sz w:val="28"/>
          <w:szCs w:val="28"/>
        </w:rPr>
        <w:t>ЮСШ</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b/>
          <w:bCs/>
          <w:color w:val="000000" w:themeColor="text1"/>
          <w:sz w:val="28"/>
          <w:szCs w:val="28"/>
        </w:rPr>
        <w:t>на</w:t>
      </w:r>
      <w:r w:rsidRPr="00FA6BCD">
        <w:rPr>
          <w:rFonts w:ascii="Times New Roman" w:eastAsia="Times New Roman" w:hAnsi="Times New Roman" w:cs="Times New Roman"/>
          <w:color w:val="000000" w:themeColor="text1"/>
          <w:spacing w:val="-1"/>
          <w:sz w:val="28"/>
          <w:szCs w:val="28"/>
        </w:rPr>
        <w:t xml:space="preserve"> </w:t>
      </w:r>
      <w:r w:rsidR="00C16974" w:rsidRPr="00FA6BCD">
        <w:rPr>
          <w:rFonts w:ascii="Times New Roman" w:eastAsia="Times New Roman" w:hAnsi="Times New Roman" w:cs="Times New Roman"/>
          <w:b/>
          <w:bCs/>
          <w:color w:val="000000" w:themeColor="text1"/>
          <w:sz w:val="28"/>
          <w:szCs w:val="28"/>
        </w:rPr>
        <w:t>20</w:t>
      </w:r>
      <w:r w:rsidR="00D11BAC" w:rsidRPr="00FA6BCD">
        <w:rPr>
          <w:rFonts w:ascii="Times New Roman" w:eastAsia="Times New Roman" w:hAnsi="Times New Roman" w:cs="Times New Roman"/>
          <w:b/>
          <w:bCs/>
          <w:color w:val="000000" w:themeColor="text1"/>
          <w:sz w:val="28"/>
          <w:szCs w:val="28"/>
        </w:rPr>
        <w:t>19</w:t>
      </w:r>
      <w:r w:rsidR="00C16974" w:rsidRPr="00FA6BCD">
        <w:rPr>
          <w:rFonts w:ascii="Times New Roman" w:eastAsia="Times New Roman" w:hAnsi="Times New Roman" w:cs="Times New Roman"/>
          <w:b/>
          <w:bCs/>
          <w:color w:val="000000" w:themeColor="text1"/>
          <w:sz w:val="28"/>
          <w:szCs w:val="28"/>
        </w:rPr>
        <w:t>-202</w:t>
      </w:r>
      <w:r w:rsidR="00D11BAC" w:rsidRPr="00FA6BCD">
        <w:rPr>
          <w:rFonts w:ascii="Times New Roman" w:eastAsia="Times New Roman" w:hAnsi="Times New Roman" w:cs="Times New Roman"/>
          <w:b/>
          <w:bCs/>
          <w:color w:val="000000" w:themeColor="text1"/>
          <w:sz w:val="28"/>
          <w:szCs w:val="28"/>
        </w:rPr>
        <w:t>4</w:t>
      </w:r>
      <w:r w:rsidR="002567DD" w:rsidRPr="00FA6BCD">
        <w:rPr>
          <w:rFonts w:ascii="Times New Roman" w:eastAsia="Times New Roman" w:hAnsi="Times New Roman" w:cs="Times New Roman"/>
          <w:b/>
          <w:bCs/>
          <w:color w:val="000000" w:themeColor="text1"/>
          <w:sz w:val="28"/>
          <w:szCs w:val="28"/>
        </w:rPr>
        <w:t xml:space="preserve"> г.</w:t>
      </w:r>
    </w:p>
    <w:p w:rsidR="002567DD" w:rsidRPr="00FA6BCD" w:rsidRDefault="002567DD" w:rsidP="002567DD">
      <w:pPr>
        <w:jc w:val="center"/>
        <w:rPr>
          <w:rFonts w:ascii="Times New Roman" w:eastAsia="Times New Roman" w:hAnsi="Times New Roman" w:cs="Times New Roman"/>
          <w:color w:val="000000" w:themeColor="text1"/>
          <w:sz w:val="28"/>
          <w:szCs w:val="28"/>
        </w:rPr>
      </w:pPr>
      <w:r w:rsidRPr="00FA6BCD">
        <w:rPr>
          <w:rFonts w:ascii="Times New Roman" w:hAnsi="Times New Roman" w:cs="Times New Roman"/>
          <w:b/>
          <w:color w:val="000000" w:themeColor="text1"/>
          <w:sz w:val="28"/>
          <w:szCs w:val="28"/>
        </w:rPr>
        <w:t xml:space="preserve">Количество мальчиков и девочек в </w:t>
      </w:r>
      <w:r w:rsidR="00C16974" w:rsidRPr="00FA6BCD">
        <w:rPr>
          <w:rFonts w:ascii="Times New Roman" w:eastAsia="Times New Roman" w:hAnsi="Times New Roman" w:cs="Times New Roman"/>
          <w:color w:val="000000" w:themeColor="text1"/>
          <w:sz w:val="28"/>
          <w:szCs w:val="28"/>
        </w:rPr>
        <w:t>МАУ ДО «Спортшкола»</w:t>
      </w:r>
    </w:p>
    <w:p w:rsidR="00C16974" w:rsidRPr="00FA6BCD" w:rsidRDefault="00C16974" w:rsidP="002567DD">
      <w:pPr>
        <w:jc w:val="center"/>
        <w:rPr>
          <w:rFonts w:ascii="Times New Roman" w:hAnsi="Times New Roman" w:cs="Times New Roman"/>
          <w:b/>
          <w:color w:val="000000" w:themeColor="text1"/>
          <w:sz w:val="28"/>
          <w:szCs w:val="28"/>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467"/>
        <w:gridCol w:w="1556"/>
        <w:gridCol w:w="1836"/>
        <w:gridCol w:w="1417"/>
        <w:gridCol w:w="1770"/>
      </w:tblGrid>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67"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Кол-во детей</w:t>
            </w:r>
          </w:p>
        </w:tc>
        <w:tc>
          <w:tcPr>
            <w:tcW w:w="1556"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Мальчиков </w:t>
            </w:r>
          </w:p>
        </w:tc>
        <w:tc>
          <w:tcPr>
            <w:tcW w:w="1836"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от общего кол-ва </w:t>
            </w:r>
          </w:p>
        </w:tc>
        <w:tc>
          <w:tcPr>
            <w:tcW w:w="1417"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Девочек</w:t>
            </w:r>
          </w:p>
        </w:tc>
        <w:tc>
          <w:tcPr>
            <w:tcW w:w="1770"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от общего кол-ва </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745</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572</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77</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173</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23</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2020-2021</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656</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520</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79,27</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136</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20,73</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703</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521</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74,11</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182</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25,89</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666</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432</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64,86</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234</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35,13</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713</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520</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72,93</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193</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27,07</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2024-2025</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615</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427</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69</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188</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31</w:t>
            </w:r>
          </w:p>
        </w:tc>
      </w:tr>
    </w:tbl>
    <w:p w:rsidR="00AF00C5" w:rsidRPr="00FA6BCD" w:rsidRDefault="00AF00C5" w:rsidP="002567DD">
      <w:pPr>
        <w:jc w:val="both"/>
        <w:rPr>
          <w:rFonts w:ascii="Times New Roman" w:hAnsi="Times New Roman" w:cs="Times New Roman"/>
          <w:color w:val="000000" w:themeColor="text1"/>
          <w:sz w:val="28"/>
          <w:szCs w:val="28"/>
        </w:rPr>
      </w:pPr>
    </w:p>
    <w:p w:rsidR="002567DD" w:rsidRPr="00FA6BCD" w:rsidRDefault="002567DD" w:rsidP="002567DD">
      <w:pPr>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Из таблицы видно, что среди занимающихся в спортивной школе преобладают мальчики</w:t>
      </w:r>
      <w:r w:rsidR="003A3551" w:rsidRPr="00FA6BCD">
        <w:rPr>
          <w:rFonts w:ascii="Times New Roman" w:hAnsi="Times New Roman" w:cs="Times New Roman"/>
          <w:color w:val="000000" w:themeColor="text1"/>
          <w:sz w:val="28"/>
          <w:szCs w:val="28"/>
        </w:rPr>
        <w:t>.</w:t>
      </w:r>
    </w:p>
    <w:p w:rsidR="00936091" w:rsidRPr="00FA6BCD" w:rsidRDefault="002567DD" w:rsidP="00BC6564">
      <w:pPr>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Возрастная характеристика детского коллектива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708"/>
        <w:gridCol w:w="993"/>
        <w:gridCol w:w="850"/>
        <w:gridCol w:w="1276"/>
        <w:gridCol w:w="992"/>
        <w:gridCol w:w="1418"/>
      </w:tblGrid>
      <w:tr w:rsidR="00FA6BCD" w:rsidRPr="00FA6BCD" w:rsidTr="003A3551">
        <w:trPr>
          <w:trHeight w:val="270"/>
        </w:trPr>
        <w:tc>
          <w:tcPr>
            <w:tcW w:w="2093" w:type="dxa"/>
            <w:vMerge w:val="restart"/>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c>
          <w:tcPr>
            <w:tcW w:w="1276" w:type="dxa"/>
            <w:vMerge w:val="restart"/>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Кол-во</w:t>
            </w:r>
          </w:p>
        </w:tc>
        <w:tc>
          <w:tcPr>
            <w:tcW w:w="1701" w:type="dxa"/>
            <w:gridSpan w:val="2"/>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 – 9 лет</w:t>
            </w:r>
          </w:p>
        </w:tc>
        <w:tc>
          <w:tcPr>
            <w:tcW w:w="2126" w:type="dxa"/>
            <w:gridSpan w:val="2"/>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10 – 14 лет</w:t>
            </w:r>
          </w:p>
        </w:tc>
        <w:tc>
          <w:tcPr>
            <w:tcW w:w="2410" w:type="dxa"/>
            <w:gridSpan w:val="2"/>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15 – 18 лет</w:t>
            </w:r>
          </w:p>
        </w:tc>
      </w:tr>
      <w:tr w:rsidR="00FA6BCD" w:rsidRPr="00FA6BCD" w:rsidTr="003A3551">
        <w:trPr>
          <w:trHeight w:val="360"/>
        </w:trPr>
        <w:tc>
          <w:tcPr>
            <w:tcW w:w="2093" w:type="dxa"/>
            <w:vMerge/>
          </w:tcPr>
          <w:p w:rsidR="003A3551" w:rsidRPr="00FA6BCD" w:rsidRDefault="003A3551" w:rsidP="002A1E9F">
            <w:pPr>
              <w:jc w:val="center"/>
              <w:rPr>
                <w:rFonts w:ascii="Times New Roman" w:hAnsi="Times New Roman" w:cs="Times New Roman"/>
                <w:color w:val="000000" w:themeColor="text1"/>
                <w:sz w:val="28"/>
                <w:szCs w:val="28"/>
              </w:rPr>
            </w:pPr>
          </w:p>
        </w:tc>
        <w:tc>
          <w:tcPr>
            <w:tcW w:w="1276" w:type="dxa"/>
            <w:vMerge/>
          </w:tcPr>
          <w:p w:rsidR="003A3551" w:rsidRPr="00FA6BCD" w:rsidRDefault="003A3551" w:rsidP="002A1E9F">
            <w:pPr>
              <w:jc w:val="center"/>
              <w:rPr>
                <w:rFonts w:ascii="Times New Roman" w:hAnsi="Times New Roman" w:cs="Times New Roman"/>
                <w:color w:val="000000" w:themeColor="text1"/>
                <w:sz w:val="28"/>
                <w:szCs w:val="28"/>
              </w:rPr>
            </w:pPr>
          </w:p>
        </w:tc>
        <w:tc>
          <w:tcPr>
            <w:tcW w:w="708"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Кол-во</w:t>
            </w:r>
          </w:p>
        </w:tc>
        <w:tc>
          <w:tcPr>
            <w:tcW w:w="993"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c>
          <w:tcPr>
            <w:tcW w:w="850"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Кол-во</w:t>
            </w:r>
          </w:p>
        </w:tc>
        <w:tc>
          <w:tcPr>
            <w:tcW w:w="1276"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c>
          <w:tcPr>
            <w:tcW w:w="992"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Кол-во</w:t>
            </w:r>
          </w:p>
        </w:tc>
        <w:tc>
          <w:tcPr>
            <w:tcW w:w="1418"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r>
      <w:tr w:rsidR="00FA6BCD" w:rsidRPr="00FA6BCD" w:rsidTr="003A3551">
        <w:tc>
          <w:tcPr>
            <w:tcW w:w="2093" w:type="dxa"/>
          </w:tcPr>
          <w:p w:rsidR="003A3551" w:rsidRPr="00FA6BCD" w:rsidRDefault="003A3551" w:rsidP="003A3551">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tc>
        <w:tc>
          <w:tcPr>
            <w:tcW w:w="1276"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745</w:t>
            </w:r>
          </w:p>
        </w:tc>
        <w:tc>
          <w:tcPr>
            <w:tcW w:w="708"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148</w:t>
            </w:r>
          </w:p>
        </w:tc>
        <w:tc>
          <w:tcPr>
            <w:tcW w:w="993"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w:t>
            </w:r>
          </w:p>
        </w:tc>
        <w:tc>
          <w:tcPr>
            <w:tcW w:w="850"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441</w:t>
            </w:r>
          </w:p>
        </w:tc>
        <w:tc>
          <w:tcPr>
            <w:tcW w:w="1276"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59</w:t>
            </w:r>
          </w:p>
        </w:tc>
        <w:tc>
          <w:tcPr>
            <w:tcW w:w="992"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156</w:t>
            </w:r>
          </w:p>
        </w:tc>
        <w:tc>
          <w:tcPr>
            <w:tcW w:w="1418" w:type="dxa"/>
          </w:tcPr>
          <w:p w:rsidR="003A3551" w:rsidRPr="00FA6BCD" w:rsidRDefault="003A3551" w:rsidP="003A3551">
            <w:pPr>
              <w:tabs>
                <w:tab w:val="center" w:pos="317"/>
              </w:tabs>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21</w:t>
            </w:r>
          </w:p>
        </w:tc>
      </w:tr>
      <w:tr w:rsidR="00FA6BCD"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lastRenderedPageBreak/>
              <w:t>2020-2021</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656</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138</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21,04</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424</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64,63</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64</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9,76</w:t>
            </w:r>
          </w:p>
        </w:tc>
      </w:tr>
      <w:tr w:rsidR="00FA6BCD"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703</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199</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28,31</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491</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69,84</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13</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1,85</w:t>
            </w:r>
          </w:p>
        </w:tc>
      </w:tr>
      <w:tr w:rsidR="00FA6BCD"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666</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206</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30,93</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371</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55,71</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89</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13,36</w:t>
            </w:r>
          </w:p>
        </w:tc>
      </w:tr>
      <w:tr w:rsidR="00FA6BCD"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713</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174</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24,40</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476</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66,76</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63</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8,84</w:t>
            </w:r>
          </w:p>
        </w:tc>
      </w:tr>
      <w:tr w:rsidR="003A3551"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2024-2025</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615</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120</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354</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57</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141</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23</w:t>
            </w:r>
          </w:p>
        </w:tc>
      </w:tr>
    </w:tbl>
    <w:p w:rsidR="00AF00C5" w:rsidRPr="00FA6BCD" w:rsidRDefault="00AF00C5" w:rsidP="002567DD">
      <w:pPr>
        <w:jc w:val="both"/>
        <w:rPr>
          <w:rFonts w:ascii="Times New Roman" w:hAnsi="Times New Roman" w:cs="Times New Roman"/>
          <w:color w:val="000000" w:themeColor="text1"/>
          <w:sz w:val="28"/>
          <w:szCs w:val="28"/>
        </w:rPr>
      </w:pPr>
    </w:p>
    <w:p w:rsidR="002567DD" w:rsidRPr="00FA6BCD" w:rsidRDefault="002567DD" w:rsidP="00BC6564">
      <w:pPr>
        <w:jc w:val="both"/>
        <w:rPr>
          <w:rFonts w:ascii="Times New Roman" w:hAnsi="Times New Roman" w:cs="Times New Roman"/>
          <w:b/>
          <w:color w:val="000000" w:themeColor="text1"/>
          <w:sz w:val="28"/>
          <w:szCs w:val="28"/>
        </w:rPr>
      </w:pPr>
      <w:r w:rsidRPr="00FA6BCD">
        <w:rPr>
          <w:rFonts w:ascii="Times New Roman" w:hAnsi="Times New Roman" w:cs="Times New Roman"/>
          <w:color w:val="000000" w:themeColor="text1"/>
          <w:sz w:val="28"/>
          <w:szCs w:val="28"/>
        </w:rPr>
        <w:t xml:space="preserve">Из таблицы видно, что основной состав </w:t>
      </w:r>
      <w:r w:rsidR="003A3551" w:rsidRPr="00FA6BCD">
        <w:rPr>
          <w:rFonts w:ascii="Times New Roman" w:hAnsi="Times New Roman" w:cs="Times New Roman"/>
          <w:color w:val="000000" w:themeColor="text1"/>
          <w:sz w:val="28"/>
          <w:szCs w:val="28"/>
        </w:rPr>
        <w:t>обучающихся</w:t>
      </w:r>
      <w:r w:rsidRPr="00FA6BCD">
        <w:rPr>
          <w:rFonts w:ascii="Times New Roman" w:hAnsi="Times New Roman" w:cs="Times New Roman"/>
          <w:color w:val="000000" w:themeColor="text1"/>
          <w:sz w:val="28"/>
          <w:szCs w:val="28"/>
        </w:rPr>
        <w:t xml:space="preserve"> – это дети 10-14 лет (56%).</w:t>
      </w:r>
    </w:p>
    <w:p w:rsidR="002567DD" w:rsidRPr="00FA6BCD" w:rsidRDefault="002567DD" w:rsidP="002567DD">
      <w:pPr>
        <w:ind w:firstLine="284"/>
        <w:jc w:val="center"/>
        <w:rPr>
          <w:rFonts w:ascii="Times New Roman" w:hAnsi="Times New Roman" w:cs="Times New Roman"/>
          <w:color w:val="000000" w:themeColor="text1"/>
          <w:sz w:val="28"/>
          <w:szCs w:val="28"/>
        </w:rPr>
      </w:pPr>
      <w:r w:rsidRPr="00FA6BCD">
        <w:rPr>
          <w:rFonts w:ascii="Times New Roman" w:hAnsi="Times New Roman" w:cs="Times New Roman"/>
          <w:b/>
          <w:color w:val="000000" w:themeColor="text1"/>
          <w:sz w:val="28"/>
          <w:szCs w:val="28"/>
        </w:rPr>
        <w:t>Таблица занятости детей «Группы риска».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9"/>
        <w:gridCol w:w="1160"/>
        <w:gridCol w:w="1134"/>
        <w:gridCol w:w="1134"/>
        <w:gridCol w:w="1134"/>
        <w:gridCol w:w="992"/>
        <w:gridCol w:w="1134"/>
      </w:tblGrid>
      <w:tr w:rsidR="00FA6BCD" w:rsidRPr="00FA6BCD" w:rsidTr="00AB4D58">
        <w:trPr>
          <w:trHeight w:val="592"/>
        </w:trPr>
        <w:tc>
          <w:tcPr>
            <w:tcW w:w="3519" w:type="dxa"/>
          </w:tcPr>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c>
          <w:tcPr>
            <w:tcW w:w="1160" w:type="dxa"/>
          </w:tcPr>
          <w:p w:rsidR="00AB4D58" w:rsidRPr="00FA6BCD" w:rsidRDefault="00AB4D58" w:rsidP="00D34206">
            <w:pPr>
              <w:spacing w:line="240" w:lineRule="auto"/>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p w:rsidR="00AB4D58" w:rsidRPr="00FA6BCD" w:rsidRDefault="00AB4D58" w:rsidP="00D34206">
            <w:pPr>
              <w:spacing w:line="240" w:lineRule="auto"/>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уч.год</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2020-2021</w:t>
            </w:r>
          </w:p>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c>
          <w:tcPr>
            <w:tcW w:w="992"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c>
          <w:tcPr>
            <w:tcW w:w="1134" w:type="dxa"/>
          </w:tcPr>
          <w:p w:rsidR="00AB4D58" w:rsidRPr="00FA6BCD" w:rsidRDefault="00AB4D58" w:rsidP="00D34206">
            <w:pPr>
              <w:spacing w:line="240" w:lineRule="auto"/>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2024-2025</w:t>
            </w:r>
          </w:p>
          <w:p w:rsidR="00AB4D58" w:rsidRPr="00FA6BCD" w:rsidRDefault="00AB4D58" w:rsidP="00D34206">
            <w:pPr>
              <w:spacing w:line="240" w:lineRule="auto"/>
              <w:jc w:val="center"/>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r>
      <w:tr w:rsidR="00FA6BCD" w:rsidRPr="00FA6BCD" w:rsidTr="00AB4D58">
        <w:trPr>
          <w:trHeight w:val="320"/>
        </w:trPr>
        <w:tc>
          <w:tcPr>
            <w:tcW w:w="3519" w:type="dxa"/>
          </w:tcPr>
          <w:p w:rsidR="00AB4D58" w:rsidRPr="00FA6BCD" w:rsidRDefault="00AB4D58" w:rsidP="00D34206">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Всего учащихся в школе</w:t>
            </w:r>
          </w:p>
        </w:tc>
        <w:tc>
          <w:tcPr>
            <w:tcW w:w="1160" w:type="dxa"/>
          </w:tcPr>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745</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656</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703</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666</w:t>
            </w:r>
          </w:p>
        </w:tc>
        <w:tc>
          <w:tcPr>
            <w:tcW w:w="992"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713</w:t>
            </w:r>
          </w:p>
        </w:tc>
        <w:tc>
          <w:tcPr>
            <w:tcW w:w="1134" w:type="dxa"/>
          </w:tcPr>
          <w:p w:rsidR="00AB4D58" w:rsidRPr="00FA6BCD" w:rsidRDefault="00AB4D58" w:rsidP="00D34206">
            <w:pPr>
              <w:jc w:val="center"/>
              <w:rPr>
                <w:rFonts w:ascii="Times New Roman" w:hAnsi="Times New Roman" w:cs="Times New Roman"/>
                <w:color w:val="000000" w:themeColor="text1"/>
                <w:sz w:val="28"/>
                <w:szCs w:val="28"/>
                <w:lang w:val="en-US"/>
              </w:rPr>
            </w:pPr>
            <w:r w:rsidRPr="00FA6BCD">
              <w:rPr>
                <w:rFonts w:ascii="Times New Roman" w:hAnsi="Times New Roman" w:cs="Times New Roman"/>
                <w:color w:val="000000" w:themeColor="text1"/>
                <w:sz w:val="28"/>
                <w:szCs w:val="28"/>
                <w:lang w:val="en-US"/>
              </w:rPr>
              <w:t>615</w:t>
            </w:r>
          </w:p>
        </w:tc>
      </w:tr>
      <w:tr w:rsidR="00FA6BCD" w:rsidRPr="00FA6BCD" w:rsidTr="00AB4D58">
        <w:trPr>
          <w:trHeight w:val="641"/>
        </w:trPr>
        <w:tc>
          <w:tcPr>
            <w:tcW w:w="3519" w:type="dxa"/>
          </w:tcPr>
          <w:p w:rsidR="00AB4D58" w:rsidRPr="00FA6BCD" w:rsidRDefault="00AB4D58" w:rsidP="00D34206">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Детей – сирот и детей, оставшихся без попечения родителей</w:t>
            </w:r>
          </w:p>
        </w:tc>
        <w:tc>
          <w:tcPr>
            <w:tcW w:w="1160" w:type="dxa"/>
          </w:tcPr>
          <w:p w:rsidR="00AB4D58" w:rsidRPr="00FA6BCD" w:rsidRDefault="00AB4D58" w:rsidP="00D34206">
            <w:pPr>
              <w:jc w:val="center"/>
              <w:rPr>
                <w:rFonts w:ascii="Times New Roman" w:hAnsi="Times New Roman" w:cs="Times New Roman"/>
                <w:color w:val="000000" w:themeColor="text1"/>
                <w:sz w:val="28"/>
                <w:szCs w:val="28"/>
                <w:lang w:val="en-US"/>
              </w:rPr>
            </w:pPr>
            <w:r w:rsidRPr="00FA6BCD">
              <w:rPr>
                <w:rFonts w:ascii="Times New Roman" w:hAnsi="Times New Roman" w:cs="Times New Roman"/>
                <w:color w:val="000000" w:themeColor="text1"/>
                <w:sz w:val="28"/>
                <w:szCs w:val="28"/>
              </w:rPr>
              <w:t>4(0,5%</w:t>
            </w:r>
            <w:r w:rsidRPr="00FA6BCD">
              <w:rPr>
                <w:rFonts w:ascii="Times New Roman" w:hAnsi="Times New Roman" w:cs="Times New Roman"/>
                <w:color w:val="000000" w:themeColor="text1"/>
                <w:sz w:val="28"/>
                <w:szCs w:val="28"/>
                <w:lang w:val="en-US"/>
              </w:rPr>
              <w:t>)</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4(0,61)</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6(0,85)</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6(0,90)</w:t>
            </w:r>
          </w:p>
        </w:tc>
        <w:tc>
          <w:tcPr>
            <w:tcW w:w="992"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15 (2,10)</w:t>
            </w:r>
          </w:p>
        </w:tc>
        <w:tc>
          <w:tcPr>
            <w:tcW w:w="1134" w:type="dxa"/>
          </w:tcPr>
          <w:p w:rsidR="00AB4D58" w:rsidRPr="00FA6BCD" w:rsidRDefault="00AB4D58" w:rsidP="00D34206">
            <w:pPr>
              <w:jc w:val="center"/>
              <w:rPr>
                <w:rFonts w:ascii="Times New Roman" w:hAnsi="Times New Roman" w:cs="Times New Roman"/>
                <w:color w:val="000000" w:themeColor="text1"/>
                <w:sz w:val="28"/>
                <w:szCs w:val="28"/>
                <w:lang w:val="en-US"/>
              </w:rPr>
            </w:pPr>
            <w:r w:rsidRPr="00FA6BCD">
              <w:rPr>
                <w:rFonts w:ascii="Times New Roman" w:hAnsi="Times New Roman" w:cs="Times New Roman"/>
                <w:color w:val="000000" w:themeColor="text1"/>
                <w:sz w:val="28"/>
                <w:szCs w:val="28"/>
                <w:lang w:val="en-US"/>
              </w:rPr>
              <w:t>13</w:t>
            </w:r>
            <w:r w:rsidRPr="00FA6BCD">
              <w:rPr>
                <w:rFonts w:ascii="Times New Roman" w:hAnsi="Times New Roman" w:cs="Times New Roman"/>
                <w:color w:val="000000" w:themeColor="text1"/>
                <w:sz w:val="28"/>
                <w:szCs w:val="28"/>
              </w:rPr>
              <w:t>(2%</w:t>
            </w:r>
            <w:r w:rsidRPr="00FA6BCD">
              <w:rPr>
                <w:rFonts w:ascii="Times New Roman" w:hAnsi="Times New Roman" w:cs="Times New Roman"/>
                <w:color w:val="000000" w:themeColor="text1"/>
                <w:sz w:val="28"/>
                <w:szCs w:val="28"/>
                <w:lang w:val="en-US"/>
              </w:rPr>
              <w:t>)</w:t>
            </w:r>
          </w:p>
        </w:tc>
      </w:tr>
      <w:tr w:rsidR="00FA6BCD" w:rsidRPr="00FA6BCD" w:rsidTr="00AB4D58">
        <w:trPr>
          <w:trHeight w:val="961"/>
        </w:trPr>
        <w:tc>
          <w:tcPr>
            <w:tcW w:w="3519" w:type="dxa"/>
          </w:tcPr>
          <w:p w:rsidR="00AB4D58" w:rsidRPr="00FA6BCD" w:rsidRDefault="00AB4D58" w:rsidP="00D34206">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Состоят на учете в ПДН (подразделение по делам несовершеннолетних ОВД)</w:t>
            </w:r>
          </w:p>
        </w:tc>
        <w:tc>
          <w:tcPr>
            <w:tcW w:w="1160" w:type="dxa"/>
          </w:tcPr>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6(0,8%)</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6(0,91)</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4(0,57)</w:t>
            </w:r>
          </w:p>
        </w:tc>
        <w:tc>
          <w:tcPr>
            <w:tcW w:w="1134" w:type="dxa"/>
          </w:tcPr>
          <w:p w:rsidR="00AB4D58" w:rsidRPr="00FA6BCD" w:rsidRDefault="00AB4D58" w:rsidP="00AB4D58">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4(0,60)</w:t>
            </w:r>
          </w:p>
        </w:tc>
        <w:tc>
          <w:tcPr>
            <w:tcW w:w="992" w:type="dxa"/>
          </w:tcPr>
          <w:p w:rsidR="00AB4D58" w:rsidRPr="00FA6BCD" w:rsidRDefault="00AB4D58" w:rsidP="00D3420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 (0,42)</w:t>
            </w:r>
          </w:p>
        </w:tc>
        <w:tc>
          <w:tcPr>
            <w:tcW w:w="1134" w:type="dxa"/>
          </w:tcPr>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lang w:val="en-US"/>
              </w:rPr>
              <w:t>1</w:t>
            </w:r>
            <w:r w:rsidRPr="00FA6BCD">
              <w:rPr>
                <w:rFonts w:ascii="Times New Roman" w:hAnsi="Times New Roman" w:cs="Times New Roman"/>
                <w:color w:val="000000" w:themeColor="text1"/>
                <w:sz w:val="28"/>
                <w:szCs w:val="28"/>
              </w:rPr>
              <w:t>(%)</w:t>
            </w:r>
          </w:p>
        </w:tc>
      </w:tr>
      <w:tr w:rsidR="00FA6BCD" w:rsidRPr="00FA6BCD" w:rsidTr="00AB4D58">
        <w:trPr>
          <w:trHeight w:val="1314"/>
        </w:trPr>
        <w:tc>
          <w:tcPr>
            <w:tcW w:w="3519" w:type="dxa"/>
          </w:tcPr>
          <w:p w:rsidR="00AB4D58" w:rsidRPr="00FA6BCD" w:rsidRDefault="00AB4D58" w:rsidP="00D34206">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Состоят на учете в КДН и ЗП (комиссия по делам несовершеннолетних и защите их прав)</w:t>
            </w:r>
          </w:p>
        </w:tc>
        <w:tc>
          <w:tcPr>
            <w:tcW w:w="1160" w:type="dxa"/>
          </w:tcPr>
          <w:p w:rsidR="00AB4D58" w:rsidRPr="00FA6BCD" w:rsidRDefault="00AB4D58" w:rsidP="00AB4D58">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 xml:space="preserve"> 6(0,8%)</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6(0,91)</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6(0,85)</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 (0,60)</w:t>
            </w:r>
          </w:p>
        </w:tc>
        <w:tc>
          <w:tcPr>
            <w:tcW w:w="992"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 (0,42)</w:t>
            </w:r>
          </w:p>
        </w:tc>
        <w:tc>
          <w:tcPr>
            <w:tcW w:w="1134" w:type="dxa"/>
          </w:tcPr>
          <w:p w:rsidR="00AB4D58" w:rsidRPr="00FA6BCD" w:rsidRDefault="00AB4D58" w:rsidP="00D34206">
            <w:pPr>
              <w:jc w:val="center"/>
              <w:rPr>
                <w:rFonts w:ascii="Times New Roman" w:hAnsi="Times New Roman" w:cs="Times New Roman"/>
                <w:color w:val="000000" w:themeColor="text1"/>
                <w:sz w:val="28"/>
                <w:szCs w:val="28"/>
                <w:lang w:val="en-US"/>
              </w:rPr>
            </w:pPr>
            <w:r w:rsidRPr="00FA6BCD">
              <w:rPr>
                <w:rFonts w:ascii="Times New Roman" w:hAnsi="Times New Roman" w:cs="Times New Roman"/>
                <w:color w:val="000000" w:themeColor="text1"/>
                <w:sz w:val="28"/>
                <w:szCs w:val="28"/>
                <w:lang w:val="en-US"/>
              </w:rPr>
              <w:t>1</w:t>
            </w:r>
          </w:p>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r w:rsidRPr="00FA6BCD">
              <w:rPr>
                <w:rFonts w:ascii="Times New Roman" w:hAnsi="Times New Roman" w:cs="Times New Roman"/>
                <w:color w:val="000000" w:themeColor="text1"/>
                <w:sz w:val="28"/>
                <w:szCs w:val="28"/>
                <w:lang w:val="en-US"/>
              </w:rPr>
              <w:t>0</w:t>
            </w:r>
            <w:r w:rsidRPr="00FA6BCD">
              <w:rPr>
                <w:rFonts w:ascii="Times New Roman" w:hAnsi="Times New Roman" w:cs="Times New Roman"/>
                <w:color w:val="000000" w:themeColor="text1"/>
                <w:sz w:val="28"/>
                <w:szCs w:val="28"/>
              </w:rPr>
              <w:t>,</w:t>
            </w:r>
            <w:r w:rsidRPr="00FA6BCD">
              <w:rPr>
                <w:rFonts w:ascii="Times New Roman" w:hAnsi="Times New Roman" w:cs="Times New Roman"/>
                <w:color w:val="000000" w:themeColor="text1"/>
                <w:sz w:val="28"/>
                <w:szCs w:val="28"/>
                <w:lang w:val="en-US"/>
              </w:rPr>
              <w:t>16</w:t>
            </w:r>
            <w:r w:rsidRPr="00FA6BCD">
              <w:rPr>
                <w:rFonts w:ascii="Times New Roman" w:hAnsi="Times New Roman" w:cs="Times New Roman"/>
                <w:color w:val="000000" w:themeColor="text1"/>
                <w:sz w:val="28"/>
                <w:szCs w:val="28"/>
              </w:rPr>
              <w:t>%)</w:t>
            </w:r>
          </w:p>
        </w:tc>
      </w:tr>
    </w:tbl>
    <w:p w:rsidR="00AF00C5" w:rsidRPr="00FA6BCD" w:rsidRDefault="00AF00C5" w:rsidP="002567DD">
      <w:pPr>
        <w:spacing w:line="240" w:lineRule="auto"/>
        <w:contextualSpacing/>
        <w:jc w:val="both"/>
        <w:rPr>
          <w:rFonts w:ascii="Times New Roman" w:hAnsi="Times New Roman" w:cs="Times New Roman"/>
          <w:color w:val="000000" w:themeColor="text1"/>
          <w:sz w:val="28"/>
          <w:szCs w:val="28"/>
        </w:rPr>
      </w:pP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 2024-2025 году в МАУ ДО «Спортшкола» функционирует 8 видов спортивных спорта: волейбол, легкая атлетика, дзюдо, самбо, футбол, русская лапта. В 40 группах занималось 615 учащихся, из них на базе общеобразовательных школ функционирует 23 группы, 323 воспитанника. В МФСК «Колос» работает 17 групп, 292 учащихся.</w:t>
      </w: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Группы:</w:t>
      </w: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СОГ – 14, в которых занимается 214 учащихся;</w:t>
      </w: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ПФДО – 22, в которых занимается 343 учащихся;</w:t>
      </w: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СП – 4 группы, 58 учащихся.</w:t>
      </w:r>
    </w:p>
    <w:p w:rsidR="002A1E9F" w:rsidRPr="00FA6BCD" w:rsidRDefault="002A1E9F" w:rsidP="006C1C04">
      <w:pPr>
        <w:spacing w:line="240" w:lineRule="auto"/>
        <w:ind w:firstLine="284"/>
        <w:jc w:val="both"/>
        <w:rPr>
          <w:rFonts w:ascii="Times New Roman" w:eastAsia="Times New Roman" w:hAnsi="Times New Roman" w:cs="Times New Roman"/>
          <w:color w:val="000000" w:themeColor="text1"/>
          <w:sz w:val="28"/>
          <w:szCs w:val="28"/>
        </w:rPr>
      </w:pPr>
    </w:p>
    <w:p w:rsidR="002A1E9F" w:rsidRPr="00FA6BCD" w:rsidRDefault="002A1E9F" w:rsidP="006C1C04">
      <w:pPr>
        <w:spacing w:line="240" w:lineRule="auto"/>
        <w:ind w:firstLine="284"/>
        <w:jc w:val="both"/>
        <w:rPr>
          <w:rFonts w:ascii="Times New Roman" w:eastAsia="Times New Roman" w:hAnsi="Times New Roman" w:cs="Times New Roman"/>
          <w:color w:val="000000" w:themeColor="text1"/>
          <w:sz w:val="28"/>
          <w:szCs w:val="28"/>
        </w:rPr>
      </w:pPr>
    </w:p>
    <w:p w:rsidR="009C0595" w:rsidRPr="00FA6BCD" w:rsidRDefault="009C0595" w:rsidP="00AF734D">
      <w:pPr>
        <w:spacing w:line="240" w:lineRule="auto"/>
        <w:ind w:firstLine="284"/>
        <w:contextualSpacing/>
        <w:jc w:val="center"/>
        <w:rPr>
          <w:rFonts w:ascii="Times New Roman" w:hAnsi="Times New Roman" w:cs="Times New Roman"/>
          <w:b/>
          <w:color w:val="000000" w:themeColor="text1"/>
          <w:sz w:val="28"/>
          <w:szCs w:val="28"/>
        </w:rPr>
        <w:sectPr w:rsidR="009C0595" w:rsidRPr="00FA6BCD" w:rsidSect="00DE1835">
          <w:headerReference w:type="default" r:id="rId9"/>
          <w:pgSz w:w="11906" w:h="16838"/>
          <w:pgMar w:top="1134" w:right="851" w:bottom="1134" w:left="1701" w:header="709" w:footer="709" w:gutter="0"/>
          <w:cols w:space="708"/>
          <w:titlePg/>
          <w:docGrid w:linePitch="360"/>
        </w:sectPr>
      </w:pPr>
    </w:p>
    <w:p w:rsidR="002A1E9F" w:rsidRPr="00FA6BCD" w:rsidRDefault="00AF00C5" w:rsidP="00AF734D">
      <w:pPr>
        <w:spacing w:line="240" w:lineRule="auto"/>
        <w:ind w:firstLine="284"/>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lastRenderedPageBreak/>
        <w:t>Сравнительный анализ количества групп и обучающихся в них</w:t>
      </w:r>
    </w:p>
    <w:p w:rsidR="00AE60EE" w:rsidRPr="00FA6BCD" w:rsidRDefault="00AE60EE" w:rsidP="00AF734D">
      <w:pPr>
        <w:spacing w:line="240" w:lineRule="auto"/>
        <w:ind w:firstLine="284"/>
        <w:contextualSpacing/>
        <w:jc w:val="center"/>
        <w:rPr>
          <w:rFonts w:ascii="Times New Roman" w:hAnsi="Times New Roman" w:cs="Times New Roman"/>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3342"/>
        <w:gridCol w:w="3815"/>
        <w:gridCol w:w="2860"/>
      </w:tblGrid>
      <w:tr w:rsidR="00FA6BCD" w:rsidRPr="00FA6BCD" w:rsidTr="008B3638">
        <w:tc>
          <w:tcPr>
            <w:tcW w:w="1613"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c>
          <w:tcPr>
            <w:tcW w:w="3387" w:type="pct"/>
            <w:gridSpan w:val="3"/>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p w:rsidR="00AE60EE" w:rsidRPr="00FA6BCD" w:rsidRDefault="00AE60EE" w:rsidP="0010098E">
            <w:pPr>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color w:val="000000" w:themeColor="text1"/>
                <w:sz w:val="28"/>
                <w:szCs w:val="28"/>
              </w:rPr>
              <w:t>учебный год</w:t>
            </w:r>
          </w:p>
        </w:tc>
      </w:tr>
      <w:tr w:rsidR="00FA6BCD" w:rsidRPr="00FA6BCD" w:rsidTr="008B3638">
        <w:tc>
          <w:tcPr>
            <w:tcW w:w="1613"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Группы</w:t>
            </w:r>
          </w:p>
        </w:tc>
        <w:tc>
          <w:tcPr>
            <w:tcW w:w="113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Групп</w:t>
            </w:r>
          </w:p>
        </w:tc>
        <w:tc>
          <w:tcPr>
            <w:tcW w:w="129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Детей</w:t>
            </w:r>
          </w:p>
        </w:tc>
        <w:tc>
          <w:tcPr>
            <w:tcW w:w="967"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r>
      <w:tr w:rsidR="00FA6BCD" w:rsidRPr="00FA6BCD" w:rsidTr="008B3638">
        <w:tc>
          <w:tcPr>
            <w:tcW w:w="1613" w:type="pct"/>
          </w:tcPr>
          <w:p w:rsidR="00AE60EE" w:rsidRPr="00FA6BCD" w:rsidRDefault="00AE60EE" w:rsidP="0010098E">
            <w:pPr>
              <w:contextualSpacing/>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СОГ</w:t>
            </w:r>
          </w:p>
        </w:tc>
        <w:tc>
          <w:tcPr>
            <w:tcW w:w="113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37</w:t>
            </w:r>
          </w:p>
        </w:tc>
        <w:tc>
          <w:tcPr>
            <w:tcW w:w="129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639</w:t>
            </w:r>
          </w:p>
        </w:tc>
        <w:tc>
          <w:tcPr>
            <w:tcW w:w="967"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85,8</w:t>
            </w:r>
          </w:p>
        </w:tc>
      </w:tr>
      <w:tr w:rsidR="00FA6BCD" w:rsidRPr="00FA6BCD" w:rsidTr="008B3638">
        <w:tc>
          <w:tcPr>
            <w:tcW w:w="1613" w:type="pct"/>
          </w:tcPr>
          <w:p w:rsidR="00AE60EE" w:rsidRPr="00FA6BCD" w:rsidRDefault="00AE60EE" w:rsidP="0010098E">
            <w:pPr>
              <w:contextualSpacing/>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ГНП</w:t>
            </w:r>
          </w:p>
        </w:tc>
        <w:tc>
          <w:tcPr>
            <w:tcW w:w="113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w:t>
            </w:r>
          </w:p>
        </w:tc>
        <w:tc>
          <w:tcPr>
            <w:tcW w:w="129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61</w:t>
            </w:r>
          </w:p>
        </w:tc>
        <w:tc>
          <w:tcPr>
            <w:tcW w:w="967"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8,2</w:t>
            </w:r>
          </w:p>
        </w:tc>
      </w:tr>
      <w:tr w:rsidR="00FA6BCD" w:rsidRPr="00FA6BCD" w:rsidTr="008B3638">
        <w:tc>
          <w:tcPr>
            <w:tcW w:w="1613" w:type="pct"/>
          </w:tcPr>
          <w:p w:rsidR="00AE60EE" w:rsidRPr="00FA6BCD" w:rsidRDefault="00AE60EE" w:rsidP="0010098E">
            <w:pPr>
              <w:contextualSpacing/>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УТГ</w:t>
            </w:r>
          </w:p>
        </w:tc>
        <w:tc>
          <w:tcPr>
            <w:tcW w:w="113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w:t>
            </w:r>
          </w:p>
        </w:tc>
        <w:tc>
          <w:tcPr>
            <w:tcW w:w="129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45</w:t>
            </w:r>
          </w:p>
        </w:tc>
        <w:tc>
          <w:tcPr>
            <w:tcW w:w="967"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w:t>
            </w:r>
          </w:p>
        </w:tc>
      </w:tr>
      <w:tr w:rsidR="00AE60EE" w:rsidRPr="00FA6BCD" w:rsidTr="008B3638">
        <w:tc>
          <w:tcPr>
            <w:tcW w:w="1613" w:type="pct"/>
          </w:tcPr>
          <w:p w:rsidR="00AE60EE" w:rsidRPr="00FA6BCD" w:rsidRDefault="00AE60EE" w:rsidP="0010098E">
            <w:pPr>
              <w:contextualSpacing/>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Всего</w:t>
            </w:r>
          </w:p>
        </w:tc>
        <w:tc>
          <w:tcPr>
            <w:tcW w:w="1130" w:type="pct"/>
          </w:tcPr>
          <w:p w:rsidR="00AE60EE" w:rsidRPr="00FA6BCD" w:rsidRDefault="00AE60EE" w:rsidP="0010098E">
            <w:pPr>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44</w:t>
            </w:r>
          </w:p>
        </w:tc>
        <w:tc>
          <w:tcPr>
            <w:tcW w:w="1290" w:type="pct"/>
          </w:tcPr>
          <w:p w:rsidR="00AE60EE" w:rsidRPr="00FA6BCD" w:rsidRDefault="00AE60EE" w:rsidP="0010098E">
            <w:pPr>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745</w:t>
            </w:r>
          </w:p>
        </w:tc>
        <w:tc>
          <w:tcPr>
            <w:tcW w:w="967" w:type="pct"/>
          </w:tcPr>
          <w:p w:rsidR="00AE60EE" w:rsidRPr="00FA6BCD" w:rsidRDefault="00AE60EE" w:rsidP="0010098E">
            <w:pPr>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100</w:t>
            </w:r>
          </w:p>
        </w:tc>
      </w:tr>
    </w:tbl>
    <w:p w:rsidR="009C0595" w:rsidRPr="00FA6BCD" w:rsidRDefault="009C0595" w:rsidP="00AF00C5">
      <w:pPr>
        <w:spacing w:line="240" w:lineRule="auto"/>
        <w:rPr>
          <w:rFonts w:ascii="Times New Roman" w:hAnsi="Times New Roman" w:cs="Times New Roman"/>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6"/>
        <w:gridCol w:w="2049"/>
        <w:gridCol w:w="2049"/>
        <w:gridCol w:w="1754"/>
        <w:gridCol w:w="2635"/>
        <w:gridCol w:w="2049"/>
        <w:gridCol w:w="1464"/>
      </w:tblGrid>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979"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2020-2021</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2078"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r>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Группы</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FA6BCD" w:rsidRPr="00FA6BCD" w:rsidTr="008B3638">
        <w:trPr>
          <w:trHeight w:val="293"/>
        </w:trPr>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СОГ</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31</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495</w:t>
            </w: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75,46</w:t>
            </w: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34</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594</w:t>
            </w: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84,5</w:t>
            </w:r>
          </w:p>
        </w:tc>
      </w:tr>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ГНП</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r>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УТГ</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r>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БУ</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9</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161</w:t>
            </w: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24,54</w:t>
            </w: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109</w:t>
            </w: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15,5</w:t>
            </w:r>
          </w:p>
        </w:tc>
      </w:tr>
      <w:tr w:rsidR="00375766"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Всего</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41</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656</w:t>
            </w: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703</w:t>
            </w: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r>
    </w:tbl>
    <w:p w:rsidR="00375766" w:rsidRPr="00FA6BCD" w:rsidRDefault="00375766" w:rsidP="00AF00C5">
      <w:pPr>
        <w:spacing w:line="240" w:lineRule="auto"/>
        <w:rPr>
          <w:rFonts w:ascii="Times New Roman" w:hAnsi="Times New Roman" w:cs="Times New Roman"/>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57"/>
        <w:gridCol w:w="1602"/>
        <w:gridCol w:w="1401"/>
        <w:gridCol w:w="1207"/>
        <w:gridCol w:w="1603"/>
        <w:gridCol w:w="1603"/>
        <w:gridCol w:w="1204"/>
        <w:gridCol w:w="1405"/>
        <w:gridCol w:w="1603"/>
        <w:gridCol w:w="1201"/>
      </w:tblGrid>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24"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91"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24"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2024-2025</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r>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Группы</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FA6BCD" w:rsidRPr="00FA6BCD" w:rsidTr="008B3638">
        <w:trPr>
          <w:trHeight w:val="293"/>
        </w:trPr>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СОГ</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32</w:t>
            </w: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545</w:t>
            </w: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81,83</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16</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245</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34,36</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14</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214</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34</w:t>
            </w:r>
          </w:p>
        </w:tc>
      </w:tr>
      <w:tr w:rsidR="00FA6BCD" w:rsidRPr="00FA6BCD" w:rsidTr="008B3638">
        <w:trPr>
          <w:trHeight w:val="293"/>
        </w:trPr>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ПФДО</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24</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360</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50,49</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22</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343</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56</w:t>
            </w:r>
          </w:p>
        </w:tc>
      </w:tr>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ГНП</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75</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10,52</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30</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p>
        </w:tc>
      </w:tr>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УТГ</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33</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4,63</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28</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p>
        </w:tc>
      </w:tr>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БУ</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w:t>
            </w: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121</w:t>
            </w: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18,17</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375766"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Всего</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39</w:t>
            </w: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666</w:t>
            </w: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713</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615</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r>
    </w:tbl>
    <w:p w:rsidR="00375766" w:rsidRPr="00FA6BCD" w:rsidRDefault="00375766" w:rsidP="00375766">
      <w:pPr>
        <w:rPr>
          <w:rFonts w:ascii="Times New Roman" w:hAnsi="Times New Roman" w:cs="Times New Roman"/>
          <w:color w:val="000000" w:themeColor="text1"/>
          <w:sz w:val="28"/>
          <w:szCs w:val="28"/>
        </w:rPr>
      </w:pPr>
    </w:p>
    <w:p w:rsidR="00375766" w:rsidRPr="00FA6BCD" w:rsidRDefault="00375766" w:rsidP="00375766">
      <w:pPr>
        <w:rPr>
          <w:rFonts w:ascii="Times New Roman" w:hAnsi="Times New Roman" w:cs="Times New Roman"/>
          <w:color w:val="000000" w:themeColor="text1"/>
          <w:sz w:val="28"/>
          <w:szCs w:val="28"/>
        </w:rPr>
      </w:pPr>
    </w:p>
    <w:p w:rsidR="009C0595" w:rsidRPr="00FA6BCD" w:rsidRDefault="009C0595" w:rsidP="00375766">
      <w:pPr>
        <w:rPr>
          <w:rFonts w:ascii="Times New Roman" w:hAnsi="Times New Roman" w:cs="Times New Roman"/>
          <w:color w:val="000000" w:themeColor="text1"/>
          <w:sz w:val="28"/>
          <w:szCs w:val="28"/>
        </w:rPr>
        <w:sectPr w:rsidR="009C0595" w:rsidRPr="00FA6BCD" w:rsidSect="00375766">
          <w:pgSz w:w="16838" w:h="11906" w:orient="landscape"/>
          <w:pgMar w:top="567" w:right="1134" w:bottom="709" w:left="1134" w:header="709" w:footer="709" w:gutter="0"/>
          <w:cols w:space="708"/>
          <w:titlePg/>
          <w:docGrid w:linePitch="360"/>
        </w:sectPr>
      </w:pPr>
    </w:p>
    <w:p w:rsidR="00AF734D" w:rsidRPr="00FA6BCD" w:rsidRDefault="00AF00C5" w:rsidP="00375766">
      <w:pPr>
        <w:spacing w:line="240" w:lineRule="auto"/>
        <w:ind w:firstLine="284"/>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lastRenderedPageBreak/>
        <w:t>Сравнительный анализ охвата обучающихся по видам спорта</w:t>
      </w:r>
    </w:p>
    <w:p w:rsidR="00375766" w:rsidRPr="00FA6BCD" w:rsidRDefault="00375766" w:rsidP="00375766">
      <w:pPr>
        <w:spacing w:line="240" w:lineRule="auto"/>
        <w:ind w:firstLine="284"/>
        <w:jc w:val="center"/>
        <w:rPr>
          <w:rFonts w:ascii="Times New Roman" w:hAnsi="Times New Roman" w:cs="Times New Roman"/>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2990"/>
        <w:gridCol w:w="2895"/>
        <w:gridCol w:w="2200"/>
      </w:tblGrid>
      <w:tr w:rsidR="00FA6BCD" w:rsidRPr="00FA6BCD" w:rsidTr="008B3638">
        <w:tc>
          <w:tcPr>
            <w:tcW w:w="2266"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c>
          <w:tcPr>
            <w:tcW w:w="2734" w:type="pct"/>
            <w:gridSpan w:val="3"/>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Отделение</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Групп</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Детей</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Футбол</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99</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13,3</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Волейбол</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113</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15,2</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Легкая атлетика</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108</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14,5</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Борьба</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14</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238</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32</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Гандбол</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37</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Каратэ</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15</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Хоккей</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41</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5,5</w:t>
            </w:r>
          </w:p>
        </w:tc>
      </w:tr>
      <w:tr w:rsidR="00FA6BCD" w:rsidRPr="00FA6BCD" w:rsidTr="008B3638">
        <w:trPr>
          <w:trHeight w:val="480"/>
        </w:trPr>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Русская лапта</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63</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8,5</w:t>
            </w:r>
          </w:p>
        </w:tc>
      </w:tr>
      <w:tr w:rsidR="00FA6BCD" w:rsidRPr="00FA6BCD" w:rsidTr="008B3638">
        <w:trPr>
          <w:trHeight w:val="564"/>
        </w:trPr>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Бокс</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31</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w:t>
            </w:r>
          </w:p>
        </w:tc>
      </w:tr>
      <w:tr w:rsidR="00375766" w:rsidRPr="00FA6BCD" w:rsidTr="008B3638">
        <w:tc>
          <w:tcPr>
            <w:tcW w:w="2266" w:type="pct"/>
          </w:tcPr>
          <w:p w:rsidR="00375766" w:rsidRPr="00FA6BCD" w:rsidRDefault="00375766" w:rsidP="0010098E">
            <w:pP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Всего</w:t>
            </w:r>
          </w:p>
        </w:tc>
        <w:tc>
          <w:tcPr>
            <w:tcW w:w="1011" w:type="pct"/>
          </w:tcPr>
          <w:p w:rsidR="00375766" w:rsidRPr="00FA6BCD" w:rsidRDefault="00375766" w:rsidP="0010098E">
            <w:pPr>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44</w:t>
            </w:r>
          </w:p>
        </w:tc>
        <w:tc>
          <w:tcPr>
            <w:tcW w:w="979" w:type="pct"/>
          </w:tcPr>
          <w:p w:rsidR="00375766" w:rsidRPr="00FA6BCD" w:rsidRDefault="00375766" w:rsidP="0010098E">
            <w:pPr>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745</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100</w:t>
            </w:r>
          </w:p>
        </w:tc>
      </w:tr>
    </w:tbl>
    <w:p w:rsidR="00375766" w:rsidRPr="00FA6BCD" w:rsidRDefault="00375766" w:rsidP="00375766">
      <w:pPr>
        <w:spacing w:line="240" w:lineRule="auto"/>
        <w:ind w:firstLine="284"/>
        <w:jc w:val="center"/>
        <w:rPr>
          <w:rFonts w:ascii="Times New Roman" w:eastAsia="Times New Roman" w:hAnsi="Times New Roman" w:cs="Times New Roman"/>
          <w:b/>
          <w:bCs/>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71"/>
        <w:gridCol w:w="1429"/>
        <w:gridCol w:w="1292"/>
        <w:gridCol w:w="1014"/>
        <w:gridCol w:w="1100"/>
        <w:gridCol w:w="1014"/>
        <w:gridCol w:w="1020"/>
        <w:gridCol w:w="1425"/>
        <w:gridCol w:w="1348"/>
        <w:gridCol w:w="1473"/>
      </w:tblGrid>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26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2020-2021</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060"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36"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Отделение</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Футбол</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109</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16,62</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81</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15,5</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5</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85</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Волейбол</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9,15</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92</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13,9</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132</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Легкая атлетика</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15,24</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116</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16,5</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103</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Борьба</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13</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206</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31,4</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16</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298</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42,39</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16</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279</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офп</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24</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Каратэ</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4,57</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30</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4,27</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Хоккей</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6,1</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rPr>
          <w:trHeight w:val="480"/>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Русская лапта</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5</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81</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12,35</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32</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4,55</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32</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rPr>
          <w:trHeight w:val="564"/>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Бокс</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4,57</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r>
      <w:tr w:rsidR="00FA6BCD" w:rsidRPr="00FA6BCD" w:rsidTr="00BC6564">
        <w:trPr>
          <w:trHeight w:val="564"/>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lastRenderedPageBreak/>
              <w:t>Настольный теннис</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20</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2,84</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20</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rPr>
          <w:trHeight w:val="541"/>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Фитнес-аэробика</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2,13</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rPr>
          <w:trHeight w:val="549"/>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Роуп  скиппинг</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19</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2,7</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r>
      <w:tr w:rsidR="00375766"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Всего</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41</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656</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703</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39</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666</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r>
    </w:tbl>
    <w:p w:rsidR="00375766" w:rsidRPr="00FA6BCD" w:rsidRDefault="00375766" w:rsidP="00375766">
      <w:pPr>
        <w:spacing w:line="240" w:lineRule="auto"/>
        <w:ind w:firstLine="284"/>
        <w:jc w:val="center"/>
        <w:rPr>
          <w:rFonts w:ascii="Times New Roman" w:eastAsia="Times New Roman" w:hAnsi="Times New Roman" w:cs="Times New Roman"/>
          <w:b/>
          <w:bCs/>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52"/>
        <w:gridCol w:w="1721"/>
        <w:gridCol w:w="1236"/>
        <w:gridCol w:w="1621"/>
        <w:gridCol w:w="1875"/>
        <w:gridCol w:w="1875"/>
        <w:gridCol w:w="1606"/>
      </w:tblGrid>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548" w:type="pct"/>
            <w:gridSpan w:val="3"/>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811" w:type="pct"/>
            <w:gridSpan w:val="3"/>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2024-2025</w:t>
            </w:r>
          </w:p>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Отделение</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Футбол</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60</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8,42</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62</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Волейбол</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150</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21,04</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9</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135</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22</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Легкая атлетика</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125</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17,53</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140</w:t>
            </w:r>
          </w:p>
          <w:p w:rsidR="008B3638" w:rsidRPr="00FA6BCD" w:rsidRDefault="008B3638" w:rsidP="0010098E">
            <w:pPr>
              <w:jc w:val="center"/>
              <w:rPr>
                <w:rFonts w:ascii="Times New Roman" w:eastAsia="Times New Roman" w:hAnsi="Times New Roman" w:cs="Times New Roman"/>
                <w:color w:val="000000" w:themeColor="text1"/>
                <w:sz w:val="24"/>
                <w:szCs w:val="24"/>
              </w:rPr>
            </w:pP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23</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Борьба</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17</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258</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36,19</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233</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38</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офп</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6,31</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r>
      <w:tr w:rsidR="00FA6BCD" w:rsidRPr="00FA6BCD" w:rsidTr="008B3638">
        <w:trPr>
          <w:trHeight w:val="343"/>
        </w:trPr>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Русская лапта</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6,31</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w:t>
            </w:r>
          </w:p>
        </w:tc>
      </w:tr>
      <w:tr w:rsidR="00FA6BCD" w:rsidRPr="00FA6BCD" w:rsidTr="008B3638">
        <w:trPr>
          <w:trHeight w:val="564"/>
        </w:trPr>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Настольный теннис</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30</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4,21</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Всего</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47</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713</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40</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615</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r>
    </w:tbl>
    <w:p w:rsidR="00375766" w:rsidRPr="00FA6BCD" w:rsidRDefault="00375766" w:rsidP="00D95FCE">
      <w:pPr>
        <w:widowControl w:val="0"/>
        <w:spacing w:line="360" w:lineRule="auto"/>
        <w:ind w:right="-20"/>
        <w:jc w:val="center"/>
        <w:rPr>
          <w:rFonts w:ascii="Times New Roman" w:eastAsia="Times New Roman" w:hAnsi="Times New Roman" w:cs="Times New Roman"/>
          <w:b/>
          <w:bCs/>
          <w:color w:val="000000" w:themeColor="text1"/>
          <w:sz w:val="28"/>
          <w:szCs w:val="28"/>
        </w:rPr>
        <w:sectPr w:rsidR="00375766" w:rsidRPr="00FA6BCD" w:rsidSect="00BC6564">
          <w:pgSz w:w="16838" w:h="11906" w:orient="landscape"/>
          <w:pgMar w:top="426" w:right="1134" w:bottom="851" w:left="1134" w:header="709" w:footer="709" w:gutter="0"/>
          <w:cols w:space="708"/>
          <w:titlePg/>
          <w:docGrid w:linePitch="360"/>
        </w:sectPr>
      </w:pPr>
    </w:p>
    <w:p w:rsidR="00AF734D" w:rsidRPr="00FA6BCD" w:rsidRDefault="00C94FE6" w:rsidP="00D95FCE">
      <w:pPr>
        <w:widowControl w:val="0"/>
        <w:spacing w:line="360" w:lineRule="auto"/>
        <w:ind w:right="-20"/>
        <w:jc w:val="center"/>
        <w:rPr>
          <w:rFonts w:ascii="Times New Roman" w:eastAsia="Times New Roman" w:hAnsi="Times New Roman" w:cs="Times New Roman"/>
          <w:b/>
          <w:bCs/>
          <w:color w:val="000000" w:themeColor="text1"/>
          <w:sz w:val="32"/>
          <w:szCs w:val="32"/>
        </w:rPr>
      </w:pPr>
      <w:r w:rsidRPr="00FA6BCD">
        <w:rPr>
          <w:rFonts w:ascii="Times New Roman" w:eastAsia="Times New Roman" w:hAnsi="Times New Roman" w:cs="Times New Roman"/>
          <w:b/>
          <w:bCs/>
          <w:color w:val="000000" w:themeColor="text1"/>
          <w:sz w:val="32"/>
          <w:szCs w:val="32"/>
        </w:rPr>
        <w:lastRenderedPageBreak/>
        <w:t>4.1</w:t>
      </w:r>
      <w:r w:rsidRPr="00FA6BCD">
        <w:rPr>
          <w:rFonts w:ascii="Times New Roman" w:eastAsia="Times New Roman" w:hAnsi="Times New Roman" w:cs="Times New Roman"/>
          <w:b/>
          <w:bCs/>
          <w:color w:val="000000" w:themeColor="text1"/>
          <w:spacing w:val="28"/>
          <w:sz w:val="32"/>
          <w:szCs w:val="32"/>
        </w:rPr>
        <w:t xml:space="preserve">. </w:t>
      </w:r>
      <w:r w:rsidRPr="00FA6BCD">
        <w:rPr>
          <w:rFonts w:ascii="Times New Roman" w:eastAsia="Times New Roman" w:hAnsi="Times New Roman" w:cs="Times New Roman"/>
          <w:b/>
          <w:bCs/>
          <w:color w:val="000000" w:themeColor="text1"/>
          <w:sz w:val="32"/>
          <w:szCs w:val="32"/>
        </w:rPr>
        <w:t>Социал</w:t>
      </w:r>
      <w:r w:rsidRPr="00FA6BCD">
        <w:rPr>
          <w:rFonts w:ascii="Times New Roman" w:eastAsia="Times New Roman" w:hAnsi="Times New Roman" w:cs="Times New Roman"/>
          <w:b/>
          <w:bCs/>
          <w:color w:val="000000" w:themeColor="text1"/>
          <w:w w:val="101"/>
          <w:sz w:val="32"/>
          <w:szCs w:val="32"/>
        </w:rPr>
        <w:t>ь</w:t>
      </w:r>
      <w:r w:rsidRPr="00FA6BCD">
        <w:rPr>
          <w:rFonts w:ascii="Times New Roman" w:eastAsia="Times New Roman" w:hAnsi="Times New Roman" w:cs="Times New Roman"/>
          <w:b/>
          <w:bCs/>
          <w:color w:val="000000" w:themeColor="text1"/>
          <w:sz w:val="32"/>
          <w:szCs w:val="32"/>
        </w:rPr>
        <w:t>ный</w:t>
      </w:r>
      <w:r w:rsidRPr="00FA6BCD">
        <w:rPr>
          <w:rFonts w:ascii="Times New Roman" w:eastAsia="Times New Roman" w:hAnsi="Times New Roman" w:cs="Times New Roman"/>
          <w:b/>
          <w:color w:val="000000" w:themeColor="text1"/>
          <w:spacing w:val="-1"/>
          <w:sz w:val="32"/>
          <w:szCs w:val="32"/>
        </w:rPr>
        <w:t xml:space="preserve"> </w:t>
      </w:r>
      <w:r w:rsidRPr="00FA6BCD">
        <w:rPr>
          <w:rFonts w:ascii="Times New Roman" w:eastAsia="Times New Roman" w:hAnsi="Times New Roman" w:cs="Times New Roman"/>
          <w:b/>
          <w:bCs/>
          <w:color w:val="000000" w:themeColor="text1"/>
          <w:w w:val="101"/>
          <w:sz w:val="32"/>
          <w:szCs w:val="32"/>
        </w:rPr>
        <w:t>з</w:t>
      </w:r>
      <w:r w:rsidRPr="00FA6BCD">
        <w:rPr>
          <w:rFonts w:ascii="Times New Roman" w:eastAsia="Times New Roman" w:hAnsi="Times New Roman" w:cs="Times New Roman"/>
          <w:b/>
          <w:bCs/>
          <w:color w:val="000000" w:themeColor="text1"/>
          <w:sz w:val="32"/>
          <w:szCs w:val="32"/>
        </w:rPr>
        <w:t>ака</w:t>
      </w:r>
      <w:r w:rsidRPr="00FA6BCD">
        <w:rPr>
          <w:rFonts w:ascii="Times New Roman" w:eastAsia="Times New Roman" w:hAnsi="Times New Roman" w:cs="Times New Roman"/>
          <w:b/>
          <w:bCs/>
          <w:color w:val="000000" w:themeColor="text1"/>
          <w:w w:val="101"/>
          <w:sz w:val="32"/>
          <w:szCs w:val="32"/>
        </w:rPr>
        <w:t>з</w:t>
      </w:r>
      <w:r w:rsidRPr="00FA6BCD">
        <w:rPr>
          <w:rFonts w:ascii="Times New Roman" w:eastAsia="Times New Roman" w:hAnsi="Times New Roman" w:cs="Times New Roman"/>
          <w:b/>
          <w:color w:val="000000" w:themeColor="text1"/>
          <w:spacing w:val="-1"/>
          <w:sz w:val="32"/>
          <w:szCs w:val="32"/>
        </w:rPr>
        <w:t xml:space="preserve"> </w:t>
      </w:r>
      <w:r w:rsidRPr="00FA6BCD">
        <w:rPr>
          <w:rFonts w:ascii="Times New Roman" w:eastAsia="Times New Roman" w:hAnsi="Times New Roman" w:cs="Times New Roman"/>
          <w:b/>
          <w:color w:val="000000" w:themeColor="text1"/>
          <w:sz w:val="32"/>
          <w:szCs w:val="32"/>
        </w:rPr>
        <w:t>МАУ ДО «Спортшкола»</w:t>
      </w:r>
    </w:p>
    <w:p w:rsidR="00E31FE3" w:rsidRPr="00FA6BCD" w:rsidRDefault="00AF734D" w:rsidP="00E76E6B">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00D95FCE"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роль</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льного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 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00D95FCE" w:rsidRPr="00FA6BCD">
        <w:rPr>
          <w:rFonts w:ascii="Times New Roman" w:eastAsia="Times New Roman" w:hAnsi="Times New Roman" w:cs="Times New Roman"/>
          <w:color w:val="000000" w:themeColor="text1"/>
          <w:sz w:val="28"/>
          <w:szCs w:val="28"/>
        </w:rPr>
        <w:t xml:space="preserve"> </w:t>
      </w:r>
      <w:r w:rsidR="007B63AB"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онир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ницип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 з</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z w:val="28"/>
          <w:szCs w:val="28"/>
        </w:rPr>
        <w:t>ьи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00D95FCE" w:rsidRPr="00FA6BCD">
        <w:rPr>
          <w:rFonts w:ascii="Times New Roman" w:eastAsia="Times New Roman" w:hAnsi="Times New Roman" w:cs="Times New Roman"/>
          <w:color w:val="000000" w:themeColor="text1"/>
          <w:w w:val="101"/>
          <w:sz w:val="28"/>
          <w:szCs w:val="28"/>
        </w:rPr>
        <w:t xml:space="preserve"> личностных</w:t>
      </w:r>
      <w:r w:rsidRPr="00FA6BCD">
        <w:rPr>
          <w:rFonts w:ascii="Times New Roman" w:eastAsia="Times New Roman" w:hAnsi="Times New Roman" w:cs="Times New Roman"/>
          <w:color w:val="000000" w:themeColor="text1"/>
          <w:sz w:val="28"/>
          <w:szCs w:val="28"/>
        </w:rPr>
        <w:t xml:space="preserve"> 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ов</w:t>
      </w:r>
      <w:r w:rsidR="00D95FC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 по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е</w:t>
      </w:r>
      <w:r w:rsidR="00D95FCE" w:rsidRPr="00FA6BCD">
        <w:rPr>
          <w:rFonts w:ascii="Times New Roman" w:eastAsia="Times New Roman" w:hAnsi="Times New Roman" w:cs="Times New Roman"/>
          <w:color w:val="000000" w:themeColor="text1"/>
          <w:sz w:val="28"/>
          <w:szCs w:val="28"/>
        </w:rPr>
        <w:t>й</w:t>
      </w:r>
      <w:r w:rsidR="00E31FE3" w:rsidRPr="00FA6BCD">
        <w:rPr>
          <w:rFonts w:ascii="Times New Roman" w:eastAsia="Times New Roman" w:hAnsi="Times New Roman" w:cs="Times New Roman"/>
          <w:color w:val="000000" w:themeColor="text1"/>
          <w:sz w:val="28"/>
          <w:szCs w:val="28"/>
        </w:rPr>
        <w:t>.</w:t>
      </w:r>
      <w:r w:rsidR="00E31FE3" w:rsidRPr="00FA6BCD">
        <w:rPr>
          <w:rFonts w:ascii="Times New Roman" w:eastAsia="Times New Roman" w:hAnsi="Times New Roman" w:cs="Times New Roman"/>
          <w:color w:val="000000" w:themeColor="text1"/>
          <w:w w:val="101"/>
          <w:sz w:val="28"/>
          <w:szCs w:val="28"/>
        </w:rPr>
        <w:t xml:space="preserve"> </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 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Обе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печи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 детей 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spacing w:val="1"/>
          <w:sz w:val="28"/>
          <w:szCs w:val="28"/>
        </w:rPr>
        <w:t>ит</w:t>
      </w:r>
      <w:r w:rsidRPr="00FA6BCD">
        <w:rPr>
          <w:rFonts w:ascii="Times New Roman" w:eastAsia="Times New Roman" w:hAnsi="Times New Roman" w:cs="Times New Roman"/>
          <w:color w:val="000000" w:themeColor="text1"/>
          <w:sz w:val="28"/>
          <w:szCs w:val="28"/>
        </w:rPr>
        <w:t>ел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ным обр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ан</w:t>
      </w:r>
      <w:r w:rsidRPr="00FA6BCD">
        <w:rPr>
          <w:rFonts w:ascii="Times New Roman" w:eastAsia="Times New Roman" w:hAnsi="Times New Roman" w:cs="Times New Roman"/>
          <w:color w:val="000000" w:themeColor="text1"/>
          <w:sz w:val="28"/>
          <w:szCs w:val="28"/>
        </w:rPr>
        <w:t>ием.</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Обе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печи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еоб</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z w:val="28"/>
          <w:szCs w:val="28"/>
        </w:rPr>
        <w:t>ыми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виями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для </w:t>
      </w:r>
      <w:r w:rsidRPr="00FA6BCD">
        <w:rPr>
          <w:rFonts w:ascii="Times New Roman" w:eastAsia="Times New Roman" w:hAnsi="Times New Roman" w:cs="Times New Roman"/>
          <w:color w:val="000000" w:themeColor="text1"/>
          <w:spacing w:val="1"/>
          <w:sz w:val="28"/>
          <w:szCs w:val="28"/>
        </w:rPr>
        <w:t>ли</w:t>
      </w:r>
      <w:r w:rsidRPr="00FA6BCD">
        <w:rPr>
          <w:rFonts w:ascii="Times New Roman" w:eastAsia="Times New Roman" w:hAnsi="Times New Roman" w:cs="Times New Roman"/>
          <w:color w:val="000000" w:themeColor="text1"/>
          <w:spacing w:val="-2"/>
          <w:sz w:val="28"/>
          <w:szCs w:val="28"/>
        </w:rPr>
        <w:t>ч</w:t>
      </w:r>
      <w:r w:rsidRPr="00FA6BCD">
        <w:rPr>
          <w:rFonts w:ascii="Times New Roman" w:eastAsia="Times New Roman" w:hAnsi="Times New Roman" w:cs="Times New Roman"/>
          <w:color w:val="000000" w:themeColor="text1"/>
          <w:sz w:val="28"/>
          <w:szCs w:val="28"/>
        </w:rPr>
        <w:t>ност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 р</w:t>
      </w:r>
      <w:r w:rsidRPr="00FA6BCD">
        <w:rPr>
          <w:rFonts w:ascii="Times New Roman" w:eastAsia="Times New Roman" w:hAnsi="Times New Roman" w:cs="Times New Roman"/>
          <w:color w:val="000000" w:themeColor="text1"/>
          <w:spacing w:val="4"/>
          <w:sz w:val="28"/>
          <w:szCs w:val="28"/>
        </w:rPr>
        <w:t>а</w:t>
      </w:r>
      <w:r w:rsidRPr="00FA6BCD">
        <w:rPr>
          <w:rFonts w:ascii="Times New Roman" w:eastAsia="Times New Roman" w:hAnsi="Times New Roman" w:cs="Times New Roman"/>
          <w:color w:val="000000" w:themeColor="text1"/>
          <w:spacing w:val="1"/>
          <w:sz w:val="28"/>
          <w:szCs w:val="28"/>
        </w:rPr>
        <w:t>зви</w:t>
      </w:r>
      <w:r w:rsidRPr="00FA6BCD">
        <w:rPr>
          <w:rFonts w:ascii="Times New Roman" w:eastAsia="Times New Roman" w:hAnsi="Times New Roman" w:cs="Times New Roman"/>
          <w:color w:val="000000" w:themeColor="text1"/>
          <w:sz w:val="28"/>
          <w:szCs w:val="28"/>
        </w:rPr>
        <w:t>тия дет</w:t>
      </w:r>
      <w:r w:rsidRPr="00FA6BCD">
        <w:rPr>
          <w:rFonts w:ascii="Times New Roman" w:eastAsia="Times New Roman" w:hAnsi="Times New Roman" w:cs="Times New Roman"/>
          <w:color w:val="000000" w:themeColor="text1"/>
          <w:spacing w:val="-3"/>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 xml:space="preserve">. </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z w:val="28"/>
          <w:szCs w:val="28"/>
        </w:rPr>
        <w:t></w:t>
      </w:r>
      <w:r w:rsidRPr="00FA6BCD">
        <w:rPr>
          <w:rFonts w:ascii="Wingdings" w:eastAsia="Wingdings" w:hAnsi="Wingdings" w:cs="Wingdings"/>
          <w:color w:val="000000" w:themeColor="text1"/>
          <w:spacing w:val="-10"/>
          <w:sz w:val="28"/>
          <w:szCs w:val="28"/>
        </w:rPr>
        <w:t></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ра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 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креп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ть здоровье подраст</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ющего по</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оления.</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дать</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ловия для с</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стематическ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анятий</w:t>
      </w:r>
      <w:r w:rsidRPr="00FA6BCD">
        <w:rPr>
          <w:rFonts w:ascii="Times New Roman" w:eastAsia="Times New Roman" w:hAnsi="Times New Roman" w:cs="Times New Roman"/>
          <w:color w:val="000000" w:themeColor="text1"/>
          <w:spacing w:val="-1"/>
          <w:sz w:val="28"/>
          <w:szCs w:val="28"/>
        </w:rPr>
        <w:t xml:space="preserve"> 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ом.</w:t>
      </w:r>
    </w:p>
    <w:p w:rsidR="00E31FE3" w:rsidRPr="00FA6BCD" w:rsidRDefault="00E31FE3" w:rsidP="00E31FE3">
      <w:pPr>
        <w:widowControl w:val="0"/>
        <w:tabs>
          <w:tab w:val="left" w:pos="6526"/>
        </w:tabs>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Привлекать</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одро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тков</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молодежь</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к 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дорового</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обра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 жи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 xml:space="preserve">ни, к занятиям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ом.</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z w:val="28"/>
          <w:szCs w:val="28"/>
        </w:rPr>
        <w:t>ал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ный заказ 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spacing w:val="1"/>
          <w:sz w:val="28"/>
          <w:szCs w:val="28"/>
        </w:rPr>
        <w:t>ит</w:t>
      </w:r>
      <w:r w:rsidRPr="00FA6BCD">
        <w:rPr>
          <w:rFonts w:ascii="Times New Roman" w:eastAsia="Times New Roman" w:hAnsi="Times New Roman" w:cs="Times New Roman"/>
          <w:color w:val="000000" w:themeColor="text1"/>
          <w:sz w:val="28"/>
          <w:szCs w:val="28"/>
        </w:rPr>
        <w:t>ел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ного об</w:t>
      </w:r>
      <w:r w:rsidRPr="00FA6BCD">
        <w:rPr>
          <w:rFonts w:ascii="Times New Roman" w:eastAsia="Times New Roman" w:hAnsi="Times New Roman" w:cs="Times New Roman"/>
          <w:color w:val="000000" w:themeColor="text1"/>
          <w:spacing w:val="4"/>
          <w:sz w:val="28"/>
          <w:szCs w:val="28"/>
        </w:rPr>
        <w:t>р</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ан</w:t>
      </w:r>
      <w:r w:rsidRPr="00FA6BCD">
        <w:rPr>
          <w:rFonts w:ascii="Times New Roman" w:eastAsia="Times New Roman" w:hAnsi="Times New Roman" w:cs="Times New Roman"/>
          <w:color w:val="000000" w:themeColor="text1"/>
          <w:sz w:val="28"/>
          <w:szCs w:val="28"/>
        </w:rPr>
        <w:t>ия детей</w:t>
      </w:r>
      <w:r w:rsidR="007B63AB" w:rsidRPr="00FA6BCD">
        <w:rPr>
          <w:rFonts w:ascii="Times New Roman" w:eastAsia="Times New Roman" w:hAnsi="Times New Roman" w:cs="Times New Roman"/>
          <w:color w:val="000000" w:themeColor="text1"/>
          <w:sz w:val="28"/>
          <w:szCs w:val="28"/>
        </w:rPr>
        <w:t>:</w:t>
      </w:r>
    </w:p>
    <w:p w:rsidR="00AF734D" w:rsidRPr="00FA6BCD" w:rsidRDefault="00AF734D" w:rsidP="00B15170">
      <w:pPr>
        <w:widowControl w:val="0"/>
        <w:spacing w:line="360" w:lineRule="auto"/>
        <w:ind w:right="-55"/>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На</w:t>
      </w:r>
      <w:r w:rsidRPr="00FA6BCD">
        <w:rPr>
          <w:rFonts w:ascii="Times New Roman" w:eastAsia="Times New Roman" w:hAnsi="Times New Roman" w:cs="Times New Roman"/>
          <w:color w:val="000000" w:themeColor="text1"/>
          <w:spacing w:val="171"/>
          <w:sz w:val="28"/>
          <w:szCs w:val="28"/>
        </w:rPr>
        <w:t xml:space="preserve"> </w:t>
      </w:r>
      <w:r w:rsidRPr="00FA6BCD">
        <w:rPr>
          <w:rFonts w:ascii="Times New Roman" w:eastAsia="Times New Roman" w:hAnsi="Times New Roman" w:cs="Times New Roman"/>
          <w:color w:val="000000" w:themeColor="text1"/>
          <w:sz w:val="28"/>
          <w:szCs w:val="28"/>
        </w:rPr>
        <w:t>да</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z w:val="28"/>
          <w:szCs w:val="28"/>
        </w:rPr>
        <w:t>ом</w:t>
      </w:r>
      <w:r w:rsidRPr="00FA6BCD">
        <w:rPr>
          <w:rFonts w:ascii="Times New Roman" w:eastAsia="Times New Roman" w:hAnsi="Times New Roman" w:cs="Times New Roman"/>
          <w:color w:val="000000" w:themeColor="text1"/>
          <w:spacing w:val="172"/>
          <w:sz w:val="28"/>
          <w:szCs w:val="28"/>
        </w:rPr>
        <w:t xml:space="preserve"> </w:t>
      </w:r>
      <w:r w:rsidRPr="00FA6BCD">
        <w:rPr>
          <w:rFonts w:ascii="Times New Roman" w:eastAsia="Times New Roman" w:hAnsi="Times New Roman" w:cs="Times New Roman"/>
          <w:color w:val="000000" w:themeColor="text1"/>
          <w:sz w:val="28"/>
          <w:szCs w:val="28"/>
        </w:rPr>
        <w:t>эта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71"/>
          <w:sz w:val="28"/>
          <w:szCs w:val="28"/>
        </w:rPr>
        <w:t xml:space="preserve"> </w:t>
      </w:r>
      <w:r w:rsidRPr="00FA6BCD">
        <w:rPr>
          <w:rFonts w:ascii="Times New Roman" w:eastAsia="Times New Roman" w:hAnsi="Times New Roman" w:cs="Times New Roman"/>
          <w:color w:val="000000" w:themeColor="text1"/>
          <w:spacing w:val="-1"/>
          <w:sz w:val="28"/>
          <w:szCs w:val="28"/>
        </w:rPr>
        <w:t>ра</w:t>
      </w:r>
      <w:r w:rsidRPr="00FA6BCD">
        <w:rPr>
          <w:rFonts w:ascii="Times New Roman" w:eastAsia="Times New Roman" w:hAnsi="Times New Roman" w:cs="Times New Roman"/>
          <w:color w:val="000000" w:themeColor="text1"/>
          <w:sz w:val="28"/>
          <w:szCs w:val="28"/>
        </w:rPr>
        <w:t>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7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бщ</w:t>
      </w:r>
      <w:r w:rsidRPr="00FA6BCD">
        <w:rPr>
          <w:rFonts w:ascii="Times New Roman" w:eastAsia="Times New Roman" w:hAnsi="Times New Roman" w:cs="Times New Roman"/>
          <w:color w:val="000000" w:themeColor="text1"/>
          <w:spacing w:val="-1"/>
          <w:sz w:val="28"/>
          <w:szCs w:val="28"/>
        </w:rPr>
        <w:t>ес</w:t>
      </w:r>
      <w:r w:rsidRPr="00FA6BCD">
        <w:rPr>
          <w:rFonts w:ascii="Times New Roman" w:eastAsia="Times New Roman" w:hAnsi="Times New Roman" w:cs="Times New Roman"/>
          <w:color w:val="000000" w:themeColor="text1"/>
          <w:sz w:val="28"/>
          <w:szCs w:val="28"/>
        </w:rPr>
        <w:t>тва</w:t>
      </w:r>
      <w:r w:rsidRPr="00FA6BCD">
        <w:rPr>
          <w:rFonts w:ascii="Times New Roman" w:eastAsia="Times New Roman" w:hAnsi="Times New Roman" w:cs="Times New Roman"/>
          <w:color w:val="000000" w:themeColor="text1"/>
          <w:spacing w:val="17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стребованы</w:t>
      </w:r>
      <w:r w:rsidRPr="00FA6BCD">
        <w:rPr>
          <w:rFonts w:ascii="Times New Roman" w:eastAsia="Times New Roman" w:hAnsi="Times New Roman" w:cs="Times New Roman"/>
          <w:color w:val="000000" w:themeColor="text1"/>
          <w:spacing w:val="172"/>
          <w:sz w:val="28"/>
          <w:szCs w:val="28"/>
        </w:rPr>
        <w:t xml:space="preserve"> </w:t>
      </w:r>
      <w:r w:rsidRPr="00FA6BCD">
        <w:rPr>
          <w:rFonts w:ascii="Times New Roman" w:eastAsia="Times New Roman" w:hAnsi="Times New Roman" w:cs="Times New Roman"/>
          <w:color w:val="000000" w:themeColor="text1"/>
          <w:sz w:val="28"/>
          <w:szCs w:val="28"/>
        </w:rPr>
        <w:t>граждане</w:t>
      </w:r>
      <w:r w:rsidRPr="00FA6BCD">
        <w:rPr>
          <w:rFonts w:ascii="Times New Roman" w:eastAsia="Times New Roman" w:hAnsi="Times New Roman" w:cs="Times New Roman"/>
          <w:color w:val="000000" w:themeColor="text1"/>
          <w:spacing w:val="174"/>
          <w:sz w:val="28"/>
          <w:szCs w:val="28"/>
        </w:rPr>
        <w:t xml:space="preserve"> </w:t>
      </w:r>
      <w:r w:rsidRPr="00FA6BCD">
        <w:rPr>
          <w:rFonts w:ascii="Times New Roman" w:eastAsia="Times New Roman" w:hAnsi="Times New Roman" w:cs="Times New Roman"/>
          <w:color w:val="000000" w:themeColor="text1"/>
          <w:sz w:val="28"/>
          <w:szCs w:val="28"/>
        </w:rPr>
        <w:t>страны</w:t>
      </w:r>
      <w:r w:rsidRPr="00FA6BCD">
        <w:rPr>
          <w:rFonts w:ascii="Times New Roman" w:eastAsia="Times New Roman" w:hAnsi="Times New Roman" w:cs="Times New Roman"/>
          <w:color w:val="000000" w:themeColor="text1"/>
          <w:spacing w:val="172"/>
          <w:sz w:val="28"/>
          <w:szCs w:val="28"/>
        </w:rPr>
        <w:t xml:space="preserve"> </w:t>
      </w:r>
      <w:r w:rsidRPr="00FA6BCD">
        <w:rPr>
          <w:rFonts w:ascii="Times New Roman" w:eastAsia="Times New Roman" w:hAnsi="Times New Roman" w:cs="Times New Roman"/>
          <w:color w:val="000000" w:themeColor="text1"/>
          <w:sz w:val="28"/>
          <w:szCs w:val="28"/>
        </w:rPr>
        <w:t>со сл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4"/>
          <w:sz w:val="28"/>
          <w:szCs w:val="28"/>
        </w:rPr>
        <w:t>д</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ми </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арактерист</w:t>
      </w:r>
      <w:r w:rsidRPr="00FA6BCD">
        <w:rPr>
          <w:rFonts w:ascii="Times New Roman" w:eastAsia="Times New Roman" w:hAnsi="Times New Roman" w:cs="Times New Roman"/>
          <w:color w:val="000000" w:themeColor="text1"/>
          <w:spacing w:val="1"/>
          <w:sz w:val="28"/>
          <w:szCs w:val="28"/>
        </w:rPr>
        <w:t>ик</w:t>
      </w:r>
      <w:r w:rsidRPr="00FA6BCD">
        <w:rPr>
          <w:rFonts w:ascii="Times New Roman" w:eastAsia="Times New Roman" w:hAnsi="Times New Roman" w:cs="Times New Roman"/>
          <w:color w:val="000000" w:themeColor="text1"/>
          <w:sz w:val="28"/>
          <w:szCs w:val="28"/>
        </w:rPr>
        <w:t>ами:</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Умен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тавить</w:t>
      </w:r>
      <w:r w:rsidRPr="00FA6BCD">
        <w:rPr>
          <w:rFonts w:ascii="Times New Roman" w:eastAsia="Times New Roman" w:hAnsi="Times New Roman" w:cs="Times New Roman"/>
          <w:color w:val="000000" w:themeColor="text1"/>
          <w:spacing w:val="1"/>
          <w:sz w:val="28"/>
          <w:szCs w:val="28"/>
        </w:rPr>
        <w:t xml:space="preserve"> ц</w:t>
      </w:r>
      <w:r w:rsidRPr="00FA6BCD">
        <w:rPr>
          <w:rFonts w:ascii="Times New Roman" w:eastAsia="Times New Roman" w:hAnsi="Times New Roman" w:cs="Times New Roman"/>
          <w:color w:val="000000" w:themeColor="text1"/>
          <w:sz w:val="28"/>
          <w:szCs w:val="28"/>
        </w:rPr>
        <w:t>ел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B15170" w:rsidRPr="00FA6BCD" w:rsidRDefault="00AF734D" w:rsidP="005853A7">
      <w:pPr>
        <w:widowControl w:val="0"/>
        <w:spacing w:line="360" w:lineRule="auto"/>
        <w:ind w:right="1581"/>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Умен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али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ровать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аты собственных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дост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же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 xml:space="preserve">. </w:t>
      </w: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Умен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творчески</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д</w:t>
      </w:r>
      <w:r w:rsidRPr="00FA6BCD">
        <w:rPr>
          <w:rFonts w:ascii="Times New Roman" w:eastAsia="Times New Roman" w:hAnsi="Times New Roman" w:cs="Times New Roman"/>
          <w:color w:val="000000" w:themeColor="text1"/>
          <w:sz w:val="28"/>
          <w:szCs w:val="28"/>
        </w:rPr>
        <w:t>ход</w:t>
      </w:r>
      <w:r w:rsidRPr="00FA6BCD">
        <w:rPr>
          <w:rFonts w:ascii="Times New Roman" w:eastAsia="Times New Roman" w:hAnsi="Times New Roman" w:cs="Times New Roman"/>
          <w:color w:val="000000" w:themeColor="text1"/>
          <w:spacing w:val="1"/>
          <w:sz w:val="28"/>
          <w:szCs w:val="28"/>
        </w:rPr>
        <w:t>ит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к реш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задач.</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з </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ьи</w:t>
      </w:r>
      <w:r w:rsidRPr="00FA6BCD">
        <w:rPr>
          <w:rFonts w:ascii="Times New Roman" w:eastAsia="Times New Roman" w:hAnsi="Times New Roman" w:cs="Times New Roman"/>
          <w:color w:val="000000" w:themeColor="text1"/>
          <w:w w:val="101"/>
          <w:sz w:val="28"/>
          <w:szCs w:val="28"/>
        </w:rPr>
        <w:t>:</w:t>
      </w:r>
    </w:p>
    <w:p w:rsidR="00AF734D" w:rsidRPr="00FA6BCD" w:rsidRDefault="00AF734D" w:rsidP="00B15170">
      <w:pPr>
        <w:widowControl w:val="0"/>
        <w:spacing w:line="360" w:lineRule="auto"/>
        <w:ind w:right="-54"/>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Заня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свобод</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ое</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мя</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деятел</w:t>
      </w:r>
      <w:r w:rsidRPr="00FA6BCD">
        <w:rPr>
          <w:rFonts w:ascii="Times New Roman" w:eastAsia="Times New Roman" w:hAnsi="Times New Roman" w:cs="Times New Roman"/>
          <w:color w:val="000000" w:themeColor="text1"/>
          <w:spacing w:val="1"/>
          <w:sz w:val="28"/>
          <w:szCs w:val="28"/>
        </w:rPr>
        <w:t>ьн</w:t>
      </w:r>
      <w:r w:rsidRPr="00FA6BCD">
        <w:rPr>
          <w:rFonts w:ascii="Times New Roman" w:eastAsia="Times New Roman" w:hAnsi="Times New Roman" w:cs="Times New Roman"/>
          <w:color w:val="000000" w:themeColor="text1"/>
          <w:sz w:val="28"/>
          <w:szCs w:val="28"/>
        </w:rPr>
        <w:t>ос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ью,</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на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равл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pacing w:val="1"/>
          <w:sz w:val="28"/>
          <w:szCs w:val="28"/>
        </w:rPr>
        <w:t>на</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раз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их способностей,</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епл</w:t>
      </w:r>
      <w:r w:rsidRPr="00FA6BCD">
        <w:rPr>
          <w:rFonts w:ascii="Times New Roman" w:eastAsia="Times New Roman" w:hAnsi="Times New Roman" w:cs="Times New Roman"/>
          <w:color w:val="000000" w:themeColor="text1"/>
          <w:spacing w:val="1"/>
          <w:sz w:val="28"/>
          <w:szCs w:val="28"/>
        </w:rPr>
        <w:t>ени</w:t>
      </w:r>
      <w:r w:rsidRPr="00FA6BCD">
        <w:rPr>
          <w:rFonts w:ascii="Times New Roman" w:eastAsia="Times New Roman" w:hAnsi="Times New Roman" w:cs="Times New Roman"/>
          <w:color w:val="000000" w:themeColor="text1"/>
          <w:sz w:val="28"/>
          <w:szCs w:val="28"/>
        </w:rPr>
        <w:t>е здоровья.</w:t>
      </w:r>
    </w:p>
    <w:p w:rsidR="00B15170" w:rsidRPr="00FA6BCD" w:rsidRDefault="00AF734D" w:rsidP="00B15170">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Сформ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ровать</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z w:val="28"/>
          <w:szCs w:val="28"/>
        </w:rPr>
        <w:t xml:space="preserve">етей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ость в</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здоровом образе жи</w:t>
      </w:r>
      <w:r w:rsidRPr="00FA6BCD">
        <w:rPr>
          <w:rFonts w:ascii="Times New Roman" w:eastAsia="Times New Roman" w:hAnsi="Times New Roman" w:cs="Times New Roman"/>
          <w:color w:val="000000" w:themeColor="text1"/>
          <w:spacing w:val="1"/>
          <w:sz w:val="28"/>
          <w:szCs w:val="28"/>
        </w:rPr>
        <w:t>зни</w:t>
      </w:r>
      <w:r w:rsidRPr="00FA6BCD">
        <w:rPr>
          <w:rFonts w:ascii="Times New Roman" w:eastAsia="Times New Roman" w:hAnsi="Times New Roman" w:cs="Times New Roman"/>
          <w:color w:val="000000" w:themeColor="text1"/>
          <w:sz w:val="28"/>
          <w:szCs w:val="28"/>
        </w:rPr>
        <w:t>.</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з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w:t>
      </w:r>
    </w:p>
    <w:p w:rsidR="00AF734D" w:rsidRPr="00FA6BCD" w:rsidRDefault="00AF734D" w:rsidP="00B15170">
      <w:pPr>
        <w:widowControl w:val="0"/>
        <w:spacing w:line="360" w:lineRule="auto"/>
        <w:ind w:right="1335"/>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Обеспеч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ние до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5"/>
          <w:sz w:val="28"/>
          <w:szCs w:val="28"/>
        </w:rPr>
        <w:t>т</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для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2"/>
          <w:sz w:val="28"/>
          <w:szCs w:val="28"/>
        </w:rPr>
        <w:t>а</w:t>
      </w:r>
      <w:r w:rsidRPr="00FA6BCD">
        <w:rPr>
          <w:rFonts w:ascii="Times New Roman" w:eastAsia="Times New Roman" w:hAnsi="Times New Roman" w:cs="Times New Roman"/>
          <w:color w:val="000000" w:themeColor="text1"/>
          <w:sz w:val="28"/>
          <w:szCs w:val="28"/>
        </w:rPr>
        <w:t>ня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ий лю</w:t>
      </w:r>
      <w:r w:rsidRPr="00FA6BCD">
        <w:rPr>
          <w:rFonts w:ascii="Times New Roman" w:eastAsia="Times New Roman" w:hAnsi="Times New Roman" w:cs="Times New Roman"/>
          <w:color w:val="000000" w:themeColor="text1"/>
          <w:spacing w:val="-1"/>
          <w:sz w:val="28"/>
          <w:szCs w:val="28"/>
        </w:rPr>
        <w:t>б</w:t>
      </w:r>
      <w:r w:rsidRPr="00FA6BCD">
        <w:rPr>
          <w:rFonts w:ascii="Times New Roman" w:eastAsia="Times New Roman" w:hAnsi="Times New Roman" w:cs="Times New Roman"/>
          <w:color w:val="000000" w:themeColor="text1"/>
          <w:sz w:val="28"/>
          <w:szCs w:val="28"/>
        </w:rPr>
        <w:t xml:space="preserve">имым видом спорта. </w:t>
      </w: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Общен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с д</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гими спор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ена</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B15170" w:rsidRPr="00FA6BCD" w:rsidRDefault="00AF734D" w:rsidP="00B15170">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Достижен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в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ыбр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 xml:space="preserve">ом виде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 xml:space="preserve">а побед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 разл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чных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соревнов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я</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 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гов</w:t>
      </w:r>
      <w:r w:rsidRPr="00FA6BCD">
        <w:rPr>
          <w:rFonts w:ascii="Times New Roman" w:eastAsia="Times New Roman" w:hAnsi="Times New Roman" w:cs="Times New Roman"/>
          <w:color w:val="000000" w:themeColor="text1"/>
          <w:w w:val="101"/>
          <w:sz w:val="28"/>
          <w:szCs w:val="28"/>
        </w:rPr>
        <w:t>:</w:t>
      </w:r>
    </w:p>
    <w:p w:rsidR="00B15170" w:rsidRPr="00FA6BCD" w:rsidRDefault="00AF734D" w:rsidP="00B15170">
      <w:pPr>
        <w:widowControl w:val="0"/>
        <w:spacing w:line="360" w:lineRule="auto"/>
        <w:ind w:right="-54"/>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lastRenderedPageBreak/>
        <w:t></w:t>
      </w:r>
      <w:r w:rsidRPr="00FA6BCD">
        <w:rPr>
          <w:rFonts w:ascii="Times New Roman" w:eastAsia="Times New Roman" w:hAnsi="Times New Roman" w:cs="Times New Roman"/>
          <w:color w:val="000000" w:themeColor="text1"/>
          <w:sz w:val="28"/>
          <w:szCs w:val="28"/>
        </w:rPr>
        <w:t>Удовлетворение</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рофессио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ебн</w:t>
      </w:r>
      <w:r w:rsidRPr="00FA6BCD">
        <w:rPr>
          <w:rFonts w:ascii="Times New Roman" w:eastAsia="Times New Roman" w:hAnsi="Times New Roman" w:cs="Times New Roman"/>
          <w:color w:val="000000" w:themeColor="text1"/>
          <w:spacing w:val="-1"/>
          <w:sz w:val="28"/>
          <w:szCs w:val="28"/>
        </w:rPr>
        <w:t>ос</w:t>
      </w:r>
      <w:r w:rsidRPr="00FA6BCD">
        <w:rPr>
          <w:rFonts w:ascii="Times New Roman" w:eastAsia="Times New Roman" w:hAnsi="Times New Roman" w:cs="Times New Roman"/>
          <w:color w:val="000000" w:themeColor="text1"/>
          <w:sz w:val="28"/>
          <w:szCs w:val="28"/>
        </w:rPr>
        <w:t>тей</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(возможность</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ся 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бранным видом деятель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B15170" w:rsidRPr="00FA6BCD" w:rsidRDefault="00AF734D" w:rsidP="00B15170">
      <w:pPr>
        <w:widowControl w:val="0"/>
        <w:spacing w:line="360" w:lineRule="auto"/>
        <w:ind w:right="-54"/>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Повыш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квалиф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pacing w:val="-3"/>
          <w:sz w:val="28"/>
          <w:szCs w:val="28"/>
        </w:rPr>
        <w:t>а</w:t>
      </w:r>
      <w:r w:rsidRPr="00FA6BCD">
        <w:rPr>
          <w:rFonts w:ascii="Times New Roman" w:eastAsia="Times New Roman" w:hAnsi="Times New Roman" w:cs="Times New Roman"/>
          <w:color w:val="000000" w:themeColor="text1"/>
          <w:spacing w:val="1"/>
          <w:sz w:val="28"/>
          <w:szCs w:val="28"/>
        </w:rPr>
        <w:t>ции</w:t>
      </w:r>
      <w:r w:rsidR="00B15170"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ас</w:t>
      </w:r>
      <w:r w:rsidRPr="00FA6BCD">
        <w:rPr>
          <w:rFonts w:ascii="Times New Roman" w:eastAsia="Times New Roman" w:hAnsi="Times New Roman" w:cs="Times New Roman"/>
          <w:color w:val="000000" w:themeColor="text1"/>
          <w:sz w:val="28"/>
          <w:szCs w:val="28"/>
        </w:rPr>
        <w:t>тер</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тва</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 свое</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направ</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ию</w:t>
      </w:r>
      <w:r w:rsidRPr="00FA6BCD">
        <w:rPr>
          <w:rFonts w:ascii="Times New Roman" w:eastAsia="Times New Roman" w:hAnsi="Times New Roman" w:cs="Times New Roman"/>
          <w:color w:val="000000" w:themeColor="text1"/>
          <w:sz w:val="28"/>
          <w:szCs w:val="28"/>
        </w:rPr>
        <w:t>.</w:t>
      </w:r>
    </w:p>
    <w:p w:rsidR="00B15170" w:rsidRPr="00FA6BCD" w:rsidRDefault="00AF734D" w:rsidP="005853A7">
      <w:pPr>
        <w:widowControl w:val="0"/>
        <w:spacing w:line="360" w:lineRule="auto"/>
        <w:ind w:right="1286"/>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 xml:space="preserve">Удовлетворение </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ат</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требностей.</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 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да:</w:t>
      </w:r>
    </w:p>
    <w:p w:rsidR="00B15170" w:rsidRPr="00FA6BCD" w:rsidRDefault="00AF734D" w:rsidP="00B15170">
      <w:pPr>
        <w:widowControl w:val="0"/>
        <w:spacing w:line="360" w:lineRule="auto"/>
        <w:ind w:right="982"/>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ранение 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z w:val="28"/>
          <w:szCs w:val="28"/>
        </w:rPr>
        <w:t>кре</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лен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здоров</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я дете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ов и молодеж</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p>
    <w:p w:rsidR="00AF734D" w:rsidRPr="00FA6BCD" w:rsidRDefault="00AF734D" w:rsidP="00B15170">
      <w:pPr>
        <w:widowControl w:val="0"/>
        <w:spacing w:line="360" w:lineRule="auto"/>
        <w:ind w:right="982"/>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Повыш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вня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х 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зической</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одго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AF734D" w:rsidRPr="00FA6BCD" w:rsidRDefault="00AF734D" w:rsidP="00B15170">
      <w:pPr>
        <w:widowControl w:val="0"/>
        <w:spacing w:line="360" w:lineRule="auto"/>
        <w:ind w:right="-58"/>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Умен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работать</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ом</w:t>
      </w:r>
      <w:r w:rsidRPr="00FA6BCD">
        <w:rPr>
          <w:rFonts w:ascii="Times New Roman" w:eastAsia="Times New Roman" w:hAnsi="Times New Roman" w:cs="Times New Roman"/>
          <w:color w:val="000000" w:themeColor="text1"/>
          <w:sz w:val="28"/>
          <w:szCs w:val="28"/>
        </w:rPr>
        <w:t>анде,</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ак</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ак</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гих</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организ</w:t>
      </w:r>
      <w:r w:rsidRPr="00FA6BCD">
        <w:rPr>
          <w:rFonts w:ascii="Times New Roman" w:eastAsia="Times New Roman" w:hAnsi="Times New Roman" w:cs="Times New Roman"/>
          <w:color w:val="000000" w:themeColor="text1"/>
          <w:spacing w:val="6"/>
          <w:sz w:val="28"/>
          <w:szCs w:val="28"/>
        </w:rPr>
        <w:t>а</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pacing w:val="-2"/>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ра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ив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ет</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я кор</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орат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 xml:space="preserve">ная </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5"/>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а.</w:t>
      </w:r>
    </w:p>
    <w:p w:rsidR="00AF00C5" w:rsidRPr="00FA6BCD" w:rsidRDefault="00AF734D" w:rsidP="00AF734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 xml:space="preserve">Заказ </w:t>
      </w:r>
      <w:r w:rsidRPr="00FA6BCD">
        <w:rPr>
          <w:rFonts w:ascii="Times New Roman" w:eastAsia="Times New Roman" w:hAnsi="Times New Roman" w:cs="Times New Roman"/>
          <w:color w:val="000000" w:themeColor="text1"/>
          <w:spacing w:val="1"/>
          <w:sz w:val="28"/>
          <w:szCs w:val="28"/>
        </w:rPr>
        <w:t>на</w:t>
      </w:r>
      <w:r w:rsidRPr="00FA6BCD">
        <w:rPr>
          <w:rFonts w:ascii="Times New Roman" w:eastAsia="Times New Roman" w:hAnsi="Times New Roman" w:cs="Times New Roman"/>
          <w:color w:val="000000" w:themeColor="text1"/>
          <w:sz w:val="28"/>
          <w:szCs w:val="28"/>
        </w:rPr>
        <w:t xml:space="preserve"> физиче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ки</w:t>
      </w:r>
      <w:r w:rsidRPr="00FA6BCD">
        <w:rPr>
          <w:rFonts w:ascii="Times New Roman" w:eastAsia="Times New Roman" w:hAnsi="Times New Roman" w:cs="Times New Roman"/>
          <w:color w:val="000000" w:themeColor="text1"/>
          <w:spacing w:val="1"/>
          <w:sz w:val="28"/>
          <w:szCs w:val="28"/>
        </w:rPr>
        <w:t xml:space="preserve"> з</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рового 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бот</w:t>
      </w:r>
      <w:r w:rsidRPr="00FA6BCD">
        <w:rPr>
          <w:rFonts w:ascii="Times New Roman" w:eastAsia="Times New Roman" w:hAnsi="Times New Roman" w:cs="Times New Roman"/>
          <w:color w:val="000000" w:themeColor="text1"/>
          <w:spacing w:val="1"/>
          <w:sz w:val="28"/>
          <w:szCs w:val="28"/>
        </w:rPr>
        <w:t>ник</w:t>
      </w:r>
      <w:r w:rsidRPr="00FA6BCD">
        <w:rPr>
          <w:rFonts w:ascii="Times New Roman" w:eastAsia="Times New Roman" w:hAnsi="Times New Roman" w:cs="Times New Roman"/>
          <w:color w:val="000000" w:themeColor="text1"/>
          <w:sz w:val="28"/>
          <w:szCs w:val="28"/>
        </w:rPr>
        <w:t>а.</w:t>
      </w:r>
    </w:p>
    <w:p w:rsidR="00141B8B" w:rsidRPr="00FA6BCD" w:rsidRDefault="00141B8B" w:rsidP="00C94FE6">
      <w:pPr>
        <w:widowControl w:val="0"/>
        <w:spacing w:line="240" w:lineRule="auto"/>
        <w:ind w:left="2977" w:right="-20"/>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4.2.О</w:t>
      </w:r>
      <w:r w:rsidRPr="00FA6BCD">
        <w:rPr>
          <w:rFonts w:ascii="Times New Roman" w:eastAsia="Times New Roman" w:hAnsi="Times New Roman" w:cs="Times New Roman"/>
          <w:b/>
          <w:bCs/>
          <w:color w:val="000000" w:themeColor="text1"/>
          <w:spacing w:val="-2"/>
          <w:sz w:val="28"/>
          <w:szCs w:val="28"/>
        </w:rPr>
        <w:t>ж</w:t>
      </w:r>
      <w:r w:rsidRPr="00FA6BCD">
        <w:rPr>
          <w:rFonts w:ascii="Times New Roman" w:eastAsia="Times New Roman" w:hAnsi="Times New Roman" w:cs="Times New Roman"/>
          <w:b/>
          <w:bCs/>
          <w:color w:val="000000" w:themeColor="text1"/>
          <w:sz w:val="28"/>
          <w:szCs w:val="28"/>
        </w:rPr>
        <w:t>идаемые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sz w:val="28"/>
          <w:szCs w:val="28"/>
        </w:rPr>
        <w:t>р</w:t>
      </w:r>
      <w:r w:rsidRPr="00FA6BCD">
        <w:rPr>
          <w:rFonts w:ascii="Times New Roman" w:eastAsia="Times New Roman" w:hAnsi="Times New Roman" w:cs="Times New Roman"/>
          <w:b/>
          <w:bCs/>
          <w:color w:val="000000" w:themeColor="text1"/>
          <w:sz w:val="28"/>
          <w:szCs w:val="28"/>
        </w:rPr>
        <w:t>езу</w:t>
      </w:r>
      <w:r w:rsidRPr="00FA6BCD">
        <w:rPr>
          <w:rFonts w:ascii="Times New Roman" w:eastAsia="Times New Roman" w:hAnsi="Times New Roman" w:cs="Times New Roman"/>
          <w:b/>
          <w:bCs/>
          <w:color w:val="000000" w:themeColor="text1"/>
          <w:spacing w:val="-1"/>
          <w:sz w:val="28"/>
          <w:szCs w:val="28"/>
        </w:rPr>
        <w:t>л</w:t>
      </w:r>
      <w:r w:rsidRPr="00FA6BCD">
        <w:rPr>
          <w:rFonts w:ascii="Times New Roman" w:eastAsia="Times New Roman" w:hAnsi="Times New Roman" w:cs="Times New Roman"/>
          <w:b/>
          <w:bCs/>
          <w:color w:val="000000" w:themeColor="text1"/>
          <w:sz w:val="28"/>
          <w:szCs w:val="28"/>
        </w:rPr>
        <w:t>ь</w:t>
      </w:r>
      <w:r w:rsidRPr="00FA6BCD">
        <w:rPr>
          <w:rFonts w:ascii="Times New Roman" w:eastAsia="Times New Roman" w:hAnsi="Times New Roman" w:cs="Times New Roman"/>
          <w:b/>
          <w:bCs/>
          <w:color w:val="000000" w:themeColor="text1"/>
          <w:spacing w:val="2"/>
          <w:sz w:val="28"/>
          <w:szCs w:val="28"/>
        </w:rPr>
        <w:t>т</w:t>
      </w:r>
      <w:r w:rsidRPr="00FA6BCD">
        <w:rPr>
          <w:rFonts w:ascii="Times New Roman" w:eastAsia="Times New Roman" w:hAnsi="Times New Roman" w:cs="Times New Roman"/>
          <w:b/>
          <w:bCs/>
          <w:color w:val="000000" w:themeColor="text1"/>
          <w:sz w:val="28"/>
          <w:szCs w:val="28"/>
        </w:rPr>
        <w:t>аты</w:t>
      </w:r>
    </w:p>
    <w:p w:rsidR="00141B8B" w:rsidRPr="00FA6BCD" w:rsidRDefault="00141B8B" w:rsidP="00141B8B">
      <w:pPr>
        <w:widowControl w:val="0"/>
        <w:spacing w:line="360" w:lineRule="auto"/>
        <w:ind w:right="-55"/>
        <w:jc w:val="both"/>
        <w:rPr>
          <w:color w:val="000000" w:themeColor="text1"/>
          <w:w w:val="101"/>
          <w:sz w:val="28"/>
          <w:szCs w:val="28"/>
        </w:rPr>
      </w:pPr>
      <w:r w:rsidRPr="00FA6BCD">
        <w:rPr>
          <w:rFonts w:ascii="Symbol" w:eastAsia="Symbol" w:hAnsi="Symbol" w:cs="Symbol"/>
          <w:color w:val="000000" w:themeColor="text1"/>
          <w:sz w:val="24"/>
          <w:szCs w:val="24"/>
        </w:rPr>
        <w:t></w:t>
      </w:r>
      <w:r w:rsidRPr="00FA6BCD">
        <w:rPr>
          <w:rFonts w:ascii="Symbol" w:eastAsia="Symbol" w:hAnsi="Symbol" w:cs="Symbol"/>
          <w:color w:val="000000" w:themeColor="text1"/>
          <w:sz w:val="24"/>
          <w:szCs w:val="24"/>
        </w:rPr>
        <w:tab/>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3"/>
          <w:sz w:val="28"/>
          <w:szCs w:val="28"/>
        </w:rPr>
        <w:t>х</w:t>
      </w:r>
      <w:r w:rsidRPr="00FA6BCD">
        <w:rPr>
          <w:rFonts w:ascii="Times New Roman" w:eastAsia="Times New Roman" w:hAnsi="Times New Roman" w:cs="Times New Roman"/>
          <w:color w:val="000000" w:themeColor="text1"/>
          <w:sz w:val="28"/>
          <w:szCs w:val="28"/>
        </w:rPr>
        <w:t>ране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ие</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крепл</w:t>
      </w:r>
      <w:r w:rsidRPr="00FA6BCD">
        <w:rPr>
          <w:rFonts w:ascii="Times New Roman" w:eastAsia="Times New Roman" w:hAnsi="Times New Roman" w:cs="Times New Roman"/>
          <w:color w:val="000000" w:themeColor="text1"/>
          <w:spacing w:val="1"/>
          <w:sz w:val="28"/>
          <w:szCs w:val="28"/>
        </w:rPr>
        <w:t>ени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доров</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физ</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чес</w:t>
      </w:r>
      <w:r w:rsidRPr="00FA6BCD">
        <w:rPr>
          <w:rFonts w:ascii="Times New Roman" w:eastAsia="Times New Roman" w:hAnsi="Times New Roman" w:cs="Times New Roman"/>
          <w:color w:val="000000" w:themeColor="text1"/>
          <w:sz w:val="28"/>
          <w:szCs w:val="28"/>
        </w:rPr>
        <w:t>кого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чающи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ся, сн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жен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заболев</w:t>
      </w:r>
      <w:r w:rsidRPr="00FA6BCD">
        <w:rPr>
          <w:rFonts w:ascii="Times New Roman" w:eastAsia="Times New Roman" w:hAnsi="Times New Roman" w:cs="Times New Roman"/>
          <w:color w:val="000000" w:themeColor="text1"/>
          <w:spacing w:val="-1"/>
          <w:sz w:val="28"/>
          <w:szCs w:val="28"/>
        </w:rPr>
        <w:t>ае</w:t>
      </w:r>
      <w:r w:rsidRPr="00FA6BCD">
        <w:rPr>
          <w:rFonts w:ascii="Times New Roman" w:eastAsia="Times New Roman" w:hAnsi="Times New Roman" w:cs="Times New Roman"/>
          <w:color w:val="000000" w:themeColor="text1"/>
          <w:sz w:val="28"/>
          <w:szCs w:val="28"/>
        </w:rPr>
        <w:t>мос</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w:t>
      </w:r>
      <w:r w:rsidRPr="00FA6BCD">
        <w:rPr>
          <w:color w:val="000000" w:themeColor="text1"/>
          <w:w w:val="101"/>
          <w:sz w:val="28"/>
          <w:szCs w:val="28"/>
        </w:rPr>
        <w:t xml:space="preserve"> </w:t>
      </w:r>
    </w:p>
    <w:p w:rsidR="00141B8B" w:rsidRPr="00FA6BCD" w:rsidRDefault="00141B8B" w:rsidP="001D1A36">
      <w:pPr>
        <w:widowControl w:val="0"/>
        <w:spacing w:line="360" w:lineRule="auto"/>
        <w:ind w:right="-18"/>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z w:val="28"/>
          <w:szCs w:val="28"/>
        </w:rPr>
        <w:tab/>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ень</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color w:val="000000" w:themeColor="text1"/>
          <w:sz w:val="28"/>
          <w:szCs w:val="28"/>
        </w:rPr>
        <w:t>фи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ческого</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pacing w:val="2"/>
          <w:sz w:val="28"/>
          <w:szCs w:val="28"/>
        </w:rPr>
        <w:t>ф</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кци</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тоя</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 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форм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дорового</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z w:val="28"/>
          <w:szCs w:val="28"/>
        </w:rPr>
        <w:t>бр</w:t>
      </w:r>
      <w:r w:rsidRPr="00FA6BCD">
        <w:rPr>
          <w:rFonts w:ascii="Times New Roman" w:eastAsia="Times New Roman" w:hAnsi="Times New Roman" w:cs="Times New Roman"/>
          <w:color w:val="000000" w:themeColor="text1"/>
          <w:spacing w:val="1"/>
          <w:sz w:val="28"/>
          <w:szCs w:val="28"/>
        </w:rPr>
        <w:t>аз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ж</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ча</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62"/>
          <w:sz w:val="28"/>
          <w:szCs w:val="28"/>
        </w:rPr>
        <w:t xml:space="preserve"> </w:t>
      </w:r>
      <w:r w:rsidR="007B63AB"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141B8B" w:rsidRPr="00FA6BCD" w:rsidRDefault="00141B8B" w:rsidP="001D1A36">
      <w:pPr>
        <w:widowControl w:val="0"/>
        <w:tabs>
          <w:tab w:val="left" w:pos="1354"/>
        </w:tabs>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Фи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 xml:space="preserve">ческое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ст</w:t>
      </w:r>
      <w:r w:rsidRPr="00FA6BCD">
        <w:rPr>
          <w:rFonts w:ascii="Times New Roman" w:eastAsia="Times New Roman" w:hAnsi="Times New Roman" w:cs="Times New Roman"/>
          <w:color w:val="000000" w:themeColor="text1"/>
          <w:sz w:val="28"/>
          <w:szCs w:val="28"/>
        </w:rPr>
        <w:t>во вы</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кни</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ов школы.</w:t>
      </w:r>
    </w:p>
    <w:p w:rsidR="00141B8B" w:rsidRPr="00FA6BCD" w:rsidRDefault="00141B8B" w:rsidP="001D1A36">
      <w:pPr>
        <w:widowControl w:val="0"/>
        <w:tabs>
          <w:tab w:val="left" w:pos="2930"/>
        </w:tabs>
        <w:spacing w:line="360" w:lineRule="auto"/>
        <w:ind w:right="-49"/>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Обеспеч</w:t>
      </w:r>
      <w:r w:rsidRPr="00FA6BCD">
        <w:rPr>
          <w:rFonts w:ascii="Times New Roman" w:eastAsia="Times New Roman" w:hAnsi="Times New Roman" w:cs="Times New Roman"/>
          <w:color w:val="000000" w:themeColor="text1"/>
          <w:spacing w:val="-1"/>
          <w:sz w:val="28"/>
          <w:szCs w:val="28"/>
        </w:rPr>
        <w:t>е</w:t>
      </w:r>
      <w:r w:rsidR="001D1A36" w:rsidRPr="00FA6BCD">
        <w:rPr>
          <w:rFonts w:ascii="Times New Roman" w:eastAsia="Times New Roman" w:hAnsi="Times New Roman" w:cs="Times New Roman"/>
          <w:color w:val="000000" w:themeColor="text1"/>
          <w:sz w:val="28"/>
          <w:szCs w:val="28"/>
        </w:rPr>
        <w:t xml:space="preserve">ние </w:t>
      </w:r>
      <w:r w:rsidRPr="00FA6BCD">
        <w:rPr>
          <w:rFonts w:ascii="Times New Roman" w:eastAsia="Times New Roman" w:hAnsi="Times New Roman" w:cs="Times New Roman"/>
          <w:color w:val="000000" w:themeColor="text1"/>
          <w:sz w:val="28"/>
          <w:szCs w:val="28"/>
        </w:rPr>
        <w:t>дос</w:t>
      </w:r>
      <w:r w:rsidRPr="00FA6BCD">
        <w:rPr>
          <w:rFonts w:ascii="Times New Roman" w:eastAsia="Times New Roman" w:hAnsi="Times New Roman" w:cs="Times New Roman"/>
          <w:color w:val="000000" w:themeColor="text1"/>
          <w:spacing w:val="5"/>
          <w:sz w:val="28"/>
          <w:szCs w:val="28"/>
        </w:rPr>
        <w:t>т</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4"/>
          <w:sz w:val="28"/>
          <w:szCs w:val="28"/>
        </w:rPr>
        <w:t>н</w:t>
      </w:r>
      <w:r w:rsidRPr="00FA6BCD">
        <w:rPr>
          <w:rFonts w:ascii="Times New Roman" w:eastAsia="Times New Roman" w:hAnsi="Times New Roman" w:cs="Times New Roman"/>
          <w:color w:val="000000" w:themeColor="text1"/>
          <w:sz w:val="28"/>
          <w:szCs w:val="28"/>
        </w:rPr>
        <w:t>ости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кой</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спор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ом</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для в</w:t>
      </w:r>
      <w:r w:rsidRPr="00FA6BCD">
        <w:rPr>
          <w:rFonts w:ascii="Times New Roman" w:eastAsia="Times New Roman" w:hAnsi="Times New Roman" w:cs="Times New Roman"/>
          <w:color w:val="000000" w:themeColor="text1"/>
          <w:spacing w:val="-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категорий</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ающи</w:t>
      </w:r>
      <w:r w:rsidRPr="00FA6BCD">
        <w:rPr>
          <w:rFonts w:ascii="Times New Roman" w:eastAsia="Times New Roman" w:hAnsi="Times New Roman" w:cs="Times New Roman"/>
          <w:color w:val="000000" w:themeColor="text1"/>
          <w:spacing w:val="3"/>
          <w:sz w:val="28"/>
          <w:szCs w:val="28"/>
        </w:rPr>
        <w:t>х</w:t>
      </w:r>
      <w:r w:rsidRPr="00FA6BCD">
        <w:rPr>
          <w:rFonts w:ascii="Times New Roman" w:eastAsia="Times New Roman" w:hAnsi="Times New Roman" w:cs="Times New Roman"/>
          <w:color w:val="000000" w:themeColor="text1"/>
          <w:sz w:val="28"/>
          <w:szCs w:val="28"/>
        </w:rPr>
        <w:t>ся.</w:t>
      </w:r>
    </w:p>
    <w:p w:rsidR="00141B8B" w:rsidRPr="00FA6BCD" w:rsidRDefault="00141B8B" w:rsidP="001D1A36">
      <w:pPr>
        <w:widowControl w:val="0"/>
        <w:spacing w:line="360" w:lineRule="auto"/>
        <w:ind w:right="-5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Увеличен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06"/>
          <w:sz w:val="28"/>
          <w:szCs w:val="28"/>
        </w:rPr>
        <w:t xml:space="preserve"> </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сла</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106"/>
          <w:sz w:val="28"/>
          <w:szCs w:val="28"/>
        </w:rPr>
        <w:t xml:space="preserve"> </w:t>
      </w:r>
      <w:r w:rsidRPr="00FA6BCD">
        <w:rPr>
          <w:rFonts w:ascii="Times New Roman" w:eastAsia="Times New Roman" w:hAnsi="Times New Roman" w:cs="Times New Roman"/>
          <w:color w:val="000000" w:themeColor="text1"/>
          <w:sz w:val="28"/>
          <w:szCs w:val="28"/>
        </w:rPr>
        <w:t>ре</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ляр</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спо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том</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овых продолж</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ть свое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чени</w:t>
      </w:r>
      <w:r w:rsidRPr="00FA6BCD">
        <w:rPr>
          <w:rFonts w:ascii="Times New Roman" w:eastAsia="Times New Roman" w:hAnsi="Times New Roman" w:cs="Times New Roman"/>
          <w:color w:val="000000" w:themeColor="text1"/>
          <w:sz w:val="28"/>
          <w:szCs w:val="28"/>
        </w:rPr>
        <w:t xml:space="preserve">е в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sz w:val="28"/>
          <w:szCs w:val="28"/>
        </w:rPr>
        <w:t>ко</w:t>
      </w:r>
      <w:r w:rsidRPr="00FA6BCD">
        <w:rPr>
          <w:rFonts w:ascii="Times New Roman" w:eastAsia="Times New Roman" w:hAnsi="Times New Roman" w:cs="Times New Roman"/>
          <w:color w:val="000000" w:themeColor="text1"/>
          <w:spacing w:val="-1"/>
          <w:sz w:val="28"/>
          <w:szCs w:val="28"/>
        </w:rPr>
        <w:t>ла</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p>
    <w:p w:rsidR="00141B8B" w:rsidRPr="00FA6BCD" w:rsidRDefault="00141B8B" w:rsidP="001D1A36">
      <w:pPr>
        <w:widowControl w:val="0"/>
        <w:tabs>
          <w:tab w:val="left" w:pos="1414"/>
        </w:tabs>
        <w:spacing w:line="360" w:lineRule="auto"/>
        <w:ind w:right="177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Усто</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чивость ин</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ер</w:t>
      </w:r>
      <w:r w:rsidRPr="00FA6BCD">
        <w:rPr>
          <w:rFonts w:ascii="Times New Roman" w:eastAsia="Times New Roman" w:hAnsi="Times New Roman" w:cs="Times New Roman"/>
          <w:color w:val="000000" w:themeColor="text1"/>
          <w:spacing w:val="-1"/>
          <w:sz w:val="28"/>
          <w:szCs w:val="28"/>
        </w:rPr>
        <w:t>ес</w:t>
      </w:r>
      <w:r w:rsidRPr="00FA6BCD">
        <w:rPr>
          <w:rFonts w:ascii="Times New Roman" w:eastAsia="Times New Roman" w:hAnsi="Times New Roman" w:cs="Times New Roman"/>
          <w:color w:val="000000" w:themeColor="text1"/>
          <w:sz w:val="28"/>
          <w:szCs w:val="28"/>
        </w:rPr>
        <w:t>а к</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-трен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ровочным занят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ям. </w:t>
      </w: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50"/>
          <w:sz w:val="28"/>
          <w:szCs w:val="28"/>
        </w:rPr>
        <w:t></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тская актив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 xml:space="preserve">ость и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ин</w:t>
      </w:r>
      <w:r w:rsidRPr="00FA6BCD">
        <w:rPr>
          <w:rFonts w:ascii="Times New Roman" w:eastAsia="Times New Roman" w:hAnsi="Times New Roman" w:cs="Times New Roman"/>
          <w:color w:val="000000" w:themeColor="text1"/>
          <w:sz w:val="28"/>
          <w:szCs w:val="28"/>
        </w:rPr>
        <w:t>тер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сов</w:t>
      </w:r>
      <w:r w:rsidRPr="00FA6BCD">
        <w:rPr>
          <w:rFonts w:ascii="Times New Roman" w:eastAsia="Times New Roman" w:hAnsi="Times New Roman" w:cs="Times New Roman"/>
          <w:color w:val="000000" w:themeColor="text1"/>
          <w:spacing w:val="-2"/>
          <w:sz w:val="28"/>
          <w:szCs w:val="28"/>
        </w:rPr>
        <w:t>а</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z w:val="28"/>
          <w:szCs w:val="28"/>
        </w:rPr>
        <w:t>ость.</w:t>
      </w:r>
    </w:p>
    <w:p w:rsidR="00141B8B" w:rsidRPr="00FA6BCD" w:rsidRDefault="00141B8B" w:rsidP="001D1A36">
      <w:pPr>
        <w:widowControl w:val="0"/>
        <w:tabs>
          <w:tab w:val="left" w:pos="1354"/>
        </w:tabs>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чие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вного </w:t>
      </w:r>
      <w:r w:rsidRPr="00FA6BCD">
        <w:rPr>
          <w:rFonts w:ascii="Times New Roman" w:eastAsia="Times New Roman" w:hAnsi="Times New Roman" w:cs="Times New Roman"/>
          <w:color w:val="000000" w:themeColor="text1"/>
          <w:spacing w:val="-1"/>
          <w:sz w:val="28"/>
          <w:szCs w:val="28"/>
        </w:rPr>
        <w:t>ре</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льтата 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p>
    <w:p w:rsidR="00141B8B" w:rsidRPr="00FA6BCD" w:rsidRDefault="00141B8B" w:rsidP="001D1A36">
      <w:pPr>
        <w:widowControl w:val="0"/>
        <w:tabs>
          <w:tab w:val="left" w:pos="1414"/>
        </w:tabs>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Итоги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spacing w:val="1"/>
          <w:sz w:val="28"/>
          <w:szCs w:val="28"/>
        </w:rPr>
        <w:t>ени</w:t>
      </w:r>
      <w:r w:rsidRPr="00FA6BCD">
        <w:rPr>
          <w:rFonts w:ascii="Times New Roman" w:eastAsia="Times New Roman" w:hAnsi="Times New Roman" w:cs="Times New Roman"/>
          <w:color w:val="000000" w:themeColor="text1"/>
          <w:sz w:val="28"/>
          <w:szCs w:val="28"/>
        </w:rPr>
        <w:t>я в спор</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ных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сор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spacing w:val="-1"/>
          <w:sz w:val="28"/>
          <w:szCs w:val="28"/>
        </w:rPr>
        <w:t>ан</w:t>
      </w:r>
      <w:r w:rsidRPr="00FA6BCD">
        <w:rPr>
          <w:rFonts w:ascii="Times New Roman" w:eastAsia="Times New Roman" w:hAnsi="Times New Roman" w:cs="Times New Roman"/>
          <w:color w:val="000000" w:themeColor="text1"/>
          <w:sz w:val="28"/>
          <w:szCs w:val="28"/>
        </w:rPr>
        <w:t>иях</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3"/>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ровня.</w:t>
      </w:r>
    </w:p>
    <w:p w:rsidR="00141B8B" w:rsidRPr="00FA6BCD" w:rsidRDefault="00141B8B" w:rsidP="001D1A36">
      <w:pPr>
        <w:widowControl w:val="0"/>
        <w:tabs>
          <w:tab w:val="left" w:pos="2834"/>
          <w:tab w:val="left" w:pos="5065"/>
          <w:tab w:val="left" w:pos="5901"/>
          <w:tab w:val="left" w:pos="7969"/>
          <w:tab w:val="left" w:pos="9235"/>
        </w:tabs>
        <w:spacing w:line="360" w:lineRule="auto"/>
        <w:ind w:right="-47"/>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Усто</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я</w:t>
      </w:r>
      <w:r w:rsidR="001D1A36"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довл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оре</w:t>
      </w:r>
      <w:r w:rsidRPr="00FA6BCD">
        <w:rPr>
          <w:rFonts w:ascii="Times New Roman" w:eastAsia="Times New Roman" w:hAnsi="Times New Roman" w:cs="Times New Roman"/>
          <w:color w:val="000000" w:themeColor="text1"/>
          <w:spacing w:val="1"/>
          <w:sz w:val="28"/>
          <w:szCs w:val="28"/>
        </w:rPr>
        <w:t>нн</w:t>
      </w:r>
      <w:r w:rsidR="001D1A36" w:rsidRPr="00FA6BCD">
        <w:rPr>
          <w:rFonts w:ascii="Times New Roman" w:eastAsia="Times New Roman" w:hAnsi="Times New Roman" w:cs="Times New Roman"/>
          <w:color w:val="000000" w:themeColor="text1"/>
          <w:sz w:val="28"/>
          <w:szCs w:val="28"/>
        </w:rPr>
        <w:t xml:space="preserve">ость детей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ологиче</w:t>
      </w:r>
      <w:r w:rsidRPr="00FA6BCD">
        <w:rPr>
          <w:rFonts w:ascii="Times New Roman" w:eastAsia="Times New Roman" w:hAnsi="Times New Roman" w:cs="Times New Roman"/>
          <w:color w:val="000000" w:themeColor="text1"/>
          <w:spacing w:val="-1"/>
          <w:sz w:val="28"/>
          <w:szCs w:val="28"/>
        </w:rPr>
        <w:t>с</w:t>
      </w:r>
      <w:r w:rsidR="001D1A36" w:rsidRPr="00FA6BCD">
        <w:rPr>
          <w:rFonts w:ascii="Times New Roman" w:eastAsia="Times New Roman" w:hAnsi="Times New Roman" w:cs="Times New Roman"/>
          <w:color w:val="000000" w:themeColor="text1"/>
          <w:sz w:val="28"/>
          <w:szCs w:val="28"/>
        </w:rPr>
        <w:t xml:space="preserve">ким </w:t>
      </w:r>
      <w:r w:rsidRPr="00FA6BCD">
        <w:rPr>
          <w:rFonts w:ascii="Times New Roman" w:eastAsia="Times New Roman" w:hAnsi="Times New Roman" w:cs="Times New Roman"/>
          <w:color w:val="000000" w:themeColor="text1"/>
          <w:sz w:val="28"/>
          <w:szCs w:val="28"/>
        </w:rPr>
        <w:t>кл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pacing w:val="-1"/>
          <w:sz w:val="28"/>
          <w:szCs w:val="28"/>
        </w:rPr>
        <w:t>а</w:t>
      </w:r>
      <w:r w:rsidR="001D1A36" w:rsidRPr="00FA6BCD">
        <w:rPr>
          <w:rFonts w:ascii="Times New Roman" w:eastAsia="Times New Roman" w:hAnsi="Times New Roman" w:cs="Times New Roman"/>
          <w:color w:val="000000" w:themeColor="text1"/>
          <w:sz w:val="28"/>
          <w:szCs w:val="28"/>
        </w:rPr>
        <w:t xml:space="preserve">том </w:t>
      </w:r>
      <w:r w:rsidRPr="00FA6BCD">
        <w:rPr>
          <w:rFonts w:ascii="Times New Roman" w:eastAsia="Times New Roman" w:hAnsi="Times New Roman" w:cs="Times New Roman"/>
          <w:color w:val="000000" w:themeColor="text1"/>
          <w:sz w:val="28"/>
          <w:szCs w:val="28"/>
        </w:rPr>
        <w:t>в коллек</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ловиям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содерж</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ем, орг</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ей деятельности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 д</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w:t>
      </w:r>
    </w:p>
    <w:p w:rsidR="00141B8B" w:rsidRPr="00FA6BCD" w:rsidRDefault="00141B8B" w:rsidP="00993979">
      <w:pPr>
        <w:widowControl w:val="0"/>
        <w:spacing w:line="360" w:lineRule="auto"/>
        <w:ind w:right="-5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ень</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соц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али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ации</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гра</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ости, акт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тойч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141B8B" w:rsidRPr="00FA6BCD" w:rsidRDefault="00141B8B" w:rsidP="00993979">
      <w:pPr>
        <w:widowControl w:val="0"/>
        <w:spacing w:line="360" w:lineRule="auto"/>
        <w:ind w:right="-48"/>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lastRenderedPageBreak/>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ень</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рав</w:t>
      </w:r>
      <w:r w:rsidRPr="00FA6BCD">
        <w:rPr>
          <w:rFonts w:ascii="Times New Roman" w:eastAsia="Times New Roman" w:hAnsi="Times New Roman" w:cs="Times New Roman"/>
          <w:color w:val="000000" w:themeColor="text1"/>
          <w:spacing w:val="-2"/>
          <w:sz w:val="28"/>
          <w:szCs w:val="28"/>
        </w:rPr>
        <w:t>с</w:t>
      </w:r>
      <w:r w:rsidRPr="00FA6BCD">
        <w:rPr>
          <w:rFonts w:ascii="Times New Roman" w:eastAsia="Times New Roman" w:hAnsi="Times New Roman" w:cs="Times New Roman"/>
          <w:color w:val="000000" w:themeColor="text1"/>
          <w:sz w:val="28"/>
          <w:szCs w:val="28"/>
        </w:rPr>
        <w:t>твен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ости</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w:t>
      </w:r>
      <w:r w:rsidRPr="00FA6BCD">
        <w:rPr>
          <w:rFonts w:ascii="Times New Roman" w:eastAsia="Times New Roman" w:hAnsi="Times New Roman" w:cs="Times New Roman"/>
          <w:color w:val="000000" w:themeColor="text1"/>
          <w:spacing w:val="1"/>
          <w:sz w:val="28"/>
          <w:szCs w:val="28"/>
        </w:rPr>
        <w:t>щи</w:t>
      </w:r>
      <w:r w:rsidRPr="00FA6BCD">
        <w:rPr>
          <w:rFonts w:ascii="Times New Roman" w:eastAsia="Times New Roman" w:hAnsi="Times New Roman" w:cs="Times New Roman"/>
          <w:color w:val="000000" w:themeColor="text1"/>
          <w:spacing w:val="3"/>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ове</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и построен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отноше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ий).</w:t>
      </w:r>
    </w:p>
    <w:p w:rsidR="00141B8B" w:rsidRPr="00FA6BCD" w:rsidRDefault="00141B8B" w:rsidP="00993979">
      <w:pPr>
        <w:widowControl w:val="0"/>
        <w:tabs>
          <w:tab w:val="left" w:pos="6022"/>
        </w:tabs>
        <w:spacing w:line="360" w:lineRule="auto"/>
        <w:ind w:right="-5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Формирован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z w:val="28"/>
          <w:szCs w:val="28"/>
        </w:rPr>
        <w:t>мо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одого</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оле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z w:val="28"/>
          <w:szCs w:val="28"/>
        </w:rPr>
        <w:tab/>
        <w:t>гражд</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ского</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z w:val="28"/>
          <w:szCs w:val="28"/>
        </w:rPr>
        <w:t>патр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отич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ского мировоз</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рения 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ак</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жиз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ной по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p>
    <w:p w:rsidR="00141B8B" w:rsidRPr="00FA6BCD" w:rsidRDefault="00141B8B" w:rsidP="00993979">
      <w:pPr>
        <w:widowControl w:val="0"/>
        <w:spacing w:line="360" w:lineRule="auto"/>
        <w:ind w:right="-57"/>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Повыш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ачества</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ден</w:t>
      </w:r>
      <w:r w:rsidRPr="00FA6BCD">
        <w:rPr>
          <w:rFonts w:ascii="Times New Roman" w:eastAsia="Times New Roman" w:hAnsi="Times New Roman" w:cs="Times New Roman"/>
          <w:color w:val="000000" w:themeColor="text1"/>
          <w:spacing w:val="1"/>
          <w:sz w:val="28"/>
          <w:szCs w:val="28"/>
        </w:rPr>
        <w:t>и</w:t>
      </w:r>
      <w:r w:rsidR="009F3470"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5"/>
          <w:sz w:val="28"/>
          <w:szCs w:val="28"/>
        </w:rPr>
        <w:t>а</w:t>
      </w:r>
      <w:r w:rsidRPr="00FA6BCD">
        <w:rPr>
          <w:rFonts w:ascii="Times New Roman" w:eastAsia="Times New Roman" w:hAnsi="Times New Roman" w:cs="Times New Roman"/>
          <w:color w:val="000000" w:themeColor="text1"/>
          <w:sz w:val="28"/>
          <w:szCs w:val="28"/>
        </w:rPr>
        <w:t>ссовой</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-оздорови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ельной и сп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й работы с</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детьми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одрос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ка</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и.</w:t>
      </w:r>
    </w:p>
    <w:p w:rsidR="00141B8B" w:rsidRPr="00FA6BCD" w:rsidRDefault="00141B8B" w:rsidP="00993979">
      <w:pPr>
        <w:widowControl w:val="0"/>
        <w:spacing w:line="360" w:lineRule="auto"/>
        <w:ind w:right="-1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л</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овки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овышен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вали</w:t>
      </w:r>
      <w:r w:rsidRPr="00FA6BCD">
        <w:rPr>
          <w:rFonts w:ascii="Times New Roman" w:eastAsia="Times New Roman" w:hAnsi="Times New Roman" w:cs="Times New Roman"/>
          <w:color w:val="000000" w:themeColor="text1"/>
          <w:spacing w:val="-1"/>
          <w:sz w:val="28"/>
          <w:szCs w:val="28"/>
        </w:rPr>
        <w:t>фи</w:t>
      </w:r>
      <w:r w:rsidRPr="00FA6BCD">
        <w:rPr>
          <w:rFonts w:ascii="Times New Roman" w:eastAsia="Times New Roman" w:hAnsi="Times New Roman" w:cs="Times New Roman"/>
          <w:color w:val="000000" w:themeColor="text1"/>
          <w:sz w:val="28"/>
          <w:szCs w:val="28"/>
        </w:rPr>
        <w:t>ка</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педагогических</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кадров, способных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эффективно</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спол</w:t>
      </w:r>
      <w:r w:rsidRPr="00FA6BCD">
        <w:rPr>
          <w:rFonts w:ascii="Times New Roman" w:eastAsia="Times New Roman" w:hAnsi="Times New Roman" w:cs="Times New Roman"/>
          <w:color w:val="000000" w:themeColor="text1"/>
          <w:spacing w:val="1"/>
          <w:sz w:val="28"/>
          <w:szCs w:val="28"/>
        </w:rPr>
        <w:t>ьз</w:t>
      </w:r>
      <w:r w:rsidRPr="00FA6BCD">
        <w:rPr>
          <w:rFonts w:ascii="Times New Roman" w:eastAsia="Times New Roman" w:hAnsi="Times New Roman" w:cs="Times New Roman"/>
          <w:color w:val="000000" w:themeColor="text1"/>
          <w:sz w:val="28"/>
          <w:szCs w:val="28"/>
        </w:rPr>
        <w:t>овать</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рад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онные</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формы,</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дства</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z w:val="28"/>
          <w:szCs w:val="28"/>
        </w:rPr>
        <w:t>и 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тоды, 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н</w:t>
      </w:r>
      <w:r w:rsidRPr="00FA6BCD">
        <w:rPr>
          <w:rFonts w:ascii="Times New Roman" w:eastAsia="Times New Roman" w:hAnsi="Times New Roman" w:cs="Times New Roman"/>
          <w:color w:val="000000" w:themeColor="text1"/>
          <w:sz w:val="28"/>
          <w:szCs w:val="28"/>
        </w:rPr>
        <w:t>овы</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w:t>
      </w:r>
    </w:p>
    <w:p w:rsidR="00141B8B" w:rsidRPr="00FA6BCD" w:rsidRDefault="00141B8B" w:rsidP="00993979">
      <w:pPr>
        <w:widowControl w:val="0"/>
        <w:tabs>
          <w:tab w:val="left" w:pos="3448"/>
          <w:tab w:val="left" w:pos="7377"/>
          <w:tab w:val="left" w:pos="7965"/>
        </w:tabs>
        <w:spacing w:line="360" w:lineRule="auto"/>
        <w:ind w:right="-11"/>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Повышение</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вня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z w:val="28"/>
          <w:szCs w:val="28"/>
        </w:rPr>
        <w:t>обеспе</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ости</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чащихся</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вным</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1"/>
          <w:sz w:val="28"/>
          <w:szCs w:val="28"/>
        </w:rPr>
        <w:t>ин</w:t>
      </w:r>
      <w:r w:rsidRPr="00FA6BCD">
        <w:rPr>
          <w:rFonts w:ascii="Times New Roman" w:eastAsia="Times New Roman" w:hAnsi="Times New Roman" w:cs="Times New Roman"/>
          <w:color w:val="000000" w:themeColor="text1"/>
          <w:sz w:val="28"/>
          <w:szCs w:val="28"/>
        </w:rPr>
        <w:t>ве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и обо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дов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м</w:t>
      </w:r>
      <w:r w:rsidR="00993979"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-оздоров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тел</w:t>
      </w:r>
      <w:r w:rsidRPr="00FA6BCD">
        <w:rPr>
          <w:rFonts w:ascii="Times New Roman" w:eastAsia="Times New Roman" w:hAnsi="Times New Roman" w:cs="Times New Roman"/>
          <w:color w:val="000000" w:themeColor="text1"/>
          <w:spacing w:val="1"/>
          <w:sz w:val="28"/>
          <w:szCs w:val="28"/>
        </w:rPr>
        <w:t>ьн</w:t>
      </w:r>
      <w:r w:rsidR="00993979" w:rsidRPr="00FA6BCD">
        <w:rPr>
          <w:rFonts w:ascii="Times New Roman" w:eastAsia="Times New Roman" w:hAnsi="Times New Roman" w:cs="Times New Roman"/>
          <w:color w:val="000000" w:themeColor="text1"/>
          <w:sz w:val="28"/>
          <w:szCs w:val="28"/>
        </w:rPr>
        <w:t xml:space="preserve">ыми и </w:t>
      </w:r>
      <w:r w:rsidRPr="00FA6BCD">
        <w:rPr>
          <w:rFonts w:ascii="Times New Roman" w:eastAsia="Times New Roman" w:hAnsi="Times New Roman" w:cs="Times New Roman"/>
          <w:color w:val="000000" w:themeColor="text1"/>
          <w:sz w:val="28"/>
          <w:szCs w:val="28"/>
        </w:rPr>
        <w:t>спо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ивными соо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ж</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ями.</w:t>
      </w:r>
    </w:p>
    <w:p w:rsidR="005853A7" w:rsidRPr="00FA6BCD" w:rsidRDefault="00141B8B" w:rsidP="005853A7">
      <w:pPr>
        <w:widowControl w:val="0"/>
        <w:tabs>
          <w:tab w:val="left" w:pos="1441"/>
        </w:tabs>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z w:val="28"/>
          <w:szCs w:val="28"/>
        </w:rPr>
        <w:t>орно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и 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p>
    <w:p w:rsidR="006A73B7" w:rsidRPr="00FA6BCD" w:rsidRDefault="00141B8B" w:rsidP="006A73B7">
      <w:pPr>
        <w:widowControl w:val="0"/>
        <w:spacing w:line="360" w:lineRule="auto"/>
        <w:ind w:right="415"/>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4.3</w:t>
      </w:r>
      <w:r w:rsidRPr="00FA6BCD">
        <w:rPr>
          <w:rFonts w:ascii="Times New Roman" w:eastAsia="Times New Roman" w:hAnsi="Times New Roman" w:cs="Times New Roman"/>
          <w:b/>
          <w:bCs/>
          <w:color w:val="000000" w:themeColor="text1"/>
          <w:spacing w:val="28"/>
          <w:sz w:val="28"/>
          <w:szCs w:val="28"/>
        </w:rPr>
        <w:t>.</w:t>
      </w:r>
      <w:r w:rsidRPr="00FA6BCD">
        <w:rPr>
          <w:rFonts w:ascii="Times New Roman" w:eastAsia="Times New Roman" w:hAnsi="Times New Roman" w:cs="Times New Roman"/>
          <w:b/>
          <w:bCs/>
          <w:color w:val="000000" w:themeColor="text1"/>
          <w:sz w:val="28"/>
          <w:szCs w:val="28"/>
        </w:rPr>
        <w:t>Органи</w:t>
      </w:r>
      <w:r w:rsidRPr="00FA6BCD">
        <w:rPr>
          <w:rFonts w:ascii="Times New Roman" w:eastAsia="Times New Roman" w:hAnsi="Times New Roman" w:cs="Times New Roman"/>
          <w:b/>
          <w:bCs/>
          <w:color w:val="000000" w:themeColor="text1"/>
          <w:w w:val="101"/>
          <w:sz w:val="28"/>
          <w:szCs w:val="28"/>
        </w:rPr>
        <w:t>з</w:t>
      </w:r>
      <w:r w:rsidRPr="00FA6BCD">
        <w:rPr>
          <w:rFonts w:ascii="Times New Roman" w:eastAsia="Times New Roman" w:hAnsi="Times New Roman" w:cs="Times New Roman"/>
          <w:b/>
          <w:bCs/>
          <w:color w:val="000000" w:themeColor="text1"/>
          <w:sz w:val="28"/>
          <w:szCs w:val="28"/>
        </w:rPr>
        <w:t>аци</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b/>
          <w:bCs/>
          <w:color w:val="000000" w:themeColor="text1"/>
          <w:sz w:val="28"/>
          <w:szCs w:val="28"/>
        </w:rPr>
        <w:t>нно</w:t>
      </w:r>
      <w:r w:rsidRPr="00FA6BCD">
        <w:rPr>
          <w:rFonts w:ascii="Times New Roman" w:eastAsia="Times New Roman" w:hAnsi="Times New Roman" w:cs="Times New Roman"/>
          <w:b/>
          <w:bCs/>
          <w:color w:val="000000" w:themeColor="text1"/>
          <w:spacing w:val="1"/>
          <w:sz w:val="28"/>
          <w:szCs w:val="28"/>
        </w:rPr>
        <w:t>-п</w:t>
      </w:r>
      <w:r w:rsidRPr="00FA6BCD">
        <w:rPr>
          <w:rFonts w:ascii="Times New Roman" w:eastAsia="Times New Roman" w:hAnsi="Times New Roman" w:cs="Times New Roman"/>
          <w:b/>
          <w:bCs/>
          <w:color w:val="000000" w:themeColor="text1"/>
          <w:w w:val="101"/>
          <w:sz w:val="28"/>
          <w:szCs w:val="28"/>
        </w:rPr>
        <w:t>ед</w:t>
      </w:r>
      <w:r w:rsidRPr="00FA6BCD">
        <w:rPr>
          <w:rFonts w:ascii="Times New Roman" w:eastAsia="Times New Roman" w:hAnsi="Times New Roman" w:cs="Times New Roman"/>
          <w:b/>
          <w:bCs/>
          <w:color w:val="000000" w:themeColor="text1"/>
          <w:sz w:val="28"/>
          <w:szCs w:val="28"/>
        </w:rPr>
        <w:t>агоги</w:t>
      </w:r>
      <w:r w:rsidRPr="00FA6BCD">
        <w:rPr>
          <w:rFonts w:ascii="Times New Roman" w:eastAsia="Times New Roman" w:hAnsi="Times New Roman" w:cs="Times New Roman"/>
          <w:b/>
          <w:bCs/>
          <w:color w:val="000000" w:themeColor="text1"/>
          <w:w w:val="101"/>
          <w:sz w:val="28"/>
          <w:szCs w:val="28"/>
        </w:rPr>
        <w:t>че</w:t>
      </w:r>
      <w:r w:rsidRPr="00FA6BCD">
        <w:rPr>
          <w:rFonts w:ascii="Times New Roman" w:eastAsia="Times New Roman" w:hAnsi="Times New Roman" w:cs="Times New Roman"/>
          <w:b/>
          <w:bCs/>
          <w:color w:val="000000" w:themeColor="text1"/>
          <w:spacing w:val="-1"/>
          <w:w w:val="101"/>
          <w:sz w:val="28"/>
          <w:szCs w:val="28"/>
        </w:rPr>
        <w:t>с</w:t>
      </w:r>
      <w:r w:rsidRPr="00FA6BCD">
        <w:rPr>
          <w:rFonts w:ascii="Times New Roman" w:eastAsia="Times New Roman" w:hAnsi="Times New Roman" w:cs="Times New Roman"/>
          <w:b/>
          <w:bCs/>
          <w:color w:val="000000" w:themeColor="text1"/>
          <w:sz w:val="28"/>
          <w:szCs w:val="28"/>
        </w:rPr>
        <w:t>ко</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b/>
          <w:bCs/>
          <w:color w:val="000000" w:themeColor="text1"/>
          <w:sz w:val="28"/>
          <w:szCs w:val="28"/>
        </w:rPr>
        <w:t>б</w:t>
      </w:r>
      <w:r w:rsidRPr="00FA6BCD">
        <w:rPr>
          <w:rFonts w:ascii="Times New Roman" w:eastAsia="Times New Roman" w:hAnsi="Times New Roman" w:cs="Times New Roman"/>
          <w:b/>
          <w:bCs/>
          <w:color w:val="000000" w:themeColor="text1"/>
          <w:w w:val="101"/>
          <w:sz w:val="28"/>
          <w:szCs w:val="28"/>
        </w:rPr>
        <w:t>ес</w:t>
      </w:r>
      <w:r w:rsidRPr="00FA6BCD">
        <w:rPr>
          <w:rFonts w:ascii="Times New Roman" w:eastAsia="Times New Roman" w:hAnsi="Times New Roman" w:cs="Times New Roman"/>
          <w:b/>
          <w:bCs/>
          <w:color w:val="000000" w:themeColor="text1"/>
          <w:spacing w:val="-2"/>
          <w:sz w:val="28"/>
          <w:szCs w:val="28"/>
        </w:rPr>
        <w:t>п</w:t>
      </w:r>
      <w:r w:rsidRPr="00FA6BCD">
        <w:rPr>
          <w:rFonts w:ascii="Times New Roman" w:eastAsia="Times New Roman" w:hAnsi="Times New Roman" w:cs="Times New Roman"/>
          <w:b/>
          <w:bCs/>
          <w:color w:val="000000" w:themeColor="text1"/>
          <w:w w:val="101"/>
          <w:sz w:val="28"/>
          <w:szCs w:val="28"/>
        </w:rPr>
        <w:t>ече</w:t>
      </w:r>
      <w:r w:rsidRPr="00FA6BCD">
        <w:rPr>
          <w:rFonts w:ascii="Times New Roman" w:eastAsia="Times New Roman" w:hAnsi="Times New Roman" w:cs="Times New Roman"/>
          <w:b/>
          <w:bCs/>
          <w:color w:val="000000" w:themeColor="text1"/>
          <w:spacing w:val="-1"/>
          <w:sz w:val="28"/>
          <w:szCs w:val="28"/>
        </w:rPr>
        <w:t>н</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sz w:val="28"/>
          <w:szCs w:val="28"/>
        </w:rPr>
        <w:t>х</w:t>
      </w:r>
      <w:r w:rsidRPr="00FA6BCD">
        <w:rPr>
          <w:rFonts w:ascii="Times New Roman" w:eastAsia="Times New Roman" w:hAnsi="Times New Roman" w:cs="Times New Roman"/>
          <w:b/>
          <w:bCs/>
          <w:color w:val="000000" w:themeColor="text1"/>
          <w:sz w:val="28"/>
          <w:szCs w:val="28"/>
        </w:rPr>
        <w:t>аракт</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ри</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тика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у</w:t>
      </w:r>
      <w:r w:rsidRPr="00FA6BCD">
        <w:rPr>
          <w:rFonts w:ascii="Times New Roman" w:eastAsia="Times New Roman" w:hAnsi="Times New Roman" w:cs="Times New Roman"/>
          <w:b/>
          <w:bCs/>
          <w:color w:val="000000" w:themeColor="text1"/>
          <w:w w:val="101"/>
          <w:sz w:val="28"/>
          <w:szCs w:val="28"/>
        </w:rPr>
        <w:t>че</w:t>
      </w:r>
      <w:r w:rsidRPr="00FA6BCD">
        <w:rPr>
          <w:rFonts w:ascii="Times New Roman" w:eastAsia="Times New Roman" w:hAnsi="Times New Roman" w:cs="Times New Roman"/>
          <w:b/>
          <w:bCs/>
          <w:color w:val="000000" w:themeColor="text1"/>
          <w:sz w:val="28"/>
          <w:szCs w:val="28"/>
        </w:rPr>
        <w:t>бно-тр</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ниров</w:t>
      </w:r>
      <w:r w:rsidRPr="00FA6BCD">
        <w:rPr>
          <w:rFonts w:ascii="Times New Roman" w:eastAsia="Times New Roman" w:hAnsi="Times New Roman" w:cs="Times New Roman"/>
          <w:b/>
          <w:bCs/>
          <w:color w:val="000000" w:themeColor="text1"/>
          <w:spacing w:val="-2"/>
          <w:sz w:val="28"/>
          <w:szCs w:val="28"/>
        </w:rPr>
        <w:t>о</w:t>
      </w:r>
      <w:r w:rsidRPr="00FA6BCD">
        <w:rPr>
          <w:rFonts w:ascii="Times New Roman" w:eastAsia="Times New Roman" w:hAnsi="Times New Roman" w:cs="Times New Roman"/>
          <w:b/>
          <w:bCs/>
          <w:color w:val="000000" w:themeColor="text1"/>
          <w:w w:val="101"/>
          <w:sz w:val="28"/>
          <w:szCs w:val="28"/>
        </w:rPr>
        <w:t>ч</w:t>
      </w:r>
      <w:r w:rsidRPr="00FA6BCD">
        <w:rPr>
          <w:rFonts w:ascii="Times New Roman" w:eastAsia="Times New Roman" w:hAnsi="Times New Roman" w:cs="Times New Roman"/>
          <w:b/>
          <w:bCs/>
          <w:color w:val="000000" w:themeColor="text1"/>
          <w:sz w:val="28"/>
          <w:szCs w:val="28"/>
        </w:rPr>
        <w:t>ного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проц</w:t>
      </w:r>
      <w:r w:rsidRPr="00FA6BCD">
        <w:rPr>
          <w:rFonts w:ascii="Times New Roman" w:eastAsia="Times New Roman" w:hAnsi="Times New Roman" w:cs="Times New Roman"/>
          <w:b/>
          <w:bCs/>
          <w:color w:val="000000" w:themeColor="text1"/>
          <w:w w:val="101"/>
          <w:sz w:val="28"/>
          <w:szCs w:val="28"/>
        </w:rPr>
        <w:t>ес</w:t>
      </w:r>
      <w:r w:rsidRPr="00FA6BCD">
        <w:rPr>
          <w:rFonts w:ascii="Times New Roman" w:eastAsia="Times New Roman" w:hAnsi="Times New Roman" w:cs="Times New Roman"/>
          <w:b/>
          <w:bCs/>
          <w:color w:val="000000" w:themeColor="text1"/>
          <w:spacing w:val="-2"/>
          <w:w w:val="101"/>
          <w:sz w:val="28"/>
          <w:szCs w:val="28"/>
        </w:rPr>
        <w:t>с</w:t>
      </w:r>
      <w:r w:rsidRPr="00FA6BCD">
        <w:rPr>
          <w:rFonts w:ascii="Times New Roman" w:eastAsia="Times New Roman" w:hAnsi="Times New Roman" w:cs="Times New Roman"/>
          <w:b/>
          <w:bCs/>
          <w:color w:val="000000" w:themeColor="text1"/>
          <w:sz w:val="28"/>
          <w:szCs w:val="28"/>
        </w:rPr>
        <w:t>а</w:t>
      </w:r>
    </w:p>
    <w:p w:rsidR="00993979" w:rsidRPr="00FA6BCD" w:rsidRDefault="00227783" w:rsidP="006A73B7">
      <w:pPr>
        <w:widowControl w:val="0"/>
        <w:spacing w:line="360" w:lineRule="auto"/>
        <w:ind w:right="415"/>
        <w:jc w:val="both"/>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color w:val="000000" w:themeColor="text1"/>
          <w:sz w:val="28"/>
          <w:szCs w:val="28"/>
        </w:rPr>
        <w:t xml:space="preserve">МАУ ДО «Спортшкола» </w:t>
      </w:r>
      <w:r w:rsidR="00141B8B" w:rsidRPr="00FA6BCD">
        <w:rPr>
          <w:rFonts w:ascii="Times New Roman" w:eastAsia="Times New Roman" w:hAnsi="Times New Roman" w:cs="Times New Roman"/>
          <w:color w:val="000000" w:themeColor="text1"/>
          <w:sz w:val="28"/>
          <w:szCs w:val="28"/>
        </w:rPr>
        <w:t>игр</w:t>
      </w:r>
      <w:r w:rsidR="00141B8B" w:rsidRPr="00FA6BCD">
        <w:rPr>
          <w:rFonts w:ascii="Times New Roman" w:eastAsia="Times New Roman" w:hAnsi="Times New Roman" w:cs="Times New Roman"/>
          <w:color w:val="000000" w:themeColor="text1"/>
          <w:w w:val="101"/>
          <w:sz w:val="28"/>
          <w:szCs w:val="28"/>
        </w:rPr>
        <w:t>ае</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spacing w:val="119"/>
          <w:sz w:val="28"/>
          <w:szCs w:val="28"/>
        </w:rPr>
        <w:t xml:space="preserve"> </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w w:val="101"/>
          <w:sz w:val="28"/>
          <w:szCs w:val="28"/>
        </w:rPr>
        <w:t>ема</w:t>
      </w:r>
      <w:r w:rsidR="00141B8B" w:rsidRPr="00FA6BCD">
        <w:rPr>
          <w:rFonts w:ascii="Times New Roman" w:eastAsia="Times New Roman" w:hAnsi="Times New Roman" w:cs="Times New Roman"/>
          <w:color w:val="000000" w:themeColor="text1"/>
          <w:sz w:val="28"/>
          <w:szCs w:val="28"/>
        </w:rPr>
        <w:t>лов</w:t>
      </w:r>
      <w:r w:rsidR="00141B8B" w:rsidRPr="00FA6BCD">
        <w:rPr>
          <w:rFonts w:ascii="Times New Roman" w:eastAsia="Times New Roman" w:hAnsi="Times New Roman" w:cs="Times New Roman"/>
          <w:color w:val="000000" w:themeColor="text1"/>
          <w:spacing w:val="-2"/>
          <w:w w:val="101"/>
          <w:sz w:val="28"/>
          <w:szCs w:val="28"/>
        </w:rPr>
        <w:t>а</w:t>
      </w:r>
      <w:r w:rsidR="00141B8B" w:rsidRPr="00FA6BCD">
        <w:rPr>
          <w:rFonts w:ascii="Times New Roman" w:eastAsia="Times New Roman" w:hAnsi="Times New Roman" w:cs="Times New Roman"/>
          <w:color w:val="000000" w:themeColor="text1"/>
          <w:w w:val="101"/>
          <w:sz w:val="28"/>
          <w:szCs w:val="28"/>
        </w:rPr>
        <w:t>ж</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3"/>
          <w:sz w:val="28"/>
          <w:szCs w:val="28"/>
        </w:rPr>
        <w:t>у</w:t>
      </w:r>
      <w:r w:rsidR="00141B8B" w:rsidRPr="00FA6BCD">
        <w:rPr>
          <w:rFonts w:ascii="Times New Roman" w:eastAsia="Times New Roman" w:hAnsi="Times New Roman" w:cs="Times New Roman"/>
          <w:color w:val="000000" w:themeColor="text1"/>
          <w:sz w:val="28"/>
          <w:szCs w:val="28"/>
        </w:rPr>
        <w:t>ю</w:t>
      </w:r>
      <w:r w:rsidR="00141B8B" w:rsidRPr="00FA6BCD">
        <w:rPr>
          <w:rFonts w:ascii="Times New Roman" w:eastAsia="Times New Roman" w:hAnsi="Times New Roman" w:cs="Times New Roman"/>
          <w:color w:val="000000" w:themeColor="text1"/>
          <w:spacing w:val="121"/>
          <w:sz w:val="28"/>
          <w:szCs w:val="28"/>
        </w:rPr>
        <w:t xml:space="preserve"> </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spacing w:val="-1"/>
          <w:sz w:val="28"/>
          <w:szCs w:val="28"/>
        </w:rPr>
        <w:t>о</w:t>
      </w:r>
      <w:r w:rsidR="00141B8B" w:rsidRPr="00FA6BCD">
        <w:rPr>
          <w:rFonts w:ascii="Times New Roman" w:eastAsia="Times New Roman" w:hAnsi="Times New Roman" w:cs="Times New Roman"/>
          <w:color w:val="000000" w:themeColor="text1"/>
          <w:sz w:val="28"/>
          <w:szCs w:val="28"/>
        </w:rPr>
        <w:t>ль</w:t>
      </w:r>
      <w:r w:rsidR="00141B8B" w:rsidRPr="00FA6BCD">
        <w:rPr>
          <w:rFonts w:ascii="Times New Roman" w:eastAsia="Times New Roman" w:hAnsi="Times New Roman" w:cs="Times New Roman"/>
          <w:color w:val="000000" w:themeColor="text1"/>
          <w:spacing w:val="120"/>
          <w:sz w:val="28"/>
          <w:szCs w:val="28"/>
        </w:rPr>
        <w:t xml:space="preserve"> </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spacing w:val="118"/>
          <w:sz w:val="28"/>
          <w:szCs w:val="28"/>
        </w:rPr>
        <w:t xml:space="preserve"> </w:t>
      </w:r>
      <w:r w:rsidR="00141B8B" w:rsidRPr="00FA6BCD">
        <w:rPr>
          <w:rFonts w:ascii="Times New Roman" w:eastAsia="Times New Roman" w:hAnsi="Times New Roman" w:cs="Times New Roman"/>
          <w:color w:val="000000" w:themeColor="text1"/>
          <w:sz w:val="28"/>
          <w:szCs w:val="28"/>
        </w:rPr>
        <w:t>п</w:t>
      </w:r>
      <w:r w:rsidR="00141B8B" w:rsidRPr="00FA6BCD">
        <w:rPr>
          <w:rFonts w:ascii="Times New Roman" w:eastAsia="Times New Roman" w:hAnsi="Times New Roman" w:cs="Times New Roman"/>
          <w:color w:val="000000" w:themeColor="text1"/>
          <w:spacing w:val="-2"/>
          <w:sz w:val="28"/>
          <w:szCs w:val="28"/>
        </w:rPr>
        <w:t>р</w:t>
      </w:r>
      <w:r w:rsidR="00141B8B" w:rsidRPr="00FA6BCD">
        <w:rPr>
          <w:rFonts w:ascii="Times New Roman" w:eastAsia="Times New Roman" w:hAnsi="Times New Roman" w:cs="Times New Roman"/>
          <w:color w:val="000000" w:themeColor="text1"/>
          <w:sz w:val="28"/>
          <w:szCs w:val="28"/>
        </w:rPr>
        <w:t>оц</w:t>
      </w:r>
      <w:r w:rsidR="00141B8B" w:rsidRPr="00FA6BCD">
        <w:rPr>
          <w:rFonts w:ascii="Times New Roman" w:eastAsia="Times New Roman" w:hAnsi="Times New Roman" w:cs="Times New Roman"/>
          <w:color w:val="000000" w:themeColor="text1"/>
          <w:w w:val="101"/>
          <w:sz w:val="28"/>
          <w:szCs w:val="28"/>
        </w:rPr>
        <w:t>ес</w:t>
      </w:r>
      <w:r w:rsidR="00141B8B" w:rsidRPr="00FA6BCD">
        <w:rPr>
          <w:rFonts w:ascii="Times New Roman" w:eastAsia="Times New Roman" w:hAnsi="Times New Roman" w:cs="Times New Roman"/>
          <w:color w:val="000000" w:themeColor="text1"/>
          <w:spacing w:val="-1"/>
          <w:w w:val="101"/>
          <w:sz w:val="28"/>
          <w:szCs w:val="28"/>
        </w:rPr>
        <w:t>с</w:t>
      </w:r>
      <w:r w:rsidR="00141B8B" w:rsidRPr="00FA6BCD">
        <w:rPr>
          <w:rFonts w:ascii="Times New Roman" w:eastAsia="Times New Roman" w:hAnsi="Times New Roman" w:cs="Times New Roman"/>
          <w:color w:val="000000" w:themeColor="text1"/>
          <w:w w:val="101"/>
          <w:sz w:val="28"/>
          <w:szCs w:val="28"/>
        </w:rPr>
        <w:t>е</w:t>
      </w:r>
      <w:r w:rsidR="006A73B7" w:rsidRPr="00FA6BCD">
        <w:rPr>
          <w:rFonts w:ascii="Times New Roman" w:eastAsia="Times New Roman" w:hAnsi="Times New Roman" w:cs="Times New Roman"/>
          <w:color w:val="000000" w:themeColor="text1"/>
          <w:w w:val="101"/>
          <w:sz w:val="28"/>
          <w:szCs w:val="28"/>
        </w:rPr>
        <w:t xml:space="preserve"> </w:t>
      </w:r>
      <w:r w:rsidR="00141B8B" w:rsidRPr="00FA6BCD">
        <w:rPr>
          <w:rFonts w:ascii="Times New Roman" w:eastAsia="Times New Roman" w:hAnsi="Times New Roman" w:cs="Times New Roman"/>
          <w:color w:val="000000" w:themeColor="text1"/>
          <w:w w:val="101"/>
          <w:sz w:val="28"/>
          <w:szCs w:val="28"/>
        </w:rPr>
        <w:t>ф</w:t>
      </w:r>
      <w:r w:rsidR="00141B8B" w:rsidRPr="00FA6BCD">
        <w:rPr>
          <w:rFonts w:ascii="Times New Roman" w:eastAsia="Times New Roman" w:hAnsi="Times New Roman" w:cs="Times New Roman"/>
          <w:color w:val="000000" w:themeColor="text1"/>
          <w:sz w:val="28"/>
          <w:szCs w:val="28"/>
        </w:rPr>
        <w:t>ор</w:t>
      </w:r>
      <w:r w:rsidR="00141B8B" w:rsidRPr="00FA6BCD">
        <w:rPr>
          <w:rFonts w:ascii="Times New Roman" w:eastAsia="Times New Roman" w:hAnsi="Times New Roman" w:cs="Times New Roman"/>
          <w:color w:val="000000" w:themeColor="text1"/>
          <w:w w:val="101"/>
          <w:sz w:val="28"/>
          <w:szCs w:val="28"/>
        </w:rPr>
        <w:t>м</w:t>
      </w:r>
      <w:r w:rsidR="00141B8B" w:rsidRPr="00FA6BCD">
        <w:rPr>
          <w:rFonts w:ascii="Times New Roman" w:eastAsia="Times New Roman" w:hAnsi="Times New Roman" w:cs="Times New Roman"/>
          <w:color w:val="000000" w:themeColor="text1"/>
          <w:sz w:val="28"/>
          <w:szCs w:val="28"/>
        </w:rPr>
        <w:t>иров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1"/>
          <w:sz w:val="28"/>
          <w:szCs w:val="28"/>
        </w:rPr>
        <w:t>и</w:t>
      </w:r>
      <w:r w:rsidR="00141B8B" w:rsidRPr="00FA6BCD">
        <w:rPr>
          <w:rFonts w:ascii="Times New Roman" w:eastAsia="Times New Roman" w:hAnsi="Times New Roman" w:cs="Times New Roman"/>
          <w:color w:val="000000" w:themeColor="text1"/>
          <w:w w:val="101"/>
          <w:sz w:val="28"/>
          <w:szCs w:val="28"/>
        </w:rPr>
        <w:t>я</w:t>
      </w:r>
      <w:r w:rsidR="00141B8B" w:rsidRPr="00FA6BCD">
        <w:rPr>
          <w:rFonts w:ascii="Times New Roman" w:eastAsia="Times New Roman" w:hAnsi="Times New Roman" w:cs="Times New Roman"/>
          <w:color w:val="000000" w:themeColor="text1"/>
          <w:spacing w:val="11"/>
          <w:sz w:val="28"/>
          <w:szCs w:val="28"/>
        </w:rPr>
        <w:t xml:space="preserve"> </w:t>
      </w:r>
      <w:r w:rsidR="00141B8B" w:rsidRPr="00FA6BCD">
        <w:rPr>
          <w:rFonts w:ascii="Times New Roman" w:eastAsia="Times New Roman" w:hAnsi="Times New Roman" w:cs="Times New Roman"/>
          <w:color w:val="000000" w:themeColor="text1"/>
          <w:w w:val="101"/>
          <w:sz w:val="28"/>
          <w:szCs w:val="28"/>
        </w:rPr>
        <w:t>ед</w:t>
      </w:r>
      <w:r w:rsidR="00141B8B" w:rsidRPr="00FA6BCD">
        <w:rPr>
          <w:rFonts w:ascii="Times New Roman" w:eastAsia="Times New Roman" w:hAnsi="Times New Roman" w:cs="Times New Roman"/>
          <w:color w:val="000000" w:themeColor="text1"/>
          <w:sz w:val="28"/>
          <w:szCs w:val="28"/>
        </w:rPr>
        <w:t>ин</w:t>
      </w:r>
      <w:r w:rsidR="00141B8B" w:rsidRPr="00FA6BCD">
        <w:rPr>
          <w:rFonts w:ascii="Times New Roman" w:eastAsia="Times New Roman" w:hAnsi="Times New Roman" w:cs="Times New Roman"/>
          <w:color w:val="000000" w:themeColor="text1"/>
          <w:spacing w:val="-2"/>
          <w:sz w:val="28"/>
          <w:szCs w:val="28"/>
        </w:rPr>
        <w:t>о</w:t>
      </w:r>
      <w:r w:rsidR="00141B8B" w:rsidRPr="00FA6BCD">
        <w:rPr>
          <w:rFonts w:ascii="Times New Roman" w:eastAsia="Times New Roman" w:hAnsi="Times New Roman" w:cs="Times New Roman"/>
          <w:color w:val="000000" w:themeColor="text1"/>
          <w:sz w:val="28"/>
          <w:szCs w:val="28"/>
        </w:rPr>
        <w:t>го</w:t>
      </w:r>
      <w:r w:rsidR="00141B8B" w:rsidRPr="00FA6BCD">
        <w:rPr>
          <w:rFonts w:ascii="Times New Roman" w:eastAsia="Times New Roman" w:hAnsi="Times New Roman" w:cs="Times New Roman"/>
          <w:color w:val="000000" w:themeColor="text1"/>
          <w:spacing w:val="15"/>
          <w:sz w:val="28"/>
          <w:szCs w:val="28"/>
        </w:rPr>
        <w:t xml:space="preserve"> </w:t>
      </w:r>
      <w:r w:rsidR="00141B8B" w:rsidRPr="00FA6BCD">
        <w:rPr>
          <w:rFonts w:ascii="Times New Roman" w:eastAsia="Times New Roman" w:hAnsi="Times New Roman" w:cs="Times New Roman"/>
          <w:color w:val="000000" w:themeColor="text1"/>
          <w:spacing w:val="-1"/>
          <w:sz w:val="28"/>
          <w:szCs w:val="28"/>
        </w:rPr>
        <w:t>о</w:t>
      </w:r>
      <w:r w:rsidR="00141B8B" w:rsidRPr="00FA6BCD">
        <w:rPr>
          <w:rFonts w:ascii="Times New Roman" w:eastAsia="Times New Roman" w:hAnsi="Times New Roman" w:cs="Times New Roman"/>
          <w:color w:val="000000" w:themeColor="text1"/>
          <w:w w:val="101"/>
          <w:sz w:val="28"/>
          <w:szCs w:val="28"/>
        </w:rPr>
        <w:t>б</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зо</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ль</w:t>
      </w:r>
      <w:r w:rsidR="00141B8B" w:rsidRPr="00FA6BCD">
        <w:rPr>
          <w:rFonts w:ascii="Times New Roman" w:eastAsia="Times New Roman" w:hAnsi="Times New Roman" w:cs="Times New Roman"/>
          <w:color w:val="000000" w:themeColor="text1"/>
          <w:spacing w:val="-1"/>
          <w:sz w:val="28"/>
          <w:szCs w:val="28"/>
        </w:rPr>
        <w:t>н</w:t>
      </w:r>
      <w:r w:rsidR="00141B8B" w:rsidRPr="00FA6BCD">
        <w:rPr>
          <w:rFonts w:ascii="Times New Roman" w:eastAsia="Times New Roman" w:hAnsi="Times New Roman" w:cs="Times New Roman"/>
          <w:color w:val="000000" w:themeColor="text1"/>
          <w:sz w:val="28"/>
          <w:szCs w:val="28"/>
        </w:rPr>
        <w:t>ого</w:t>
      </w:r>
      <w:r w:rsidR="00141B8B" w:rsidRPr="00FA6BCD">
        <w:rPr>
          <w:rFonts w:ascii="Times New Roman" w:eastAsia="Times New Roman" w:hAnsi="Times New Roman" w:cs="Times New Roman"/>
          <w:color w:val="000000" w:themeColor="text1"/>
          <w:spacing w:val="12"/>
          <w:sz w:val="28"/>
          <w:szCs w:val="28"/>
        </w:rPr>
        <w:t xml:space="preserve"> </w:t>
      </w:r>
      <w:r w:rsidR="00141B8B" w:rsidRPr="00FA6BCD">
        <w:rPr>
          <w:rFonts w:ascii="Times New Roman" w:eastAsia="Times New Roman" w:hAnsi="Times New Roman" w:cs="Times New Roman"/>
          <w:color w:val="000000" w:themeColor="text1"/>
          <w:sz w:val="28"/>
          <w:szCs w:val="28"/>
        </w:rPr>
        <w:t>про</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spacing w:val="-1"/>
          <w:sz w:val="28"/>
          <w:szCs w:val="28"/>
        </w:rPr>
        <w:t>р</w:t>
      </w:r>
      <w:r w:rsidR="00141B8B" w:rsidRPr="00FA6BCD">
        <w:rPr>
          <w:rFonts w:ascii="Times New Roman" w:eastAsia="Times New Roman" w:hAnsi="Times New Roman" w:cs="Times New Roman"/>
          <w:color w:val="000000" w:themeColor="text1"/>
          <w:spacing w:val="-2"/>
          <w:w w:val="101"/>
          <w:sz w:val="28"/>
          <w:szCs w:val="28"/>
        </w:rPr>
        <w:t>а</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spacing w:val="-2"/>
          <w:sz w:val="28"/>
          <w:szCs w:val="28"/>
        </w:rPr>
        <w:t>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14"/>
          <w:sz w:val="28"/>
          <w:szCs w:val="28"/>
        </w:rPr>
        <w:t xml:space="preserve"> </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йо</w:t>
      </w:r>
      <w:r w:rsidR="00141B8B" w:rsidRPr="00FA6BCD">
        <w:rPr>
          <w:rFonts w:ascii="Times New Roman" w:eastAsia="Times New Roman" w:hAnsi="Times New Roman" w:cs="Times New Roman"/>
          <w:color w:val="000000" w:themeColor="text1"/>
          <w:spacing w:val="-1"/>
          <w:sz w:val="28"/>
          <w:szCs w:val="28"/>
        </w:rPr>
        <w:t>н</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w:t>
      </w:r>
      <w:r w:rsidR="00141B8B" w:rsidRPr="00FA6BCD">
        <w:rPr>
          <w:rFonts w:ascii="Times New Roman" w:eastAsia="Times New Roman" w:hAnsi="Times New Roman" w:cs="Times New Roman"/>
          <w:color w:val="000000" w:themeColor="text1"/>
          <w:spacing w:val="11"/>
          <w:sz w:val="28"/>
          <w:szCs w:val="28"/>
        </w:rPr>
        <w:t xml:space="preserve"> </w:t>
      </w:r>
      <w:r w:rsidR="00141B8B" w:rsidRPr="00FA6BCD">
        <w:rPr>
          <w:rFonts w:ascii="Times New Roman" w:eastAsia="Times New Roman" w:hAnsi="Times New Roman" w:cs="Times New Roman"/>
          <w:color w:val="000000" w:themeColor="text1"/>
          <w:w w:val="101"/>
          <w:sz w:val="28"/>
          <w:szCs w:val="28"/>
        </w:rPr>
        <w:t>Че</w:t>
      </w:r>
      <w:r w:rsidR="00141B8B" w:rsidRPr="00FA6BCD">
        <w:rPr>
          <w:rFonts w:ascii="Times New Roman" w:eastAsia="Times New Roman" w:hAnsi="Times New Roman" w:cs="Times New Roman"/>
          <w:color w:val="000000" w:themeColor="text1"/>
          <w:sz w:val="28"/>
          <w:szCs w:val="28"/>
        </w:rPr>
        <w:t>ртой</w:t>
      </w:r>
      <w:r w:rsidR="00141B8B" w:rsidRPr="00FA6BCD">
        <w:rPr>
          <w:rFonts w:ascii="Times New Roman" w:eastAsia="Times New Roman" w:hAnsi="Times New Roman" w:cs="Times New Roman"/>
          <w:color w:val="000000" w:themeColor="text1"/>
          <w:spacing w:val="11"/>
          <w:sz w:val="28"/>
          <w:szCs w:val="28"/>
        </w:rPr>
        <w:t xml:space="preserve"> </w:t>
      </w:r>
      <w:r w:rsidR="00141B8B" w:rsidRPr="00FA6BCD">
        <w:rPr>
          <w:rFonts w:ascii="Times New Roman" w:eastAsia="Times New Roman" w:hAnsi="Times New Roman" w:cs="Times New Roman"/>
          <w:color w:val="000000" w:themeColor="text1"/>
          <w:sz w:val="28"/>
          <w:szCs w:val="28"/>
        </w:rPr>
        <w:t>ш</w:t>
      </w:r>
      <w:r w:rsidR="00141B8B" w:rsidRPr="00FA6BCD">
        <w:rPr>
          <w:rFonts w:ascii="Times New Roman" w:eastAsia="Times New Roman" w:hAnsi="Times New Roman" w:cs="Times New Roman"/>
          <w:color w:val="000000" w:themeColor="text1"/>
          <w:w w:val="101"/>
          <w:sz w:val="28"/>
          <w:szCs w:val="28"/>
        </w:rPr>
        <w:t>к</w:t>
      </w:r>
      <w:r w:rsidR="00141B8B" w:rsidRPr="00FA6BCD">
        <w:rPr>
          <w:rFonts w:ascii="Times New Roman" w:eastAsia="Times New Roman" w:hAnsi="Times New Roman" w:cs="Times New Roman"/>
          <w:color w:val="000000" w:themeColor="text1"/>
          <w:sz w:val="28"/>
          <w:szCs w:val="28"/>
        </w:rPr>
        <w:t>ол</w:t>
      </w:r>
      <w:r w:rsidR="00141B8B" w:rsidRPr="00FA6BCD">
        <w:rPr>
          <w:rFonts w:ascii="Times New Roman" w:eastAsia="Times New Roman" w:hAnsi="Times New Roman" w:cs="Times New Roman"/>
          <w:color w:val="000000" w:themeColor="text1"/>
          <w:spacing w:val="-1"/>
          <w:w w:val="101"/>
          <w:sz w:val="28"/>
          <w:szCs w:val="28"/>
        </w:rPr>
        <w:t>ы</w:t>
      </w:r>
      <w:r w:rsidR="00141B8B" w:rsidRPr="00FA6BCD">
        <w:rPr>
          <w:rFonts w:ascii="Times New Roman" w:eastAsia="Times New Roman" w:hAnsi="Times New Roman" w:cs="Times New Roman"/>
          <w:color w:val="000000" w:themeColor="text1"/>
          <w:spacing w:val="14"/>
          <w:sz w:val="28"/>
          <w:szCs w:val="28"/>
        </w:rPr>
        <w:t xml:space="preserve"> </w:t>
      </w:r>
      <w:r w:rsidR="00141B8B" w:rsidRPr="00FA6BCD">
        <w:rPr>
          <w:rFonts w:ascii="Times New Roman" w:eastAsia="Times New Roman" w:hAnsi="Times New Roman" w:cs="Times New Roman"/>
          <w:color w:val="000000" w:themeColor="text1"/>
          <w:w w:val="101"/>
          <w:sz w:val="28"/>
          <w:szCs w:val="28"/>
        </w:rPr>
        <w:t>я</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sz w:val="28"/>
          <w:szCs w:val="28"/>
        </w:rPr>
        <w:t>л</w:t>
      </w:r>
      <w:r w:rsidR="00141B8B" w:rsidRPr="00FA6BCD">
        <w:rPr>
          <w:rFonts w:ascii="Times New Roman" w:eastAsia="Times New Roman" w:hAnsi="Times New Roman" w:cs="Times New Roman"/>
          <w:color w:val="000000" w:themeColor="text1"/>
          <w:w w:val="101"/>
          <w:sz w:val="28"/>
          <w:szCs w:val="28"/>
        </w:rPr>
        <w:t>яе</w:t>
      </w:r>
      <w:r w:rsidR="00141B8B" w:rsidRPr="00FA6BCD">
        <w:rPr>
          <w:rFonts w:ascii="Times New Roman" w:eastAsia="Times New Roman" w:hAnsi="Times New Roman" w:cs="Times New Roman"/>
          <w:color w:val="000000" w:themeColor="text1"/>
          <w:spacing w:val="-3"/>
          <w:sz w:val="28"/>
          <w:szCs w:val="28"/>
        </w:rPr>
        <w:t>т</w:t>
      </w:r>
      <w:r w:rsidR="00141B8B" w:rsidRPr="00FA6BCD">
        <w:rPr>
          <w:rFonts w:ascii="Times New Roman" w:eastAsia="Times New Roman" w:hAnsi="Times New Roman" w:cs="Times New Roman"/>
          <w:color w:val="000000" w:themeColor="text1"/>
          <w:w w:val="101"/>
          <w:sz w:val="28"/>
          <w:szCs w:val="28"/>
        </w:rPr>
        <w:t>ся</w:t>
      </w:r>
      <w:r w:rsidR="00141B8B" w:rsidRPr="00FA6BCD">
        <w:rPr>
          <w:rFonts w:ascii="Times New Roman" w:eastAsia="Times New Roman" w:hAnsi="Times New Roman" w:cs="Times New Roman"/>
          <w:color w:val="000000" w:themeColor="text1"/>
          <w:spacing w:val="13"/>
          <w:sz w:val="28"/>
          <w:szCs w:val="28"/>
        </w:rPr>
        <w:t xml:space="preserve"> </w:t>
      </w:r>
      <w:r w:rsidR="00141B8B" w:rsidRPr="00FA6BCD">
        <w:rPr>
          <w:rFonts w:ascii="Times New Roman" w:eastAsia="Times New Roman" w:hAnsi="Times New Roman" w:cs="Times New Roman"/>
          <w:color w:val="000000" w:themeColor="text1"/>
          <w:sz w:val="28"/>
          <w:szCs w:val="28"/>
        </w:rPr>
        <w:t xml:space="preserve">то, </w:t>
      </w:r>
      <w:r w:rsidR="00141B8B" w:rsidRPr="00FA6BCD">
        <w:rPr>
          <w:rFonts w:ascii="Times New Roman" w:eastAsia="Times New Roman" w:hAnsi="Times New Roman" w:cs="Times New Roman"/>
          <w:color w:val="000000" w:themeColor="text1"/>
          <w:w w:val="101"/>
          <w:sz w:val="28"/>
          <w:szCs w:val="28"/>
        </w:rPr>
        <w:t>ч</w:t>
      </w:r>
      <w:r w:rsidR="00141B8B" w:rsidRPr="00FA6BCD">
        <w:rPr>
          <w:rFonts w:ascii="Times New Roman" w:eastAsia="Times New Roman" w:hAnsi="Times New Roman" w:cs="Times New Roman"/>
          <w:color w:val="000000" w:themeColor="text1"/>
          <w:sz w:val="28"/>
          <w:szCs w:val="28"/>
        </w:rPr>
        <w:t>то</w:t>
      </w:r>
      <w:r w:rsidR="00141B8B" w:rsidRPr="00FA6BCD">
        <w:rPr>
          <w:rFonts w:ascii="Times New Roman" w:eastAsia="Times New Roman" w:hAnsi="Times New Roman" w:cs="Times New Roman"/>
          <w:color w:val="000000" w:themeColor="text1"/>
          <w:spacing w:val="38"/>
          <w:sz w:val="28"/>
          <w:szCs w:val="28"/>
        </w:rPr>
        <w:t xml:space="preserve"> </w:t>
      </w:r>
      <w:r w:rsidR="00141B8B" w:rsidRPr="00FA6BCD">
        <w:rPr>
          <w:rFonts w:ascii="Times New Roman" w:eastAsia="Times New Roman" w:hAnsi="Times New Roman" w:cs="Times New Roman"/>
          <w:color w:val="000000" w:themeColor="text1"/>
          <w:sz w:val="28"/>
          <w:szCs w:val="28"/>
        </w:rPr>
        <w:t>он</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35"/>
          <w:sz w:val="28"/>
          <w:szCs w:val="28"/>
        </w:rPr>
        <w:t xml:space="preserve">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л</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37"/>
          <w:sz w:val="28"/>
          <w:szCs w:val="28"/>
        </w:rPr>
        <w:t xml:space="preserve"> </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w w:val="101"/>
          <w:sz w:val="28"/>
          <w:szCs w:val="28"/>
        </w:rPr>
        <w:t>б</w:t>
      </w:r>
      <w:r w:rsidR="00141B8B" w:rsidRPr="00FA6BCD">
        <w:rPr>
          <w:rFonts w:ascii="Times New Roman" w:eastAsia="Times New Roman" w:hAnsi="Times New Roman" w:cs="Times New Roman"/>
          <w:color w:val="000000" w:themeColor="text1"/>
          <w:spacing w:val="-1"/>
          <w:sz w:val="28"/>
          <w:szCs w:val="28"/>
        </w:rPr>
        <w:t>у</w:t>
      </w:r>
      <w:r w:rsidR="00141B8B" w:rsidRPr="00FA6BCD">
        <w:rPr>
          <w:rFonts w:ascii="Times New Roman" w:eastAsia="Times New Roman" w:hAnsi="Times New Roman" w:cs="Times New Roman"/>
          <w:color w:val="000000" w:themeColor="text1"/>
          <w:spacing w:val="-1"/>
          <w:w w:val="101"/>
          <w:sz w:val="28"/>
          <w:szCs w:val="28"/>
        </w:rPr>
        <w:t>ч</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ть,</w:t>
      </w:r>
      <w:r w:rsidR="00141B8B" w:rsidRPr="00FA6BCD">
        <w:rPr>
          <w:rFonts w:ascii="Times New Roman" w:eastAsia="Times New Roman" w:hAnsi="Times New Roman" w:cs="Times New Roman"/>
          <w:color w:val="000000" w:themeColor="text1"/>
          <w:spacing w:val="39"/>
          <w:sz w:val="28"/>
          <w:szCs w:val="28"/>
        </w:rPr>
        <w:t xml:space="preserve"> </w:t>
      </w:r>
      <w:r w:rsidR="00141B8B" w:rsidRPr="00FA6BCD">
        <w:rPr>
          <w:rFonts w:ascii="Times New Roman" w:eastAsia="Times New Roman" w:hAnsi="Times New Roman" w:cs="Times New Roman"/>
          <w:color w:val="000000" w:themeColor="text1"/>
          <w:spacing w:val="-2"/>
          <w:sz w:val="28"/>
          <w:szCs w:val="28"/>
        </w:rPr>
        <w:t>т</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ниров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ть</w:t>
      </w:r>
      <w:r w:rsidR="00141B8B" w:rsidRPr="00FA6BCD">
        <w:rPr>
          <w:rFonts w:ascii="Times New Roman" w:eastAsia="Times New Roman" w:hAnsi="Times New Roman" w:cs="Times New Roman"/>
          <w:color w:val="000000" w:themeColor="text1"/>
          <w:spacing w:val="38"/>
          <w:sz w:val="28"/>
          <w:szCs w:val="28"/>
        </w:rPr>
        <w:t xml:space="preserve"> </w:t>
      </w:r>
      <w:r w:rsidR="00141B8B" w:rsidRPr="00FA6BCD">
        <w:rPr>
          <w:rFonts w:ascii="Times New Roman" w:eastAsia="Times New Roman" w:hAnsi="Times New Roman" w:cs="Times New Roman"/>
          <w:color w:val="000000" w:themeColor="text1"/>
          <w:spacing w:val="1"/>
          <w:sz w:val="28"/>
          <w:szCs w:val="28"/>
        </w:rPr>
        <w:t>и</w:t>
      </w:r>
      <w:r w:rsidR="00141B8B" w:rsidRPr="00FA6BCD">
        <w:rPr>
          <w:rFonts w:ascii="Times New Roman" w:eastAsia="Times New Roman" w:hAnsi="Times New Roman" w:cs="Times New Roman"/>
          <w:color w:val="000000" w:themeColor="text1"/>
          <w:spacing w:val="35"/>
          <w:sz w:val="28"/>
          <w:szCs w:val="28"/>
        </w:rPr>
        <w:t xml:space="preserve"> </w:t>
      </w:r>
      <w:r w:rsidR="00141B8B" w:rsidRPr="00FA6BCD">
        <w:rPr>
          <w:rFonts w:ascii="Times New Roman" w:eastAsia="Times New Roman" w:hAnsi="Times New Roman" w:cs="Times New Roman"/>
          <w:color w:val="000000" w:themeColor="text1"/>
          <w:sz w:val="28"/>
          <w:szCs w:val="28"/>
        </w:rPr>
        <w:t>в</w:t>
      </w:r>
      <w:r w:rsidR="00141B8B" w:rsidRPr="00FA6BCD">
        <w:rPr>
          <w:rFonts w:ascii="Times New Roman" w:eastAsia="Times New Roman" w:hAnsi="Times New Roman" w:cs="Times New Roman"/>
          <w:color w:val="000000" w:themeColor="text1"/>
          <w:w w:val="101"/>
          <w:sz w:val="28"/>
          <w:szCs w:val="28"/>
        </w:rPr>
        <w:t>ес</w:t>
      </w:r>
      <w:r w:rsidR="00141B8B" w:rsidRPr="00FA6BCD">
        <w:rPr>
          <w:rFonts w:ascii="Times New Roman" w:eastAsia="Times New Roman" w:hAnsi="Times New Roman" w:cs="Times New Roman"/>
          <w:color w:val="000000" w:themeColor="text1"/>
          <w:sz w:val="28"/>
          <w:szCs w:val="28"/>
        </w:rPr>
        <w:t>ти</w:t>
      </w:r>
      <w:r w:rsidR="00141B8B" w:rsidRPr="00FA6BCD">
        <w:rPr>
          <w:rFonts w:ascii="Times New Roman" w:eastAsia="Times New Roman" w:hAnsi="Times New Roman" w:cs="Times New Roman"/>
          <w:color w:val="000000" w:themeColor="text1"/>
          <w:spacing w:val="37"/>
          <w:sz w:val="28"/>
          <w:szCs w:val="28"/>
        </w:rPr>
        <w:t xml:space="preserve">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pacing w:val="-1"/>
          <w:sz w:val="28"/>
          <w:szCs w:val="28"/>
        </w:rPr>
        <w:t>п</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spacing w:val="-2"/>
          <w:sz w:val="28"/>
          <w:szCs w:val="28"/>
        </w:rPr>
        <w:t>р</w:t>
      </w:r>
      <w:r w:rsidR="00141B8B" w:rsidRPr="00FA6BCD">
        <w:rPr>
          <w:rFonts w:ascii="Times New Roman" w:eastAsia="Times New Roman" w:hAnsi="Times New Roman" w:cs="Times New Roman"/>
          <w:color w:val="000000" w:themeColor="text1"/>
          <w:sz w:val="28"/>
          <w:szCs w:val="28"/>
        </w:rPr>
        <w:t>ти</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4"/>
          <w:sz w:val="28"/>
          <w:szCs w:val="28"/>
        </w:rPr>
        <w:t>о</w:t>
      </w:r>
      <w:r w:rsidR="00141B8B" w:rsidRPr="00FA6BCD">
        <w:rPr>
          <w:rFonts w:ascii="Times New Roman" w:eastAsia="Times New Roman" w:hAnsi="Times New Roman" w:cs="Times New Roman"/>
          <w:color w:val="000000" w:themeColor="text1"/>
          <w:spacing w:val="-1"/>
          <w:sz w:val="28"/>
          <w:szCs w:val="28"/>
        </w:rPr>
        <w:t>-</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spacing w:val="-1"/>
          <w:sz w:val="28"/>
          <w:szCs w:val="28"/>
        </w:rPr>
        <w:t>з</w:t>
      </w:r>
      <w:r w:rsidR="00141B8B" w:rsidRPr="00FA6BCD">
        <w:rPr>
          <w:rFonts w:ascii="Times New Roman" w:eastAsia="Times New Roman" w:hAnsi="Times New Roman" w:cs="Times New Roman"/>
          <w:color w:val="000000" w:themeColor="text1"/>
          <w:w w:val="101"/>
          <w:sz w:val="28"/>
          <w:szCs w:val="28"/>
        </w:rPr>
        <w:t>д</w:t>
      </w:r>
      <w:r w:rsidR="00141B8B" w:rsidRPr="00FA6BCD">
        <w:rPr>
          <w:rFonts w:ascii="Times New Roman" w:eastAsia="Times New Roman" w:hAnsi="Times New Roman" w:cs="Times New Roman"/>
          <w:color w:val="000000" w:themeColor="text1"/>
          <w:sz w:val="28"/>
          <w:szCs w:val="28"/>
        </w:rPr>
        <w:t>оровит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льн</w:t>
      </w:r>
      <w:r w:rsidR="00141B8B" w:rsidRPr="00FA6BCD">
        <w:rPr>
          <w:rFonts w:ascii="Times New Roman" w:eastAsia="Times New Roman" w:hAnsi="Times New Roman" w:cs="Times New Roman"/>
          <w:color w:val="000000" w:themeColor="text1"/>
          <w:spacing w:val="-2"/>
          <w:sz w:val="28"/>
          <w:szCs w:val="28"/>
        </w:rPr>
        <w:t>у</w:t>
      </w:r>
      <w:r w:rsidR="00141B8B" w:rsidRPr="00FA6BCD">
        <w:rPr>
          <w:rFonts w:ascii="Times New Roman" w:eastAsia="Times New Roman" w:hAnsi="Times New Roman" w:cs="Times New Roman"/>
          <w:color w:val="000000" w:themeColor="text1"/>
          <w:sz w:val="28"/>
          <w:szCs w:val="28"/>
        </w:rPr>
        <w:t>ю</w:t>
      </w:r>
      <w:r w:rsidR="00141B8B" w:rsidRPr="00FA6BCD">
        <w:rPr>
          <w:rFonts w:ascii="Times New Roman" w:eastAsia="Times New Roman" w:hAnsi="Times New Roman" w:cs="Times New Roman"/>
          <w:color w:val="000000" w:themeColor="text1"/>
          <w:spacing w:val="39"/>
          <w:sz w:val="28"/>
          <w:szCs w:val="28"/>
        </w:rPr>
        <w:t xml:space="preserve"> </w:t>
      </w:r>
      <w:r w:rsidR="00141B8B" w:rsidRPr="00FA6BCD">
        <w:rPr>
          <w:rFonts w:ascii="Times New Roman" w:eastAsia="Times New Roman" w:hAnsi="Times New Roman" w:cs="Times New Roman"/>
          <w:color w:val="000000" w:themeColor="text1"/>
          <w:w w:val="101"/>
          <w:sz w:val="28"/>
          <w:szCs w:val="28"/>
        </w:rPr>
        <w:t>дея</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льн</w:t>
      </w:r>
      <w:r w:rsidR="00141B8B" w:rsidRPr="00FA6BCD">
        <w:rPr>
          <w:rFonts w:ascii="Times New Roman" w:eastAsia="Times New Roman" w:hAnsi="Times New Roman" w:cs="Times New Roman"/>
          <w:color w:val="000000" w:themeColor="text1"/>
          <w:spacing w:val="-2"/>
          <w:sz w:val="28"/>
          <w:szCs w:val="28"/>
        </w:rPr>
        <w:t>о</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ть</w:t>
      </w:r>
      <w:r w:rsidR="00141B8B" w:rsidRPr="00FA6BCD">
        <w:rPr>
          <w:rFonts w:ascii="Times New Roman" w:eastAsia="Times New Roman" w:hAnsi="Times New Roman" w:cs="Times New Roman"/>
          <w:color w:val="000000" w:themeColor="text1"/>
          <w:spacing w:val="38"/>
          <w:sz w:val="28"/>
          <w:szCs w:val="28"/>
        </w:rPr>
        <w:t xml:space="preserve">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pacing w:val="36"/>
          <w:sz w:val="28"/>
          <w:szCs w:val="28"/>
        </w:rPr>
        <w:t xml:space="preserve"> </w:t>
      </w:r>
      <w:r w:rsidR="00141B8B" w:rsidRPr="00FA6BCD">
        <w:rPr>
          <w:rFonts w:ascii="Times New Roman" w:eastAsia="Times New Roman" w:hAnsi="Times New Roman" w:cs="Times New Roman"/>
          <w:color w:val="000000" w:themeColor="text1"/>
          <w:spacing w:val="-1"/>
          <w:w w:val="101"/>
          <w:sz w:val="28"/>
          <w:szCs w:val="28"/>
        </w:rPr>
        <w:t>д</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ть</w:t>
      </w:r>
      <w:r w:rsidR="00141B8B" w:rsidRPr="00FA6BCD">
        <w:rPr>
          <w:rFonts w:ascii="Times New Roman" w:eastAsia="Times New Roman" w:hAnsi="Times New Roman" w:cs="Times New Roman"/>
          <w:color w:val="000000" w:themeColor="text1"/>
          <w:w w:val="101"/>
          <w:sz w:val="28"/>
          <w:szCs w:val="28"/>
        </w:rPr>
        <w:t>м</w:t>
      </w:r>
      <w:r w:rsidR="00141B8B" w:rsidRPr="00FA6BCD">
        <w:rPr>
          <w:rFonts w:ascii="Times New Roman" w:eastAsia="Times New Roman" w:hAnsi="Times New Roman" w:cs="Times New Roman"/>
          <w:color w:val="000000" w:themeColor="text1"/>
          <w:sz w:val="28"/>
          <w:szCs w:val="28"/>
        </w:rPr>
        <w:t xml:space="preserve">и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зу</w:t>
      </w:r>
      <w:r w:rsidR="00141B8B" w:rsidRPr="00FA6BCD">
        <w:rPr>
          <w:rFonts w:ascii="Times New Roman" w:eastAsia="Times New Roman" w:hAnsi="Times New Roman" w:cs="Times New Roman"/>
          <w:color w:val="000000" w:themeColor="text1"/>
          <w:spacing w:val="-2"/>
          <w:sz w:val="28"/>
          <w:szCs w:val="28"/>
        </w:rPr>
        <w:t xml:space="preserve"> </w:t>
      </w:r>
      <w:r w:rsidR="00141B8B" w:rsidRPr="00FA6BCD">
        <w:rPr>
          <w:rFonts w:ascii="Times New Roman" w:eastAsia="Times New Roman" w:hAnsi="Times New Roman" w:cs="Times New Roman"/>
          <w:color w:val="000000" w:themeColor="text1"/>
          <w:sz w:val="28"/>
          <w:szCs w:val="28"/>
        </w:rPr>
        <w:t>по н</w:t>
      </w:r>
      <w:r w:rsidR="00141B8B" w:rsidRPr="00FA6BCD">
        <w:rPr>
          <w:rFonts w:ascii="Times New Roman" w:eastAsia="Times New Roman" w:hAnsi="Times New Roman" w:cs="Times New Roman"/>
          <w:color w:val="000000" w:themeColor="text1"/>
          <w:w w:val="101"/>
          <w:sz w:val="28"/>
          <w:szCs w:val="28"/>
        </w:rPr>
        <w:t>еск</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spacing w:val="-2"/>
          <w:sz w:val="28"/>
          <w:szCs w:val="28"/>
        </w:rPr>
        <w:t>л</w:t>
      </w:r>
      <w:r w:rsidR="00141B8B" w:rsidRPr="00FA6BCD">
        <w:rPr>
          <w:rFonts w:ascii="Times New Roman" w:eastAsia="Times New Roman" w:hAnsi="Times New Roman" w:cs="Times New Roman"/>
          <w:color w:val="000000" w:themeColor="text1"/>
          <w:sz w:val="28"/>
          <w:szCs w:val="28"/>
        </w:rPr>
        <w:t>ь</w:t>
      </w:r>
      <w:r w:rsidR="00141B8B" w:rsidRPr="00FA6BCD">
        <w:rPr>
          <w:rFonts w:ascii="Times New Roman" w:eastAsia="Times New Roman" w:hAnsi="Times New Roman" w:cs="Times New Roman"/>
          <w:color w:val="000000" w:themeColor="text1"/>
          <w:spacing w:val="1"/>
          <w:w w:val="101"/>
          <w:sz w:val="28"/>
          <w:szCs w:val="28"/>
        </w:rPr>
        <w:t>к</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w w:val="101"/>
          <w:sz w:val="28"/>
          <w:szCs w:val="28"/>
        </w:rPr>
        <w:t>м</w:t>
      </w:r>
      <w:r w:rsidR="00141B8B"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видам спорта.</w:t>
      </w:r>
    </w:p>
    <w:p w:rsidR="00141B8B" w:rsidRPr="00FA6BCD" w:rsidRDefault="00141B8B" w:rsidP="0075389D">
      <w:pPr>
        <w:widowControl w:val="0"/>
        <w:spacing w:line="360" w:lineRule="auto"/>
        <w:ind w:left="1" w:right="-19" w:firstLine="707"/>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прохо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ab/>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сме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Это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их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оттого,</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6"/>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ab/>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p>
    <w:p w:rsidR="00141B8B" w:rsidRPr="00FA6BCD" w:rsidRDefault="00227783" w:rsidP="005853A7">
      <w:pPr>
        <w:widowControl w:val="0"/>
        <w:spacing w:line="360" w:lineRule="auto"/>
        <w:ind w:left="1" w:right="-17" w:firstLine="707"/>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 xml:space="preserve">МАУ ДО «Спортшкола» </w:t>
      </w:r>
      <w:r w:rsidR="00141B8B" w:rsidRPr="00FA6BCD">
        <w:rPr>
          <w:rFonts w:ascii="Times New Roman" w:eastAsia="Times New Roman" w:hAnsi="Times New Roman" w:cs="Times New Roman"/>
          <w:color w:val="000000" w:themeColor="text1"/>
          <w:sz w:val="28"/>
          <w:szCs w:val="28"/>
        </w:rPr>
        <w:t>в</w:t>
      </w:r>
      <w:r w:rsidR="00141B8B" w:rsidRPr="00FA6BCD">
        <w:rPr>
          <w:rFonts w:ascii="Times New Roman" w:eastAsia="Times New Roman" w:hAnsi="Times New Roman" w:cs="Times New Roman"/>
          <w:color w:val="000000" w:themeColor="text1"/>
          <w:w w:val="101"/>
          <w:sz w:val="28"/>
          <w:szCs w:val="28"/>
        </w:rPr>
        <w:t>ы</w:t>
      </w:r>
      <w:r w:rsidR="00141B8B" w:rsidRPr="00FA6BCD">
        <w:rPr>
          <w:rFonts w:ascii="Times New Roman" w:eastAsia="Times New Roman" w:hAnsi="Times New Roman" w:cs="Times New Roman"/>
          <w:color w:val="000000" w:themeColor="text1"/>
          <w:sz w:val="28"/>
          <w:szCs w:val="28"/>
        </w:rPr>
        <w:t>полн</w:t>
      </w:r>
      <w:r w:rsidR="00141B8B" w:rsidRPr="00FA6BCD">
        <w:rPr>
          <w:rFonts w:ascii="Times New Roman" w:eastAsia="Times New Roman" w:hAnsi="Times New Roman" w:cs="Times New Roman"/>
          <w:color w:val="000000" w:themeColor="text1"/>
          <w:spacing w:val="-2"/>
          <w:w w:val="101"/>
          <w:sz w:val="28"/>
          <w:szCs w:val="28"/>
        </w:rPr>
        <w:t>я</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spacing w:val="38"/>
          <w:sz w:val="28"/>
          <w:szCs w:val="28"/>
        </w:rPr>
        <w:t xml:space="preserve"> </w:t>
      </w:r>
      <w:r w:rsidR="00141B8B" w:rsidRPr="00FA6BCD">
        <w:rPr>
          <w:rFonts w:ascii="Times New Roman" w:eastAsia="Times New Roman" w:hAnsi="Times New Roman" w:cs="Times New Roman"/>
          <w:iCs/>
          <w:color w:val="000000" w:themeColor="text1"/>
          <w:w w:val="101"/>
          <w:sz w:val="28"/>
          <w:szCs w:val="28"/>
        </w:rPr>
        <w:t>фу</w:t>
      </w:r>
      <w:r w:rsidR="00141B8B" w:rsidRPr="00FA6BCD">
        <w:rPr>
          <w:rFonts w:ascii="Times New Roman" w:eastAsia="Times New Roman" w:hAnsi="Times New Roman" w:cs="Times New Roman"/>
          <w:iCs/>
          <w:color w:val="000000" w:themeColor="text1"/>
          <w:sz w:val="28"/>
          <w:szCs w:val="28"/>
        </w:rPr>
        <w:t>н</w:t>
      </w:r>
      <w:r w:rsidR="00141B8B" w:rsidRPr="00FA6BCD">
        <w:rPr>
          <w:rFonts w:ascii="Times New Roman" w:eastAsia="Times New Roman" w:hAnsi="Times New Roman" w:cs="Times New Roman"/>
          <w:iCs/>
          <w:color w:val="000000" w:themeColor="text1"/>
          <w:w w:val="101"/>
          <w:sz w:val="28"/>
          <w:szCs w:val="28"/>
        </w:rPr>
        <w:t>к</w:t>
      </w:r>
      <w:r w:rsidR="00141B8B" w:rsidRPr="00FA6BCD">
        <w:rPr>
          <w:rFonts w:ascii="Times New Roman" w:eastAsia="Times New Roman" w:hAnsi="Times New Roman" w:cs="Times New Roman"/>
          <w:iCs/>
          <w:color w:val="000000" w:themeColor="text1"/>
          <w:sz w:val="28"/>
          <w:szCs w:val="28"/>
        </w:rPr>
        <w:t>ции</w:t>
      </w:r>
      <w:r w:rsidR="00141B8B" w:rsidRPr="00FA6BCD">
        <w:rPr>
          <w:rFonts w:ascii="Times New Roman" w:eastAsia="Times New Roman" w:hAnsi="Times New Roman" w:cs="Times New Roman"/>
          <w:color w:val="000000" w:themeColor="text1"/>
          <w:spacing w:val="39"/>
          <w:sz w:val="28"/>
          <w:szCs w:val="28"/>
        </w:rPr>
        <w:t xml:space="preserve"> </w:t>
      </w:r>
      <w:r w:rsidR="00141B8B" w:rsidRPr="00FA6BCD">
        <w:rPr>
          <w:rFonts w:ascii="Times New Roman" w:eastAsia="Times New Roman" w:hAnsi="Times New Roman" w:cs="Times New Roman"/>
          <w:color w:val="000000" w:themeColor="text1"/>
          <w:sz w:val="28"/>
          <w:szCs w:val="28"/>
        </w:rPr>
        <w:t>п</w:t>
      </w:r>
      <w:r w:rsidR="00141B8B" w:rsidRPr="00FA6BCD">
        <w:rPr>
          <w:rFonts w:ascii="Times New Roman" w:eastAsia="Times New Roman" w:hAnsi="Times New Roman" w:cs="Times New Roman"/>
          <w:color w:val="000000" w:themeColor="text1"/>
          <w:spacing w:val="-2"/>
          <w:sz w:val="28"/>
          <w:szCs w:val="28"/>
        </w:rPr>
        <w:t>р</w:t>
      </w:r>
      <w:r w:rsidR="00141B8B" w:rsidRPr="00FA6BCD">
        <w:rPr>
          <w:rFonts w:ascii="Times New Roman" w:eastAsia="Times New Roman" w:hAnsi="Times New Roman" w:cs="Times New Roman"/>
          <w:color w:val="000000" w:themeColor="text1"/>
          <w:sz w:val="28"/>
          <w:szCs w:val="28"/>
        </w:rPr>
        <w:t>ог</w:t>
      </w:r>
      <w:r w:rsidR="00141B8B" w:rsidRPr="00FA6BCD">
        <w:rPr>
          <w:rFonts w:ascii="Times New Roman" w:eastAsia="Times New Roman" w:hAnsi="Times New Roman" w:cs="Times New Roman"/>
          <w:color w:val="000000" w:themeColor="text1"/>
          <w:spacing w:val="-1"/>
          <w:sz w:val="28"/>
          <w:szCs w:val="28"/>
        </w:rPr>
        <w:t>р</w:t>
      </w:r>
      <w:r w:rsidR="00141B8B" w:rsidRPr="00FA6BCD">
        <w:rPr>
          <w:rFonts w:ascii="Times New Roman" w:eastAsia="Times New Roman" w:hAnsi="Times New Roman" w:cs="Times New Roman"/>
          <w:color w:val="000000" w:themeColor="text1"/>
          <w:w w:val="101"/>
          <w:sz w:val="28"/>
          <w:szCs w:val="28"/>
        </w:rPr>
        <w:t>амм</w:t>
      </w:r>
      <w:r w:rsidR="00141B8B" w:rsidRPr="00FA6BCD">
        <w:rPr>
          <w:rFonts w:ascii="Times New Roman" w:eastAsia="Times New Roman" w:hAnsi="Times New Roman" w:cs="Times New Roman"/>
          <w:color w:val="000000" w:themeColor="text1"/>
          <w:sz w:val="28"/>
          <w:szCs w:val="28"/>
        </w:rPr>
        <w:t>но</w:t>
      </w:r>
      <w:r w:rsidR="00141B8B" w:rsidRPr="00FA6BCD">
        <w:rPr>
          <w:rFonts w:ascii="Times New Roman" w:eastAsia="Times New Roman" w:hAnsi="Times New Roman" w:cs="Times New Roman"/>
          <w:color w:val="000000" w:themeColor="text1"/>
          <w:spacing w:val="-1"/>
          <w:sz w:val="28"/>
          <w:szCs w:val="28"/>
        </w:rPr>
        <w:t>-</w:t>
      </w:r>
      <w:r w:rsidR="00141B8B" w:rsidRPr="00FA6BCD">
        <w:rPr>
          <w:rFonts w:ascii="Times New Roman" w:eastAsia="Times New Roman" w:hAnsi="Times New Roman" w:cs="Times New Roman"/>
          <w:color w:val="000000" w:themeColor="text1"/>
          <w:w w:val="101"/>
          <w:sz w:val="28"/>
          <w:szCs w:val="28"/>
        </w:rPr>
        <w:t>ме</w:t>
      </w:r>
      <w:r w:rsidR="00141B8B" w:rsidRPr="00FA6BCD">
        <w:rPr>
          <w:rFonts w:ascii="Times New Roman" w:eastAsia="Times New Roman" w:hAnsi="Times New Roman" w:cs="Times New Roman"/>
          <w:color w:val="000000" w:themeColor="text1"/>
          <w:spacing w:val="-2"/>
          <w:sz w:val="28"/>
          <w:szCs w:val="28"/>
        </w:rPr>
        <w:t>т</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w w:val="101"/>
          <w:sz w:val="28"/>
          <w:szCs w:val="28"/>
        </w:rPr>
        <w:t>д</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w w:val="101"/>
          <w:sz w:val="28"/>
          <w:szCs w:val="28"/>
        </w:rPr>
        <w:t>че</w:t>
      </w:r>
      <w:r w:rsidR="00141B8B" w:rsidRPr="00FA6BCD">
        <w:rPr>
          <w:rFonts w:ascii="Times New Roman" w:eastAsia="Times New Roman" w:hAnsi="Times New Roman" w:cs="Times New Roman"/>
          <w:color w:val="000000" w:themeColor="text1"/>
          <w:spacing w:val="-1"/>
          <w:w w:val="101"/>
          <w:sz w:val="28"/>
          <w:szCs w:val="28"/>
        </w:rPr>
        <w:t>с</w:t>
      </w:r>
      <w:r w:rsidR="00141B8B" w:rsidRPr="00FA6BCD">
        <w:rPr>
          <w:rFonts w:ascii="Times New Roman" w:eastAsia="Times New Roman" w:hAnsi="Times New Roman" w:cs="Times New Roman"/>
          <w:color w:val="000000" w:themeColor="text1"/>
          <w:w w:val="101"/>
          <w:sz w:val="28"/>
          <w:szCs w:val="28"/>
        </w:rPr>
        <w:t>к</w:t>
      </w:r>
      <w:r w:rsidR="00141B8B" w:rsidRPr="00FA6BCD">
        <w:rPr>
          <w:rFonts w:ascii="Times New Roman" w:eastAsia="Times New Roman" w:hAnsi="Times New Roman" w:cs="Times New Roman"/>
          <w:color w:val="000000" w:themeColor="text1"/>
          <w:sz w:val="28"/>
          <w:szCs w:val="28"/>
        </w:rPr>
        <w:t>ого, ин</w:t>
      </w:r>
      <w:r w:rsidR="00141B8B" w:rsidRPr="00FA6BCD">
        <w:rPr>
          <w:rFonts w:ascii="Times New Roman" w:eastAsia="Times New Roman" w:hAnsi="Times New Roman" w:cs="Times New Roman"/>
          <w:color w:val="000000" w:themeColor="text1"/>
          <w:w w:val="101"/>
          <w:sz w:val="28"/>
          <w:szCs w:val="28"/>
        </w:rPr>
        <w:t>ф</w:t>
      </w:r>
      <w:r w:rsidR="00141B8B" w:rsidRPr="00FA6BCD">
        <w:rPr>
          <w:rFonts w:ascii="Times New Roman" w:eastAsia="Times New Roman" w:hAnsi="Times New Roman" w:cs="Times New Roman"/>
          <w:color w:val="000000" w:themeColor="text1"/>
          <w:sz w:val="28"/>
          <w:szCs w:val="28"/>
        </w:rPr>
        <w:t>ор</w:t>
      </w:r>
      <w:r w:rsidR="00141B8B" w:rsidRPr="00FA6BCD">
        <w:rPr>
          <w:rFonts w:ascii="Times New Roman" w:eastAsia="Times New Roman" w:hAnsi="Times New Roman" w:cs="Times New Roman"/>
          <w:color w:val="000000" w:themeColor="text1"/>
          <w:w w:val="101"/>
          <w:sz w:val="28"/>
          <w:szCs w:val="28"/>
        </w:rPr>
        <w:t>ма</w:t>
      </w:r>
      <w:r w:rsidR="00141B8B" w:rsidRPr="00FA6BCD">
        <w:rPr>
          <w:rFonts w:ascii="Times New Roman" w:eastAsia="Times New Roman" w:hAnsi="Times New Roman" w:cs="Times New Roman"/>
          <w:color w:val="000000" w:themeColor="text1"/>
          <w:sz w:val="28"/>
          <w:szCs w:val="28"/>
        </w:rPr>
        <w:t>цио</w:t>
      </w:r>
      <w:r w:rsidR="00141B8B" w:rsidRPr="00FA6BCD">
        <w:rPr>
          <w:rFonts w:ascii="Times New Roman" w:eastAsia="Times New Roman" w:hAnsi="Times New Roman" w:cs="Times New Roman"/>
          <w:color w:val="000000" w:themeColor="text1"/>
          <w:spacing w:val="-1"/>
          <w:sz w:val="28"/>
          <w:szCs w:val="28"/>
        </w:rPr>
        <w:t>н</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1"/>
          <w:sz w:val="28"/>
          <w:szCs w:val="28"/>
        </w:rPr>
        <w:t>о</w:t>
      </w:r>
      <w:r w:rsidR="00141B8B" w:rsidRPr="00FA6BCD">
        <w:rPr>
          <w:rFonts w:ascii="Times New Roman" w:eastAsia="Times New Roman" w:hAnsi="Times New Roman" w:cs="Times New Roman"/>
          <w:color w:val="000000" w:themeColor="text1"/>
          <w:sz w:val="28"/>
          <w:szCs w:val="28"/>
        </w:rPr>
        <w:t>го</w:t>
      </w:r>
      <w:r w:rsidR="00141B8B" w:rsidRPr="00FA6BCD">
        <w:rPr>
          <w:rFonts w:ascii="Times New Roman" w:eastAsia="Times New Roman" w:hAnsi="Times New Roman" w:cs="Times New Roman"/>
          <w:color w:val="000000" w:themeColor="text1"/>
          <w:spacing w:val="29"/>
          <w:sz w:val="28"/>
          <w:szCs w:val="28"/>
        </w:rPr>
        <w:t xml:space="preserve"> </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spacing w:val="28"/>
          <w:sz w:val="28"/>
          <w:szCs w:val="28"/>
        </w:rPr>
        <w:t xml:space="preserve"> </w:t>
      </w:r>
      <w:r w:rsidR="00141B8B" w:rsidRPr="00FA6BCD">
        <w:rPr>
          <w:rFonts w:ascii="Times New Roman" w:eastAsia="Times New Roman" w:hAnsi="Times New Roman" w:cs="Times New Roman"/>
          <w:color w:val="000000" w:themeColor="text1"/>
          <w:sz w:val="28"/>
          <w:szCs w:val="28"/>
        </w:rPr>
        <w:t>ор</w:t>
      </w:r>
      <w:r w:rsidR="00141B8B" w:rsidRPr="00FA6BCD">
        <w:rPr>
          <w:rFonts w:ascii="Times New Roman" w:eastAsia="Times New Roman" w:hAnsi="Times New Roman" w:cs="Times New Roman"/>
          <w:color w:val="000000" w:themeColor="text1"/>
          <w:spacing w:val="1"/>
          <w:sz w:val="28"/>
          <w:szCs w:val="28"/>
        </w:rPr>
        <w:t>г</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1"/>
          <w:sz w:val="28"/>
          <w:szCs w:val="28"/>
        </w:rPr>
        <w:t>из</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ционного</w:t>
      </w:r>
      <w:r w:rsidR="00141B8B" w:rsidRPr="00FA6BCD">
        <w:rPr>
          <w:rFonts w:ascii="Times New Roman" w:eastAsia="Times New Roman" w:hAnsi="Times New Roman" w:cs="Times New Roman"/>
          <w:color w:val="000000" w:themeColor="text1"/>
          <w:spacing w:val="29"/>
          <w:sz w:val="28"/>
          <w:szCs w:val="28"/>
        </w:rPr>
        <w:t xml:space="preserve"> </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w w:val="101"/>
          <w:sz w:val="28"/>
          <w:szCs w:val="28"/>
        </w:rPr>
        <w:t>бес</w:t>
      </w:r>
      <w:r w:rsidR="00141B8B" w:rsidRPr="00FA6BCD">
        <w:rPr>
          <w:rFonts w:ascii="Times New Roman" w:eastAsia="Times New Roman" w:hAnsi="Times New Roman" w:cs="Times New Roman"/>
          <w:color w:val="000000" w:themeColor="text1"/>
          <w:spacing w:val="-2"/>
          <w:sz w:val="28"/>
          <w:szCs w:val="28"/>
        </w:rPr>
        <w:t>п</w:t>
      </w:r>
      <w:r w:rsidR="00141B8B" w:rsidRPr="00FA6BCD">
        <w:rPr>
          <w:rFonts w:ascii="Times New Roman" w:eastAsia="Times New Roman" w:hAnsi="Times New Roman" w:cs="Times New Roman"/>
          <w:color w:val="000000" w:themeColor="text1"/>
          <w:w w:val="101"/>
          <w:sz w:val="28"/>
          <w:szCs w:val="28"/>
        </w:rPr>
        <w:t>ече</w:t>
      </w:r>
      <w:r w:rsidR="00141B8B" w:rsidRPr="00FA6BCD">
        <w:rPr>
          <w:rFonts w:ascii="Times New Roman" w:eastAsia="Times New Roman" w:hAnsi="Times New Roman" w:cs="Times New Roman"/>
          <w:color w:val="000000" w:themeColor="text1"/>
          <w:spacing w:val="-3"/>
          <w:sz w:val="28"/>
          <w:szCs w:val="28"/>
        </w:rPr>
        <w:t>н</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w w:val="101"/>
          <w:sz w:val="28"/>
          <w:szCs w:val="28"/>
        </w:rPr>
        <w:t>я</w:t>
      </w:r>
      <w:r w:rsidR="00141B8B" w:rsidRPr="00FA6BCD">
        <w:rPr>
          <w:rFonts w:ascii="Times New Roman" w:eastAsia="Times New Roman" w:hAnsi="Times New Roman" w:cs="Times New Roman"/>
          <w:color w:val="000000" w:themeColor="text1"/>
          <w:spacing w:val="113"/>
          <w:sz w:val="28"/>
          <w:szCs w:val="28"/>
        </w:rPr>
        <w:t xml:space="preserve"> </w:t>
      </w:r>
      <w:r w:rsidR="00141B8B" w:rsidRPr="00FA6BCD">
        <w:rPr>
          <w:rFonts w:ascii="Times New Roman" w:eastAsia="Times New Roman" w:hAnsi="Times New Roman" w:cs="Times New Roman"/>
          <w:color w:val="000000" w:themeColor="text1"/>
          <w:spacing w:val="-1"/>
          <w:sz w:val="28"/>
          <w:szCs w:val="28"/>
        </w:rPr>
        <w:t>у</w:t>
      </w:r>
      <w:r w:rsidR="00141B8B" w:rsidRPr="00FA6BCD">
        <w:rPr>
          <w:rFonts w:ascii="Times New Roman" w:eastAsia="Times New Roman" w:hAnsi="Times New Roman" w:cs="Times New Roman"/>
          <w:color w:val="000000" w:themeColor="text1"/>
          <w:w w:val="101"/>
          <w:sz w:val="28"/>
          <w:szCs w:val="28"/>
        </w:rPr>
        <w:t>чеб</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5"/>
          <w:sz w:val="28"/>
          <w:szCs w:val="28"/>
        </w:rPr>
        <w:t>о</w:t>
      </w:r>
      <w:r w:rsidR="00141B8B" w:rsidRPr="00FA6BCD">
        <w:rPr>
          <w:rFonts w:ascii="Times New Roman" w:eastAsia="Times New Roman" w:hAnsi="Times New Roman" w:cs="Times New Roman"/>
          <w:color w:val="000000" w:themeColor="text1"/>
          <w:spacing w:val="-3"/>
          <w:sz w:val="28"/>
          <w:szCs w:val="28"/>
        </w:rPr>
        <w:t>-</w:t>
      </w:r>
      <w:r w:rsidR="00141B8B" w:rsidRPr="00FA6BCD">
        <w:rPr>
          <w:rFonts w:ascii="Times New Roman" w:eastAsia="Times New Roman" w:hAnsi="Times New Roman" w:cs="Times New Roman"/>
          <w:color w:val="000000" w:themeColor="text1"/>
          <w:sz w:val="28"/>
          <w:szCs w:val="28"/>
        </w:rPr>
        <w:t>тр</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ниро</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w w:val="101"/>
          <w:sz w:val="28"/>
          <w:szCs w:val="28"/>
        </w:rPr>
        <w:t>ч</w:t>
      </w:r>
      <w:r w:rsidR="00141B8B" w:rsidRPr="00FA6BCD">
        <w:rPr>
          <w:rFonts w:ascii="Times New Roman" w:eastAsia="Times New Roman" w:hAnsi="Times New Roman" w:cs="Times New Roman"/>
          <w:color w:val="000000" w:themeColor="text1"/>
          <w:sz w:val="28"/>
          <w:szCs w:val="28"/>
        </w:rPr>
        <w:t>но</w:t>
      </w:r>
      <w:r w:rsidR="00141B8B" w:rsidRPr="00FA6BCD">
        <w:rPr>
          <w:rFonts w:ascii="Times New Roman" w:eastAsia="Times New Roman" w:hAnsi="Times New Roman" w:cs="Times New Roman"/>
          <w:color w:val="000000" w:themeColor="text1"/>
          <w:spacing w:val="1"/>
          <w:sz w:val="28"/>
          <w:szCs w:val="28"/>
        </w:rPr>
        <w:t>г</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spacing w:val="29"/>
          <w:sz w:val="28"/>
          <w:szCs w:val="28"/>
        </w:rPr>
        <w:t xml:space="preserve"> </w:t>
      </w:r>
      <w:r w:rsidR="00141B8B" w:rsidRPr="00FA6BCD">
        <w:rPr>
          <w:rFonts w:ascii="Times New Roman" w:eastAsia="Times New Roman" w:hAnsi="Times New Roman" w:cs="Times New Roman"/>
          <w:color w:val="000000" w:themeColor="text1"/>
          <w:sz w:val="28"/>
          <w:szCs w:val="28"/>
        </w:rPr>
        <w:t>проц</w:t>
      </w:r>
      <w:r w:rsidR="00141B8B" w:rsidRPr="00FA6BCD">
        <w:rPr>
          <w:rFonts w:ascii="Times New Roman" w:eastAsia="Times New Roman" w:hAnsi="Times New Roman" w:cs="Times New Roman"/>
          <w:color w:val="000000" w:themeColor="text1"/>
          <w:w w:val="101"/>
          <w:sz w:val="28"/>
          <w:szCs w:val="28"/>
        </w:rPr>
        <w:t>ес</w:t>
      </w:r>
      <w:r w:rsidR="00141B8B" w:rsidRPr="00FA6BCD">
        <w:rPr>
          <w:rFonts w:ascii="Times New Roman" w:eastAsia="Times New Roman" w:hAnsi="Times New Roman" w:cs="Times New Roman"/>
          <w:color w:val="000000" w:themeColor="text1"/>
          <w:spacing w:val="-2"/>
          <w:w w:val="101"/>
          <w:sz w:val="28"/>
          <w:szCs w:val="28"/>
        </w:rPr>
        <w:t>с</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29"/>
          <w:sz w:val="28"/>
          <w:szCs w:val="28"/>
        </w:rPr>
        <w:t xml:space="preserve"> </w:t>
      </w:r>
      <w:r w:rsidR="00141B8B" w:rsidRPr="00FA6BCD">
        <w:rPr>
          <w:rFonts w:ascii="Times New Roman" w:eastAsia="Times New Roman" w:hAnsi="Times New Roman" w:cs="Times New Roman"/>
          <w:color w:val="000000" w:themeColor="text1"/>
          <w:sz w:val="28"/>
          <w:szCs w:val="28"/>
        </w:rPr>
        <w:t>в</w:t>
      </w:r>
      <w:r w:rsidR="00141B8B" w:rsidRPr="00FA6BCD">
        <w:rPr>
          <w:rFonts w:ascii="Times New Roman" w:eastAsia="Times New Roman" w:hAnsi="Times New Roman" w:cs="Times New Roman"/>
          <w:color w:val="000000" w:themeColor="text1"/>
          <w:spacing w:val="28"/>
          <w:sz w:val="28"/>
          <w:szCs w:val="28"/>
        </w:rPr>
        <w:t xml:space="preserve">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еме</w:t>
      </w:r>
      <w:r w:rsidR="00141B8B" w:rsidRPr="00FA6BCD">
        <w:rPr>
          <w:rFonts w:ascii="Times New Roman" w:eastAsia="Times New Roman" w:hAnsi="Times New Roman" w:cs="Times New Roman"/>
          <w:color w:val="000000" w:themeColor="text1"/>
          <w:sz w:val="28"/>
          <w:szCs w:val="28"/>
        </w:rPr>
        <w:t xml:space="preserve"> </w:t>
      </w:r>
      <w:r w:rsidR="00141B8B" w:rsidRPr="00FA6BCD">
        <w:rPr>
          <w:rFonts w:ascii="Times New Roman" w:eastAsia="Times New Roman" w:hAnsi="Times New Roman" w:cs="Times New Roman"/>
          <w:color w:val="000000" w:themeColor="text1"/>
          <w:w w:val="101"/>
          <w:sz w:val="28"/>
          <w:szCs w:val="28"/>
        </w:rPr>
        <w:t>д</w:t>
      </w:r>
      <w:r w:rsidR="00141B8B" w:rsidRPr="00FA6BCD">
        <w:rPr>
          <w:rFonts w:ascii="Times New Roman" w:eastAsia="Times New Roman" w:hAnsi="Times New Roman" w:cs="Times New Roman"/>
          <w:color w:val="000000" w:themeColor="text1"/>
          <w:sz w:val="28"/>
          <w:szCs w:val="28"/>
        </w:rPr>
        <w:t>ополнит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 xml:space="preserve">льного </w:t>
      </w:r>
      <w:r w:rsidR="00141B8B" w:rsidRPr="00FA6BCD">
        <w:rPr>
          <w:rFonts w:ascii="Times New Roman" w:eastAsia="Times New Roman" w:hAnsi="Times New Roman" w:cs="Times New Roman"/>
          <w:color w:val="000000" w:themeColor="text1"/>
          <w:spacing w:val="-2"/>
          <w:sz w:val="28"/>
          <w:szCs w:val="28"/>
        </w:rPr>
        <w:t>о</w:t>
      </w:r>
      <w:r w:rsidR="00141B8B" w:rsidRPr="00FA6BCD">
        <w:rPr>
          <w:rFonts w:ascii="Times New Roman" w:eastAsia="Times New Roman" w:hAnsi="Times New Roman" w:cs="Times New Roman"/>
          <w:color w:val="000000" w:themeColor="text1"/>
          <w:w w:val="101"/>
          <w:sz w:val="28"/>
          <w:szCs w:val="28"/>
        </w:rPr>
        <w:t>б</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зо</w:t>
      </w:r>
      <w:r w:rsidR="00141B8B" w:rsidRPr="00FA6BCD">
        <w:rPr>
          <w:rFonts w:ascii="Times New Roman" w:eastAsia="Times New Roman" w:hAnsi="Times New Roman" w:cs="Times New Roman"/>
          <w:color w:val="000000" w:themeColor="text1"/>
          <w:spacing w:val="-2"/>
          <w:sz w:val="28"/>
          <w:szCs w:val="28"/>
        </w:rPr>
        <w:t>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1"/>
          <w:sz w:val="28"/>
          <w:szCs w:val="28"/>
        </w:rPr>
        <w:t>и</w:t>
      </w:r>
      <w:r w:rsidR="00141B8B" w:rsidRPr="00FA6BCD">
        <w:rPr>
          <w:rFonts w:ascii="Times New Roman" w:eastAsia="Times New Roman" w:hAnsi="Times New Roman" w:cs="Times New Roman"/>
          <w:color w:val="000000" w:themeColor="text1"/>
          <w:w w:val="101"/>
          <w:sz w:val="28"/>
          <w:szCs w:val="28"/>
        </w:rPr>
        <w:t>я</w:t>
      </w:r>
      <w:r w:rsidR="00141B8B" w:rsidRPr="00FA6BCD">
        <w:rPr>
          <w:rFonts w:ascii="Times New Roman" w:eastAsia="Times New Roman" w:hAnsi="Times New Roman" w:cs="Times New Roman"/>
          <w:color w:val="000000" w:themeColor="text1"/>
          <w:sz w:val="28"/>
          <w:szCs w:val="28"/>
        </w:rPr>
        <w:t xml:space="preserve"> </w:t>
      </w:r>
      <w:r w:rsidR="00141B8B" w:rsidRPr="00FA6BCD">
        <w:rPr>
          <w:rFonts w:ascii="Times New Roman" w:eastAsia="Times New Roman" w:hAnsi="Times New Roman" w:cs="Times New Roman"/>
          <w:color w:val="000000" w:themeColor="text1"/>
          <w:w w:val="101"/>
          <w:sz w:val="28"/>
          <w:szCs w:val="28"/>
        </w:rPr>
        <w:t>де</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 xml:space="preserve">й, </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1"/>
          <w:sz w:val="28"/>
          <w:szCs w:val="28"/>
        </w:rPr>
        <w:t xml:space="preserve"> </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spacing w:val="-1"/>
          <w:w w:val="101"/>
          <w:sz w:val="28"/>
          <w:szCs w:val="28"/>
        </w:rPr>
        <w:t>м</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нно</w:t>
      </w:r>
      <w:r w:rsidR="00141B8B" w:rsidRPr="00FA6BCD">
        <w:rPr>
          <w:rFonts w:ascii="Times New Roman" w:eastAsia="Times New Roman" w:hAnsi="Times New Roman" w:cs="Times New Roman"/>
          <w:color w:val="000000" w:themeColor="text1"/>
          <w:w w:val="101"/>
          <w:sz w:val="28"/>
          <w:szCs w:val="28"/>
        </w:rPr>
        <w:t>:</w:t>
      </w:r>
    </w:p>
    <w:p w:rsidR="00141B8B" w:rsidRPr="00FA6BCD" w:rsidRDefault="00141B8B" w:rsidP="0075389D">
      <w:pPr>
        <w:widowControl w:val="0"/>
        <w:tabs>
          <w:tab w:val="left" w:pos="9224"/>
        </w:tabs>
        <w:spacing w:line="360" w:lineRule="auto"/>
        <w:ind w:right="-5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lastRenderedPageBreak/>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кая</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спор</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вная</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одготовка</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чащи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одростков</w:t>
      </w:r>
      <w:r w:rsidRPr="00FA6BCD">
        <w:rPr>
          <w:rFonts w:ascii="Times New Roman" w:eastAsia="Times New Roman" w:hAnsi="Times New Roman" w:cs="Times New Roman"/>
          <w:color w:val="000000" w:themeColor="text1"/>
          <w:sz w:val="28"/>
          <w:szCs w:val="28"/>
        </w:rPr>
        <w:tab/>
        <w:t>и молодежи;</w:t>
      </w:r>
    </w:p>
    <w:p w:rsidR="00141B8B" w:rsidRPr="00FA6BCD" w:rsidRDefault="00141B8B" w:rsidP="0075389D">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форм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общей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ль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ры</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чащ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p>
    <w:p w:rsidR="00141B8B" w:rsidRPr="00FA6BCD" w:rsidRDefault="00141B8B" w:rsidP="0075389D">
      <w:pPr>
        <w:widowControl w:val="0"/>
        <w:spacing w:line="360" w:lineRule="auto"/>
        <w:ind w:right="-1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ия</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работы</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выявл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оддержке</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z w:val="28"/>
          <w:szCs w:val="28"/>
        </w:rPr>
        <w:t>одарен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ал</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нтливых спортсменов</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z w:val="28"/>
          <w:szCs w:val="28"/>
        </w:rPr>
        <w:t>среди</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ет</w:t>
      </w:r>
      <w:r w:rsidRPr="00FA6BCD">
        <w:rPr>
          <w:rFonts w:ascii="Times New Roman" w:eastAsia="Times New Roman" w:hAnsi="Times New Roman" w:cs="Times New Roman"/>
          <w:color w:val="000000" w:themeColor="text1"/>
          <w:sz w:val="28"/>
          <w:szCs w:val="28"/>
        </w:rPr>
        <w:t>ей</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одрос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ков,</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68"/>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ак</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z w:val="28"/>
          <w:szCs w:val="28"/>
        </w:rPr>
        <w:t>же</w:t>
      </w:r>
      <w:r w:rsidRPr="00FA6BCD">
        <w:rPr>
          <w:rFonts w:ascii="Times New Roman" w:eastAsia="Times New Roman" w:hAnsi="Times New Roman" w:cs="Times New Roman"/>
          <w:color w:val="000000" w:themeColor="text1"/>
          <w:spacing w:val="68"/>
          <w:sz w:val="28"/>
          <w:szCs w:val="28"/>
        </w:rPr>
        <w:t xml:space="preserve"> </w:t>
      </w:r>
      <w:r w:rsidRPr="00FA6BCD">
        <w:rPr>
          <w:rFonts w:ascii="Times New Roman" w:eastAsia="Times New Roman" w:hAnsi="Times New Roman" w:cs="Times New Roman"/>
          <w:color w:val="000000" w:themeColor="text1"/>
          <w:sz w:val="28"/>
          <w:szCs w:val="28"/>
        </w:rPr>
        <w:t>создан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сло</w:t>
      </w:r>
      <w:r w:rsidRPr="00FA6BCD">
        <w:rPr>
          <w:rFonts w:ascii="Times New Roman" w:eastAsia="Times New Roman" w:hAnsi="Times New Roman" w:cs="Times New Roman"/>
          <w:color w:val="000000" w:themeColor="text1"/>
          <w:spacing w:val="1"/>
          <w:sz w:val="28"/>
          <w:szCs w:val="28"/>
        </w:rPr>
        <w:t>ви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для спорт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сов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ршенствов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ер</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пек</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для</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достижения вы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спортивн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3"/>
          <w:sz w:val="28"/>
          <w:szCs w:val="28"/>
        </w:rPr>
        <w:t>е</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льтатов;</w:t>
      </w:r>
    </w:p>
    <w:p w:rsidR="00141B8B" w:rsidRPr="00FA6BCD" w:rsidRDefault="00141B8B" w:rsidP="0075389D">
      <w:pPr>
        <w:widowControl w:val="0"/>
        <w:tabs>
          <w:tab w:val="left" w:pos="3887"/>
          <w:tab w:val="left" w:pos="6169"/>
          <w:tab w:val="left" w:pos="7878"/>
        </w:tabs>
        <w:spacing w:line="360" w:lineRule="auto"/>
        <w:ind w:right="-1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созда</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интеллек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3"/>
          <w:sz w:val="28"/>
          <w:szCs w:val="28"/>
        </w:rPr>
        <w:t>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физ</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ческого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ра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вит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 профессиональ</w:t>
      </w:r>
      <w:r w:rsidRPr="00FA6BCD">
        <w:rPr>
          <w:rFonts w:ascii="Times New Roman" w:eastAsia="Times New Roman" w:hAnsi="Times New Roman" w:cs="Times New Roman"/>
          <w:color w:val="000000" w:themeColor="text1"/>
          <w:spacing w:val="1"/>
          <w:sz w:val="28"/>
          <w:szCs w:val="28"/>
        </w:rPr>
        <w:t>н</w:t>
      </w:r>
      <w:r w:rsidR="0009021F"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sz w:val="28"/>
          <w:szCs w:val="28"/>
        </w:rPr>
        <w:t>само</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ределен</w:t>
      </w:r>
      <w:r w:rsidRPr="00FA6BCD">
        <w:rPr>
          <w:rFonts w:ascii="Times New Roman" w:eastAsia="Times New Roman" w:hAnsi="Times New Roman" w:cs="Times New Roman"/>
          <w:color w:val="000000" w:themeColor="text1"/>
          <w:spacing w:val="1"/>
          <w:sz w:val="28"/>
          <w:szCs w:val="28"/>
        </w:rPr>
        <w:t>и</w:t>
      </w:r>
      <w:r w:rsidR="0009021F"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ац</w:t>
      </w:r>
      <w:r w:rsidRPr="00FA6BCD">
        <w:rPr>
          <w:rFonts w:ascii="Times New Roman" w:eastAsia="Times New Roman" w:hAnsi="Times New Roman" w:cs="Times New Roman"/>
          <w:color w:val="000000" w:themeColor="text1"/>
          <w:spacing w:val="1"/>
          <w:sz w:val="28"/>
          <w:szCs w:val="28"/>
        </w:rPr>
        <w:t>и</w:t>
      </w:r>
      <w:r w:rsidR="0075389D"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2"/>
          <w:sz w:val="28"/>
          <w:szCs w:val="28"/>
        </w:rPr>
        <w:t>а</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z w:val="28"/>
          <w:szCs w:val="28"/>
        </w:rPr>
        <w:t>ого сод</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ржат</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ьн</w:t>
      </w:r>
      <w:r w:rsidRPr="00FA6BCD">
        <w:rPr>
          <w:rFonts w:ascii="Times New Roman" w:eastAsia="Times New Roman" w:hAnsi="Times New Roman" w:cs="Times New Roman"/>
          <w:color w:val="000000" w:themeColor="text1"/>
          <w:sz w:val="28"/>
          <w:szCs w:val="28"/>
        </w:rPr>
        <w:t>ого до</w:t>
      </w:r>
      <w:r w:rsidRPr="00FA6BCD">
        <w:rPr>
          <w:rFonts w:ascii="Times New Roman" w:eastAsia="Times New Roman" w:hAnsi="Times New Roman" w:cs="Times New Roman"/>
          <w:color w:val="000000" w:themeColor="text1"/>
          <w:spacing w:val="4"/>
          <w:sz w:val="28"/>
          <w:szCs w:val="28"/>
        </w:rPr>
        <w:t>с</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а детей и</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одрост</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ов;</w:t>
      </w:r>
    </w:p>
    <w:p w:rsidR="00141B8B" w:rsidRPr="00FA6BCD" w:rsidRDefault="00141B8B" w:rsidP="0075389D">
      <w:pPr>
        <w:widowControl w:val="0"/>
        <w:spacing w:line="360" w:lineRule="auto"/>
        <w:ind w:right="-48"/>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ия</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разработки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содерж</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тод</w:t>
      </w:r>
      <w:r w:rsidRPr="00FA6BCD">
        <w:rPr>
          <w:rFonts w:ascii="Times New Roman" w:eastAsia="Times New Roman" w:hAnsi="Times New Roman" w:cs="Times New Roman"/>
          <w:color w:val="000000" w:themeColor="text1"/>
          <w:spacing w:val="1"/>
          <w:sz w:val="28"/>
          <w:szCs w:val="28"/>
        </w:rPr>
        <w:t>ик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3"/>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образова</w:t>
      </w:r>
      <w:r w:rsidRPr="00FA6BCD">
        <w:rPr>
          <w:rFonts w:ascii="Times New Roman" w:eastAsia="Times New Roman" w:hAnsi="Times New Roman" w:cs="Times New Roman"/>
          <w:color w:val="000000" w:themeColor="text1"/>
          <w:spacing w:val="-1"/>
          <w:sz w:val="28"/>
          <w:szCs w:val="28"/>
        </w:rPr>
        <w:t>те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 те</w:t>
      </w:r>
      <w:r w:rsidRPr="00FA6BCD">
        <w:rPr>
          <w:rFonts w:ascii="Times New Roman" w:eastAsia="Times New Roman" w:hAnsi="Times New Roman" w:cs="Times New Roman"/>
          <w:color w:val="000000" w:themeColor="text1"/>
          <w:spacing w:val="1"/>
          <w:sz w:val="28"/>
          <w:szCs w:val="28"/>
        </w:rPr>
        <w:t>хн</w:t>
      </w:r>
      <w:r w:rsidRPr="00FA6BCD">
        <w:rPr>
          <w:rFonts w:ascii="Times New Roman" w:eastAsia="Times New Roman" w:hAnsi="Times New Roman" w:cs="Times New Roman"/>
          <w:color w:val="000000" w:themeColor="text1"/>
          <w:sz w:val="28"/>
          <w:szCs w:val="28"/>
        </w:rPr>
        <w:t>оло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ий для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 по ф</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к</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4"/>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 xml:space="preserve">-спортивной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аправл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141B8B" w:rsidRPr="00FA6BCD" w:rsidRDefault="00141B8B" w:rsidP="0075389D">
      <w:pPr>
        <w:widowControl w:val="0"/>
        <w:spacing w:line="360" w:lineRule="auto"/>
        <w:ind w:right="-53"/>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твлен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метод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кой</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деятель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аправл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овыш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е квалиф</w:t>
      </w:r>
      <w:r w:rsidRPr="00FA6BCD">
        <w:rPr>
          <w:rFonts w:ascii="Times New Roman" w:eastAsia="Times New Roman" w:hAnsi="Times New Roman" w:cs="Times New Roman"/>
          <w:color w:val="000000" w:themeColor="text1"/>
          <w:spacing w:val="1"/>
          <w:sz w:val="28"/>
          <w:szCs w:val="28"/>
        </w:rPr>
        <w:t>ик</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едагоги</w:t>
      </w:r>
      <w:r w:rsidRPr="00FA6BCD">
        <w:rPr>
          <w:rFonts w:ascii="Times New Roman" w:eastAsia="Times New Roman" w:hAnsi="Times New Roman" w:cs="Times New Roman"/>
          <w:color w:val="000000" w:themeColor="text1"/>
          <w:spacing w:val="-1"/>
          <w:sz w:val="28"/>
          <w:szCs w:val="28"/>
        </w:rPr>
        <w:t>чес</w:t>
      </w:r>
      <w:r w:rsidRPr="00FA6BCD">
        <w:rPr>
          <w:rFonts w:ascii="Times New Roman" w:eastAsia="Times New Roman" w:hAnsi="Times New Roman" w:cs="Times New Roman"/>
          <w:color w:val="000000" w:themeColor="text1"/>
          <w:sz w:val="28"/>
          <w:szCs w:val="28"/>
        </w:rPr>
        <w:t>ких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работников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141B8B" w:rsidRPr="00FA6BCD" w:rsidRDefault="00141B8B" w:rsidP="0075389D">
      <w:pPr>
        <w:widowControl w:val="0"/>
        <w:tabs>
          <w:tab w:val="left" w:pos="3088"/>
          <w:tab w:val="left" w:pos="3469"/>
          <w:tab w:val="left" w:pos="4811"/>
          <w:tab w:val="left" w:pos="5858"/>
          <w:tab w:val="left" w:pos="6492"/>
          <w:tab w:val="left" w:pos="7633"/>
        </w:tabs>
        <w:spacing w:line="360" w:lineRule="auto"/>
        <w:ind w:right="-16"/>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разработ</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w:t>
      </w:r>
      <w:r w:rsidR="0075389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чеб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тод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и</w:t>
      </w:r>
      <w:r w:rsidR="0009021F"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w:t>
      </w:r>
      <w:r w:rsidR="0009021F" w:rsidRPr="00FA6BCD">
        <w:rPr>
          <w:rFonts w:ascii="Times New Roman" w:eastAsia="Times New Roman" w:hAnsi="Times New Roman" w:cs="Times New Roman"/>
          <w:color w:val="000000" w:themeColor="text1"/>
          <w:sz w:val="28"/>
          <w:szCs w:val="28"/>
        </w:rPr>
        <w:t xml:space="preserve">териалов, </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pacing w:val="-1"/>
          <w:sz w:val="28"/>
          <w:szCs w:val="28"/>
        </w:rPr>
        <w:t>те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ьн</w:t>
      </w:r>
      <w:r w:rsidRPr="00FA6BCD">
        <w:rPr>
          <w:rFonts w:ascii="Times New Roman" w:eastAsia="Times New Roman" w:hAnsi="Times New Roman" w:cs="Times New Roman"/>
          <w:color w:val="000000" w:themeColor="text1"/>
          <w:sz w:val="28"/>
          <w:szCs w:val="28"/>
        </w:rPr>
        <w:t>ых образователь</w:t>
      </w:r>
      <w:r w:rsidRPr="00FA6BCD">
        <w:rPr>
          <w:rFonts w:ascii="Times New Roman" w:eastAsia="Times New Roman" w:hAnsi="Times New Roman" w:cs="Times New Roman"/>
          <w:color w:val="000000" w:themeColor="text1"/>
          <w:spacing w:val="1"/>
          <w:sz w:val="28"/>
          <w:szCs w:val="28"/>
        </w:rPr>
        <w:t>н</w:t>
      </w:r>
      <w:r w:rsidR="0075389D" w:rsidRPr="00FA6BCD">
        <w:rPr>
          <w:rFonts w:ascii="Times New Roman" w:eastAsia="Times New Roman" w:hAnsi="Times New Roman" w:cs="Times New Roman"/>
          <w:color w:val="000000" w:themeColor="text1"/>
          <w:sz w:val="28"/>
          <w:szCs w:val="28"/>
        </w:rPr>
        <w:t xml:space="preserve">ых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м</w:t>
      </w:r>
      <w:r w:rsidR="0009021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пособ</w:t>
      </w:r>
      <w:r w:rsidRPr="00FA6BCD">
        <w:rPr>
          <w:rFonts w:ascii="Times New Roman" w:eastAsia="Times New Roman" w:hAnsi="Times New Roman" w:cs="Times New Roman"/>
          <w:color w:val="000000" w:themeColor="text1"/>
          <w:spacing w:val="1"/>
          <w:sz w:val="28"/>
          <w:szCs w:val="28"/>
        </w:rPr>
        <w:t>и</w:t>
      </w:r>
      <w:r w:rsidR="0075389D" w:rsidRPr="00FA6BCD">
        <w:rPr>
          <w:rFonts w:ascii="Times New Roman" w:eastAsia="Times New Roman" w:hAnsi="Times New Roman" w:cs="Times New Roman"/>
          <w:color w:val="000000" w:themeColor="text1"/>
          <w:sz w:val="28"/>
          <w:szCs w:val="28"/>
        </w:rPr>
        <w:t xml:space="preserve">й по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6"/>
          <w:sz w:val="28"/>
          <w:szCs w:val="28"/>
        </w:rPr>
        <w:t>о</w:t>
      </w:r>
      <w:r w:rsidRPr="00FA6BCD">
        <w:rPr>
          <w:rFonts w:ascii="Times New Roman" w:eastAsia="Times New Roman" w:hAnsi="Times New Roman" w:cs="Times New Roman"/>
          <w:color w:val="000000" w:themeColor="text1"/>
          <w:sz w:val="28"/>
          <w:szCs w:val="28"/>
        </w:rPr>
        <w:t>-спортивно</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z w:val="28"/>
          <w:szCs w:val="28"/>
        </w:rPr>
        <w:t>у проф</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лю и их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внедр</w:t>
      </w:r>
      <w:r w:rsidRPr="00FA6BCD">
        <w:rPr>
          <w:rFonts w:ascii="Times New Roman" w:eastAsia="Times New Roman" w:hAnsi="Times New Roman" w:cs="Times New Roman"/>
          <w:color w:val="000000" w:themeColor="text1"/>
          <w:spacing w:val="-1"/>
          <w:sz w:val="28"/>
          <w:szCs w:val="28"/>
        </w:rPr>
        <w:t>ен</w:t>
      </w:r>
      <w:r w:rsidRPr="00FA6BCD">
        <w:rPr>
          <w:rFonts w:ascii="Times New Roman" w:eastAsia="Times New Roman" w:hAnsi="Times New Roman" w:cs="Times New Roman"/>
          <w:color w:val="000000" w:themeColor="text1"/>
          <w:sz w:val="28"/>
          <w:szCs w:val="28"/>
        </w:rPr>
        <w:t>ие в пр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2"/>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аб</w:t>
      </w:r>
      <w:r w:rsidRPr="00FA6BCD">
        <w:rPr>
          <w:rFonts w:ascii="Times New Roman" w:eastAsia="Times New Roman" w:hAnsi="Times New Roman" w:cs="Times New Roman"/>
          <w:color w:val="000000" w:themeColor="text1"/>
          <w:spacing w:val="2"/>
          <w:sz w:val="28"/>
          <w:szCs w:val="28"/>
        </w:rPr>
        <w:t>от</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 xml:space="preserve">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141B8B" w:rsidRPr="00FA6BCD" w:rsidRDefault="00141B8B" w:rsidP="0075389D">
      <w:pPr>
        <w:widowControl w:val="0"/>
        <w:spacing w:line="360" w:lineRule="auto"/>
        <w:ind w:right="-49"/>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обеспеч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те</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бе</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опасности</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е</w:t>
      </w:r>
      <w:r w:rsidRPr="00FA6BCD">
        <w:rPr>
          <w:rFonts w:ascii="Times New Roman" w:eastAsia="Times New Roman" w:hAnsi="Times New Roman" w:cs="Times New Roman"/>
          <w:color w:val="000000" w:themeColor="text1"/>
          <w:sz w:val="28"/>
          <w:szCs w:val="28"/>
        </w:rPr>
        <w:t>ден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и разл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чн</w:t>
      </w:r>
      <w:r w:rsidRPr="00FA6BCD">
        <w:rPr>
          <w:rFonts w:ascii="Times New Roman" w:eastAsia="Times New Roman" w:hAnsi="Times New Roman" w:cs="Times New Roman"/>
          <w:color w:val="000000" w:themeColor="text1"/>
          <w:spacing w:val="-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меропр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й;</w:t>
      </w:r>
    </w:p>
    <w:p w:rsidR="00141B8B" w:rsidRPr="00FA6BCD" w:rsidRDefault="00141B8B" w:rsidP="0075389D">
      <w:pPr>
        <w:widowControl w:val="0"/>
        <w:spacing w:line="360" w:lineRule="auto"/>
        <w:ind w:right="-51"/>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 xml:space="preserve">ия и проведение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ас</w:t>
      </w:r>
      <w:r w:rsidRPr="00FA6BCD">
        <w:rPr>
          <w:rFonts w:ascii="Times New Roman" w:eastAsia="Times New Roman" w:hAnsi="Times New Roman" w:cs="Times New Roman"/>
          <w:color w:val="000000" w:themeColor="text1"/>
          <w:sz w:val="28"/>
          <w:szCs w:val="28"/>
        </w:rPr>
        <w:t>совых</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ропр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8"/>
          <w:sz w:val="28"/>
          <w:szCs w:val="28"/>
        </w:rPr>
        <w:t xml:space="preserve">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произво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2"/>
          <w:sz w:val="28"/>
          <w:szCs w:val="28"/>
        </w:rPr>
        <w:t xml:space="preserve"> </w:t>
      </w:r>
      <w:r w:rsidR="00227783" w:rsidRPr="00FA6BCD">
        <w:rPr>
          <w:rFonts w:ascii="Times New Roman" w:eastAsia="Times New Roman" w:hAnsi="Times New Roman" w:cs="Times New Roman"/>
          <w:color w:val="000000" w:themeColor="text1"/>
          <w:sz w:val="28"/>
          <w:szCs w:val="28"/>
        </w:rPr>
        <w:t>в соответствии с календарным планом и локальными актами учреждения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70"/>
          <w:sz w:val="28"/>
          <w:szCs w:val="28"/>
        </w:rPr>
        <w:t xml:space="preserve">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прин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sz w:val="28"/>
          <w:szCs w:val="28"/>
        </w:rPr>
        <w:t>ю</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0009021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ии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возр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75389D" w:rsidRPr="00FA6BCD" w:rsidRDefault="00141B8B" w:rsidP="005853A7">
      <w:pPr>
        <w:widowControl w:val="0"/>
        <w:spacing w:line="360" w:lineRule="auto"/>
        <w:ind w:left="1" w:right="-14"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 в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sz w:val="28"/>
          <w:szCs w:val="28"/>
        </w:rPr>
        <w:t xml:space="preserve">ют </w:t>
      </w:r>
      <w:r w:rsidR="00275A8F" w:rsidRPr="00FA6BCD">
        <w:rPr>
          <w:rFonts w:ascii="Times New Roman" w:eastAsia="Times New Roman" w:hAnsi="Times New Roman" w:cs="Times New Roman"/>
          <w:color w:val="000000" w:themeColor="text1"/>
          <w:spacing w:val="-1"/>
          <w:sz w:val="28"/>
          <w:szCs w:val="28"/>
        </w:rPr>
        <w:t xml:space="preserve">пакет документов соответствующий требованиям устава </w:t>
      </w:r>
      <w:r w:rsidR="00227783" w:rsidRPr="00FA6BCD">
        <w:rPr>
          <w:rFonts w:ascii="Times New Roman" w:eastAsia="Times New Roman" w:hAnsi="Times New Roman" w:cs="Times New Roman"/>
          <w:color w:val="000000" w:themeColor="text1"/>
          <w:spacing w:val="-1"/>
          <w:sz w:val="28"/>
          <w:szCs w:val="28"/>
        </w:rPr>
        <w:t>учреждения</w:t>
      </w:r>
      <w:r w:rsidR="00275A8F" w:rsidRPr="00FA6BCD">
        <w:rPr>
          <w:rFonts w:ascii="Times New Roman" w:eastAsia="Times New Roman" w:hAnsi="Times New Roman" w:cs="Times New Roman"/>
          <w:color w:val="000000" w:themeColor="text1"/>
          <w:spacing w:val="-1"/>
          <w:sz w:val="28"/>
          <w:szCs w:val="28"/>
        </w:rPr>
        <w:t>.</w:t>
      </w:r>
    </w:p>
    <w:p w:rsidR="00141B8B" w:rsidRPr="00FA6BCD" w:rsidRDefault="00141B8B" w:rsidP="00141B8B">
      <w:pPr>
        <w:widowControl w:val="0"/>
        <w:spacing w:line="360" w:lineRule="auto"/>
        <w:ind w:left="1" w:right="-15" w:firstLine="707"/>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возр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lastRenderedPageBreak/>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4"/>
          <w:sz w:val="28"/>
          <w:szCs w:val="28"/>
        </w:rPr>
        <w:t xml:space="preserve"> </w:t>
      </w:r>
    </w:p>
    <w:p w:rsidR="00141B8B" w:rsidRPr="00FA6BCD" w:rsidRDefault="00141B8B" w:rsidP="00141B8B">
      <w:pPr>
        <w:widowControl w:val="0"/>
        <w:tabs>
          <w:tab w:val="left" w:pos="4154"/>
        </w:tabs>
        <w:spacing w:line="360" w:lineRule="auto"/>
        <w:ind w:left="1" w:right="-54"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62"/>
          <w:sz w:val="28"/>
          <w:szCs w:val="28"/>
        </w:rPr>
        <w:t xml:space="preserve"> </w:t>
      </w:r>
      <w:r w:rsidR="00A2687F" w:rsidRPr="00FA6BCD">
        <w:rPr>
          <w:rFonts w:ascii="Times New Roman" w:eastAsia="Times New Roman" w:hAnsi="Times New Roman" w:cs="Times New Roman"/>
          <w:color w:val="000000" w:themeColor="text1"/>
          <w:sz w:val="28"/>
          <w:szCs w:val="28"/>
        </w:rPr>
        <w:t xml:space="preserve">в </w:t>
      </w:r>
      <w:r w:rsidR="00227783"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11"/>
          <w:sz w:val="28"/>
          <w:szCs w:val="28"/>
        </w:rPr>
        <w:t xml:space="preserve"> </w:t>
      </w:r>
      <w:r w:rsidRPr="00FA6BCD">
        <w:rPr>
          <w:rFonts w:ascii="Times New Roman" w:eastAsia="Times New Roman" w:hAnsi="Times New Roman" w:cs="Times New Roman"/>
          <w:color w:val="000000" w:themeColor="text1"/>
          <w:sz w:val="28"/>
          <w:szCs w:val="28"/>
        </w:rPr>
        <w:t>прои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поэто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онтинг</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нь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55"/>
          <w:sz w:val="28"/>
          <w:szCs w:val="28"/>
        </w:rPr>
        <w:t xml:space="preserve"> </w:t>
      </w:r>
      <w:r w:rsidRPr="00FA6BCD">
        <w:rPr>
          <w:rFonts w:ascii="Times New Roman" w:eastAsia="Times New Roman" w:hAnsi="Times New Roman" w:cs="Times New Roman"/>
          <w:color w:val="000000" w:themeColor="text1"/>
          <w:sz w:val="28"/>
          <w:szCs w:val="28"/>
        </w:rPr>
        <w:t>поло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5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153"/>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аче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pacing w:val="1"/>
          <w:w w:val="10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68"/>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p>
    <w:p w:rsidR="00E62630" w:rsidRPr="00FA6BCD" w:rsidRDefault="00141B8B" w:rsidP="00E62630">
      <w:pPr>
        <w:widowControl w:val="0"/>
        <w:spacing w:line="360" w:lineRule="auto"/>
        <w:ind w:right="-46"/>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00227783"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00E62630"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орового</w:t>
      </w:r>
      <w:r w:rsidR="00E62630"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00E62630" w:rsidRPr="00FA6BCD">
        <w:rPr>
          <w:rFonts w:ascii="Times New Roman" w:eastAsia="Times New Roman" w:hAnsi="Times New Roman" w:cs="Times New Roman"/>
          <w:color w:val="000000" w:themeColor="text1"/>
          <w:w w:val="101"/>
          <w:sz w:val="28"/>
          <w:szCs w:val="28"/>
        </w:rPr>
        <w:t xml:space="preserve"> ж</w:t>
      </w:r>
      <w:r w:rsidR="00E62630" w:rsidRPr="00FA6BCD">
        <w:rPr>
          <w:rFonts w:ascii="Times New Roman" w:eastAsia="Times New Roman" w:hAnsi="Times New Roman" w:cs="Times New Roman"/>
          <w:color w:val="000000" w:themeColor="text1"/>
          <w:sz w:val="28"/>
          <w:szCs w:val="28"/>
        </w:rPr>
        <w:t>изн</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sz w:val="28"/>
          <w:szCs w:val="28"/>
        </w:rPr>
        <w:t>,</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звити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7"/>
          <w:sz w:val="28"/>
          <w:szCs w:val="28"/>
        </w:rPr>
        <w:t xml:space="preserve"> </w:t>
      </w:r>
      <w:r w:rsidR="00E62630" w:rsidRPr="00FA6BCD">
        <w:rPr>
          <w:rFonts w:ascii="Times New Roman" w:eastAsia="Times New Roman" w:hAnsi="Times New Roman" w:cs="Times New Roman"/>
          <w:color w:val="000000" w:themeColor="text1"/>
          <w:w w:val="101"/>
          <w:sz w:val="28"/>
          <w:szCs w:val="28"/>
        </w:rPr>
        <w:t>ф</w:t>
      </w:r>
      <w:r w:rsidR="00E62630" w:rsidRPr="00FA6BCD">
        <w:rPr>
          <w:rFonts w:ascii="Times New Roman" w:eastAsia="Times New Roman" w:hAnsi="Times New Roman" w:cs="Times New Roman"/>
          <w:color w:val="000000" w:themeColor="text1"/>
          <w:sz w:val="28"/>
          <w:szCs w:val="28"/>
        </w:rPr>
        <w:t>изи</w:t>
      </w:r>
      <w:r w:rsidR="00E62630" w:rsidRPr="00FA6BCD">
        <w:rPr>
          <w:rFonts w:ascii="Times New Roman" w:eastAsia="Times New Roman" w:hAnsi="Times New Roman" w:cs="Times New Roman"/>
          <w:color w:val="000000" w:themeColor="text1"/>
          <w:w w:val="101"/>
          <w:sz w:val="28"/>
          <w:szCs w:val="28"/>
        </w:rPr>
        <w:t>ческ</w:t>
      </w:r>
      <w:r w:rsidR="00E62630" w:rsidRPr="00FA6BCD">
        <w:rPr>
          <w:rFonts w:ascii="Times New Roman" w:eastAsia="Times New Roman" w:hAnsi="Times New Roman" w:cs="Times New Roman"/>
          <w:color w:val="000000" w:themeColor="text1"/>
          <w:sz w:val="28"/>
          <w:szCs w:val="28"/>
        </w:rPr>
        <w:t>их,</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sz w:val="28"/>
          <w:szCs w:val="28"/>
        </w:rPr>
        <w:t>инт</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лл</w:t>
      </w:r>
      <w:r w:rsidR="00E62630" w:rsidRPr="00FA6BCD">
        <w:rPr>
          <w:rFonts w:ascii="Times New Roman" w:eastAsia="Times New Roman" w:hAnsi="Times New Roman" w:cs="Times New Roman"/>
          <w:color w:val="000000" w:themeColor="text1"/>
          <w:w w:val="101"/>
          <w:sz w:val="28"/>
          <w:szCs w:val="28"/>
        </w:rPr>
        <w:t>ек</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3"/>
          <w:sz w:val="28"/>
          <w:szCs w:val="28"/>
        </w:rPr>
        <w:t>у</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льн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spacing w:val="7"/>
          <w:sz w:val="28"/>
          <w:szCs w:val="28"/>
        </w:rPr>
        <w:t xml:space="preserve"> </w:t>
      </w:r>
      <w:r w:rsidR="00E62630" w:rsidRPr="00FA6BCD">
        <w:rPr>
          <w:rFonts w:ascii="Times New Roman" w:eastAsia="Times New Roman" w:hAnsi="Times New Roman" w:cs="Times New Roman"/>
          <w:color w:val="000000" w:themeColor="text1"/>
          <w:sz w:val="28"/>
          <w:szCs w:val="28"/>
        </w:rPr>
        <w:t>нр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в</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тв</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w w:val="101"/>
          <w:sz w:val="28"/>
          <w:szCs w:val="28"/>
        </w:rPr>
        <w:t>ка</w:t>
      </w:r>
      <w:r w:rsidR="00E62630" w:rsidRPr="00FA6BCD">
        <w:rPr>
          <w:rFonts w:ascii="Times New Roman" w:eastAsia="Times New Roman" w:hAnsi="Times New Roman" w:cs="Times New Roman"/>
          <w:color w:val="000000" w:themeColor="text1"/>
          <w:spacing w:val="-2"/>
          <w:w w:val="101"/>
          <w:sz w:val="28"/>
          <w:szCs w:val="28"/>
        </w:rPr>
        <w:t>ч</w:t>
      </w:r>
      <w:r w:rsidR="00E62630" w:rsidRPr="00FA6BCD">
        <w:rPr>
          <w:rFonts w:ascii="Times New Roman" w:eastAsia="Times New Roman" w:hAnsi="Times New Roman" w:cs="Times New Roman"/>
          <w:color w:val="000000" w:themeColor="text1"/>
          <w:w w:val="101"/>
          <w:sz w:val="28"/>
          <w:szCs w:val="28"/>
        </w:rPr>
        <w:t>ес</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sz w:val="28"/>
          <w:szCs w:val="28"/>
        </w:rPr>
        <w:t>,</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pacing w:val="-1"/>
          <w:sz w:val="28"/>
          <w:szCs w:val="28"/>
        </w:rPr>
        <w:t>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ти</w:t>
      </w:r>
      <w:r w:rsidR="00E62630" w:rsidRPr="00FA6BCD">
        <w:rPr>
          <w:rFonts w:ascii="Times New Roman" w:eastAsia="Times New Roman" w:hAnsi="Times New Roman" w:cs="Times New Roman"/>
          <w:color w:val="000000" w:themeColor="text1"/>
          <w:w w:val="101"/>
          <w:sz w:val="28"/>
          <w:szCs w:val="28"/>
        </w:rPr>
        <w:t>же</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8"/>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портивн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 xml:space="preserve">х </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 xml:space="preserve">хов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оо</w:t>
      </w:r>
      <w:r w:rsidR="00E62630" w:rsidRPr="00FA6BCD">
        <w:rPr>
          <w:rFonts w:ascii="Times New Roman" w:eastAsia="Times New Roman" w:hAnsi="Times New Roman" w:cs="Times New Roman"/>
          <w:color w:val="000000" w:themeColor="text1"/>
          <w:spacing w:val="1"/>
          <w:w w:val="101"/>
          <w:sz w:val="28"/>
          <w:szCs w:val="28"/>
        </w:rPr>
        <w:t>б</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зно</w:t>
      </w:r>
      <w:r w:rsidR="00E62630" w:rsidRPr="00FA6BCD">
        <w:rPr>
          <w:rFonts w:ascii="Times New Roman" w:eastAsia="Times New Roman" w:hAnsi="Times New Roman" w:cs="Times New Roman"/>
          <w:color w:val="000000" w:themeColor="text1"/>
          <w:spacing w:val="-2"/>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spacing w:val="-2"/>
          <w:w w:val="101"/>
          <w:sz w:val="28"/>
          <w:szCs w:val="28"/>
        </w:rPr>
        <w:t>б</w:t>
      </w:r>
      <w:r w:rsidR="00E62630" w:rsidRPr="00FA6BCD">
        <w:rPr>
          <w:rFonts w:ascii="Times New Roman" w:eastAsia="Times New Roman" w:hAnsi="Times New Roman" w:cs="Times New Roman"/>
          <w:color w:val="000000" w:themeColor="text1"/>
          <w:sz w:val="28"/>
          <w:szCs w:val="28"/>
        </w:rPr>
        <w:t>но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1"/>
          <w:w w:val="101"/>
          <w:sz w:val="28"/>
          <w:szCs w:val="28"/>
        </w:rPr>
        <w:t>я</w:t>
      </w:r>
      <w:r w:rsidR="00E62630" w:rsidRPr="00FA6BCD">
        <w:rPr>
          <w:rFonts w:ascii="Times New Roman" w:eastAsia="Times New Roman" w:hAnsi="Times New Roman" w:cs="Times New Roman"/>
          <w:color w:val="000000" w:themeColor="text1"/>
          <w:w w:val="101"/>
          <w:sz w:val="28"/>
          <w:szCs w:val="28"/>
        </w:rPr>
        <w:t>м</w:t>
      </w:r>
      <w:r w:rsidR="00E62630" w:rsidRPr="00FA6BCD">
        <w:rPr>
          <w:rFonts w:ascii="Times New Roman" w:eastAsia="Times New Roman" w:hAnsi="Times New Roman" w:cs="Times New Roman"/>
          <w:color w:val="000000" w:themeColor="text1"/>
          <w:sz w:val="28"/>
          <w:szCs w:val="28"/>
        </w:rPr>
        <w:t>.</w:t>
      </w:r>
    </w:p>
    <w:p w:rsidR="00A2687F" w:rsidRPr="00FA6BCD" w:rsidRDefault="00227783" w:rsidP="00A2687F">
      <w:pPr>
        <w:widowControl w:val="0"/>
        <w:tabs>
          <w:tab w:val="left" w:pos="1217"/>
          <w:tab w:val="left" w:pos="2111"/>
          <w:tab w:val="left" w:pos="2611"/>
          <w:tab w:val="left" w:pos="4235"/>
          <w:tab w:val="left" w:pos="5788"/>
          <w:tab w:val="left" w:pos="7182"/>
          <w:tab w:val="left" w:pos="7896"/>
          <w:tab w:val="left" w:pos="8582"/>
        </w:tabs>
        <w:spacing w:line="360" w:lineRule="auto"/>
        <w:ind w:left="1" w:right="-19"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МАУ ДО «Спортшкола»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spacing w:val="-1"/>
          <w:sz w:val="28"/>
          <w:szCs w:val="28"/>
        </w:rPr>
        <w:t>р</w:t>
      </w:r>
      <w:r w:rsidR="00E62630" w:rsidRPr="00FA6BCD">
        <w:rPr>
          <w:rFonts w:ascii="Times New Roman" w:eastAsia="Times New Roman" w:hAnsi="Times New Roman" w:cs="Times New Roman"/>
          <w:color w:val="000000" w:themeColor="text1"/>
          <w:sz w:val="28"/>
          <w:szCs w:val="28"/>
        </w:rPr>
        <w:t>г</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pacing w:val="-3"/>
          <w:sz w:val="28"/>
          <w:szCs w:val="28"/>
        </w:rPr>
        <w:t>н</w:t>
      </w:r>
      <w:r w:rsidR="00E62630" w:rsidRPr="00FA6BCD">
        <w:rPr>
          <w:rFonts w:ascii="Times New Roman" w:eastAsia="Times New Roman" w:hAnsi="Times New Roman" w:cs="Times New Roman"/>
          <w:color w:val="000000" w:themeColor="text1"/>
          <w:sz w:val="28"/>
          <w:szCs w:val="28"/>
        </w:rPr>
        <w:t>из</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95"/>
          <w:sz w:val="28"/>
          <w:szCs w:val="28"/>
        </w:rPr>
        <w:t xml:space="preserve"> </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pacing w:val="1"/>
          <w:w w:val="101"/>
          <w:sz w:val="28"/>
          <w:szCs w:val="28"/>
        </w:rPr>
        <w:t>б</w:t>
      </w:r>
      <w:r w:rsidR="00E62630" w:rsidRPr="00FA6BCD">
        <w:rPr>
          <w:rFonts w:ascii="Times New Roman" w:eastAsia="Times New Roman" w:hAnsi="Times New Roman" w:cs="Times New Roman"/>
          <w:color w:val="000000" w:themeColor="text1"/>
          <w:sz w:val="28"/>
          <w:szCs w:val="28"/>
        </w:rPr>
        <w:t>оту</w:t>
      </w:r>
      <w:r w:rsidR="00E62630" w:rsidRPr="00FA6BCD">
        <w:rPr>
          <w:rFonts w:ascii="Times New Roman" w:eastAsia="Times New Roman" w:hAnsi="Times New Roman" w:cs="Times New Roman"/>
          <w:color w:val="000000" w:themeColor="text1"/>
          <w:spacing w:val="94"/>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pacing w:val="95"/>
          <w:sz w:val="28"/>
          <w:szCs w:val="28"/>
        </w:rPr>
        <w:t xml:space="preserve"> </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w w:val="101"/>
          <w:sz w:val="28"/>
          <w:szCs w:val="28"/>
        </w:rPr>
        <w:t>ча</w:t>
      </w:r>
      <w:r w:rsidR="00E62630" w:rsidRPr="00FA6BCD">
        <w:rPr>
          <w:rFonts w:ascii="Times New Roman" w:eastAsia="Times New Roman" w:hAnsi="Times New Roman" w:cs="Times New Roman"/>
          <w:color w:val="000000" w:themeColor="text1"/>
          <w:sz w:val="28"/>
          <w:szCs w:val="28"/>
        </w:rPr>
        <w:t>щ</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spacing w:val="1"/>
          <w:w w:val="101"/>
          <w:sz w:val="28"/>
          <w:szCs w:val="28"/>
        </w:rPr>
        <w:t>м</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95"/>
          <w:sz w:val="28"/>
          <w:szCs w:val="28"/>
        </w:rPr>
        <w:t xml:space="preserve"> </w:t>
      </w:r>
      <w:r w:rsidR="00E62630" w:rsidRPr="00FA6BCD">
        <w:rPr>
          <w:rFonts w:ascii="Times New Roman" w:eastAsia="Times New Roman" w:hAnsi="Times New Roman" w:cs="Times New Roman"/>
          <w:color w:val="000000" w:themeColor="text1"/>
          <w:sz w:val="28"/>
          <w:szCs w:val="28"/>
        </w:rPr>
        <w:t>в</w:t>
      </w:r>
      <w:r w:rsidR="00E62630" w:rsidRPr="00FA6BCD">
        <w:rPr>
          <w:rFonts w:ascii="Times New Roman" w:eastAsia="Times New Roman" w:hAnsi="Times New Roman" w:cs="Times New Roman"/>
          <w:color w:val="000000" w:themeColor="text1"/>
          <w:spacing w:val="95"/>
          <w:sz w:val="28"/>
          <w:szCs w:val="28"/>
        </w:rPr>
        <w:t xml:space="preserve"> </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w w:val="101"/>
          <w:sz w:val="28"/>
          <w:szCs w:val="28"/>
        </w:rPr>
        <w:t>ече</w:t>
      </w:r>
      <w:r w:rsidR="00E62630" w:rsidRPr="00FA6BCD">
        <w:rPr>
          <w:rFonts w:ascii="Times New Roman" w:eastAsia="Times New Roman" w:hAnsi="Times New Roman" w:cs="Times New Roman"/>
          <w:color w:val="000000" w:themeColor="text1"/>
          <w:sz w:val="28"/>
          <w:szCs w:val="28"/>
        </w:rPr>
        <w:t>ни</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w w:val="101"/>
          <w:sz w:val="28"/>
          <w:szCs w:val="28"/>
        </w:rPr>
        <w:t>ка</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w w:val="101"/>
          <w:sz w:val="28"/>
          <w:szCs w:val="28"/>
        </w:rPr>
        <w:t>да</w:t>
      </w:r>
      <w:r w:rsidR="00E62630" w:rsidRPr="00FA6BCD">
        <w:rPr>
          <w:rFonts w:ascii="Times New Roman" w:eastAsia="Times New Roman" w:hAnsi="Times New Roman" w:cs="Times New Roman"/>
          <w:color w:val="000000" w:themeColor="text1"/>
          <w:sz w:val="28"/>
          <w:szCs w:val="28"/>
        </w:rPr>
        <w:t>рн</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sz w:val="28"/>
          <w:szCs w:val="28"/>
        </w:rPr>
        <w:t>го</w:t>
      </w:r>
      <w:r w:rsidR="00E62630" w:rsidRPr="00FA6BCD">
        <w:rPr>
          <w:rFonts w:ascii="Times New Roman" w:eastAsia="Times New Roman" w:hAnsi="Times New Roman" w:cs="Times New Roman"/>
          <w:color w:val="000000" w:themeColor="text1"/>
          <w:spacing w:val="67"/>
          <w:sz w:val="28"/>
          <w:szCs w:val="28"/>
        </w:rPr>
        <w:t xml:space="preserve"> </w:t>
      </w:r>
      <w:r w:rsidR="00E62630" w:rsidRPr="00FA6BCD">
        <w:rPr>
          <w:rFonts w:ascii="Times New Roman" w:eastAsia="Times New Roman" w:hAnsi="Times New Roman" w:cs="Times New Roman"/>
          <w:color w:val="000000" w:themeColor="text1"/>
          <w:sz w:val="28"/>
          <w:szCs w:val="28"/>
        </w:rPr>
        <w:t>го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pacing w:val="-1"/>
          <w:w w:val="101"/>
          <w:sz w:val="28"/>
          <w:szCs w:val="28"/>
        </w:rPr>
        <w:t>а</w:t>
      </w:r>
      <w:r w:rsidR="00E62630" w:rsidRPr="00FA6BCD">
        <w:rPr>
          <w:rFonts w:ascii="Times New Roman" w:eastAsia="Times New Roman" w:hAnsi="Times New Roman" w:cs="Times New Roman"/>
          <w:color w:val="000000" w:themeColor="text1"/>
          <w:sz w:val="28"/>
          <w:szCs w:val="28"/>
        </w:rPr>
        <w:t>.</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w w:val="101"/>
          <w:sz w:val="28"/>
          <w:szCs w:val="28"/>
        </w:rPr>
        <w:t>ач</w:t>
      </w:r>
      <w:r w:rsidR="00E62630" w:rsidRPr="00FA6BCD">
        <w:rPr>
          <w:rFonts w:ascii="Times New Roman" w:eastAsia="Times New Roman" w:hAnsi="Times New Roman" w:cs="Times New Roman"/>
          <w:color w:val="000000" w:themeColor="text1"/>
          <w:spacing w:val="-3"/>
          <w:w w:val="101"/>
          <w:sz w:val="28"/>
          <w:szCs w:val="28"/>
        </w:rPr>
        <w:t>а</w:t>
      </w:r>
      <w:r w:rsidR="00E62630" w:rsidRPr="00FA6BCD">
        <w:rPr>
          <w:rFonts w:ascii="Times New Roman" w:eastAsia="Times New Roman" w:hAnsi="Times New Roman" w:cs="Times New Roman"/>
          <w:color w:val="000000" w:themeColor="text1"/>
          <w:sz w:val="28"/>
          <w:szCs w:val="28"/>
        </w:rPr>
        <w:t>ло</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spacing w:val="-1"/>
          <w:sz w:val="28"/>
          <w:szCs w:val="28"/>
        </w:rPr>
        <w:t>о</w:t>
      </w:r>
      <w:r w:rsidR="00E62630" w:rsidRPr="00FA6BCD">
        <w:rPr>
          <w:rFonts w:ascii="Times New Roman" w:eastAsia="Times New Roman" w:hAnsi="Times New Roman" w:cs="Times New Roman"/>
          <w:color w:val="000000" w:themeColor="text1"/>
          <w:w w:val="101"/>
          <w:sz w:val="28"/>
          <w:szCs w:val="28"/>
        </w:rPr>
        <w:t>к</w:t>
      </w:r>
      <w:r w:rsidR="00E62630" w:rsidRPr="00FA6BCD">
        <w:rPr>
          <w:rFonts w:ascii="Times New Roman" w:eastAsia="Times New Roman" w:hAnsi="Times New Roman" w:cs="Times New Roman"/>
          <w:color w:val="000000" w:themeColor="text1"/>
          <w:sz w:val="28"/>
          <w:szCs w:val="28"/>
        </w:rPr>
        <w:t>он</w:t>
      </w:r>
      <w:r w:rsidR="00E62630" w:rsidRPr="00FA6BCD">
        <w:rPr>
          <w:rFonts w:ascii="Times New Roman" w:eastAsia="Times New Roman" w:hAnsi="Times New Roman" w:cs="Times New Roman"/>
          <w:color w:val="000000" w:themeColor="text1"/>
          <w:w w:val="101"/>
          <w:sz w:val="28"/>
          <w:szCs w:val="28"/>
        </w:rPr>
        <w:t>ча</w:t>
      </w:r>
      <w:r w:rsidR="00E62630" w:rsidRPr="00FA6BCD">
        <w:rPr>
          <w:rFonts w:ascii="Times New Roman" w:eastAsia="Times New Roman" w:hAnsi="Times New Roman" w:cs="Times New Roman"/>
          <w:color w:val="000000" w:themeColor="text1"/>
          <w:sz w:val="28"/>
          <w:szCs w:val="28"/>
        </w:rPr>
        <w:t>ни</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pacing w:val="66"/>
          <w:sz w:val="28"/>
          <w:szCs w:val="28"/>
        </w:rPr>
        <w:t xml:space="preserve"> </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spacing w:val="-1"/>
          <w:w w:val="101"/>
          <w:sz w:val="28"/>
          <w:szCs w:val="28"/>
        </w:rPr>
        <w:t>ч</w:t>
      </w:r>
      <w:r w:rsidR="00E62630" w:rsidRPr="00FA6BCD">
        <w:rPr>
          <w:rFonts w:ascii="Times New Roman" w:eastAsia="Times New Roman" w:hAnsi="Times New Roman" w:cs="Times New Roman"/>
          <w:color w:val="000000" w:themeColor="text1"/>
          <w:w w:val="101"/>
          <w:sz w:val="28"/>
          <w:szCs w:val="28"/>
        </w:rPr>
        <w:t>еб</w:t>
      </w:r>
      <w:r w:rsidR="00E62630" w:rsidRPr="00FA6BCD">
        <w:rPr>
          <w:rFonts w:ascii="Times New Roman" w:eastAsia="Times New Roman" w:hAnsi="Times New Roman" w:cs="Times New Roman"/>
          <w:color w:val="000000" w:themeColor="text1"/>
          <w:sz w:val="28"/>
          <w:szCs w:val="28"/>
        </w:rPr>
        <w:t>но</w:t>
      </w:r>
      <w:r w:rsidR="00E62630" w:rsidRPr="00FA6BCD">
        <w:rPr>
          <w:rFonts w:ascii="Times New Roman" w:eastAsia="Times New Roman" w:hAnsi="Times New Roman" w:cs="Times New Roman"/>
          <w:color w:val="000000" w:themeColor="text1"/>
          <w:spacing w:val="-2"/>
          <w:sz w:val="28"/>
          <w:szCs w:val="28"/>
        </w:rPr>
        <w:t>г</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pacing w:val="70"/>
          <w:sz w:val="28"/>
          <w:szCs w:val="28"/>
        </w:rPr>
        <w:t>года зависит</w:t>
      </w:r>
      <w:r w:rsidR="00E62630" w:rsidRPr="00FA6BCD">
        <w:rPr>
          <w:rFonts w:ascii="Times New Roman" w:eastAsia="Times New Roman" w:hAnsi="Times New Roman" w:cs="Times New Roman"/>
          <w:color w:val="000000" w:themeColor="text1"/>
          <w:spacing w:val="68"/>
          <w:sz w:val="28"/>
          <w:szCs w:val="28"/>
        </w:rPr>
        <w:t xml:space="preserve"> </w:t>
      </w:r>
      <w:r w:rsidR="00E62630" w:rsidRPr="00FA6BCD">
        <w:rPr>
          <w:rFonts w:ascii="Times New Roman" w:eastAsia="Times New Roman" w:hAnsi="Times New Roman" w:cs="Times New Roman"/>
          <w:color w:val="000000" w:themeColor="text1"/>
          <w:sz w:val="28"/>
          <w:szCs w:val="28"/>
        </w:rPr>
        <w:t>от</w:t>
      </w:r>
      <w:r w:rsidR="00E62630" w:rsidRPr="00FA6BCD">
        <w:rPr>
          <w:rFonts w:ascii="Times New Roman" w:eastAsia="Times New Roman" w:hAnsi="Times New Roman" w:cs="Times New Roman"/>
          <w:color w:val="000000" w:themeColor="text1"/>
          <w:spacing w:val="67"/>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spacing w:val="-1"/>
          <w:w w:val="101"/>
          <w:sz w:val="28"/>
          <w:szCs w:val="28"/>
        </w:rPr>
        <w:t>е</w:t>
      </w:r>
      <w:r w:rsidR="00E62630" w:rsidRPr="00FA6BCD">
        <w:rPr>
          <w:rFonts w:ascii="Times New Roman" w:eastAsia="Times New Roman" w:hAnsi="Times New Roman" w:cs="Times New Roman"/>
          <w:color w:val="000000" w:themeColor="text1"/>
          <w:sz w:val="28"/>
          <w:szCs w:val="28"/>
        </w:rPr>
        <w:t>ци</w:t>
      </w:r>
      <w:r w:rsidR="00E62630" w:rsidRPr="00FA6BCD">
        <w:rPr>
          <w:rFonts w:ascii="Times New Roman" w:eastAsia="Times New Roman" w:hAnsi="Times New Roman" w:cs="Times New Roman"/>
          <w:color w:val="000000" w:themeColor="text1"/>
          <w:w w:val="101"/>
          <w:sz w:val="28"/>
          <w:szCs w:val="28"/>
        </w:rPr>
        <w:t>ф</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w w:val="101"/>
          <w:sz w:val="28"/>
          <w:szCs w:val="28"/>
        </w:rPr>
        <w:t>к</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sz w:val="28"/>
          <w:szCs w:val="28"/>
        </w:rPr>
        <w:t>ви</w:t>
      </w:r>
      <w:r w:rsidR="00E62630" w:rsidRPr="00FA6BCD">
        <w:rPr>
          <w:rFonts w:ascii="Times New Roman" w:eastAsia="Times New Roman" w:hAnsi="Times New Roman" w:cs="Times New Roman"/>
          <w:color w:val="000000" w:themeColor="text1"/>
          <w:spacing w:val="-2"/>
          <w:w w:val="101"/>
          <w:sz w:val="28"/>
          <w:szCs w:val="28"/>
        </w:rPr>
        <w:t>д</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spacing w:val="-1"/>
          <w:sz w:val="28"/>
          <w:szCs w:val="28"/>
        </w:rPr>
        <w:t>о</w:t>
      </w:r>
      <w:r w:rsidR="00E62630" w:rsidRPr="00FA6BCD">
        <w:rPr>
          <w:rFonts w:ascii="Times New Roman" w:eastAsia="Times New Roman" w:hAnsi="Times New Roman" w:cs="Times New Roman"/>
          <w:color w:val="000000" w:themeColor="text1"/>
          <w:sz w:val="28"/>
          <w:szCs w:val="28"/>
        </w:rPr>
        <w:t>рт</w:t>
      </w:r>
      <w:r w:rsidR="00E62630" w:rsidRPr="00FA6BCD">
        <w:rPr>
          <w:rFonts w:ascii="Times New Roman" w:eastAsia="Times New Roman" w:hAnsi="Times New Roman" w:cs="Times New Roman"/>
          <w:color w:val="000000" w:themeColor="text1"/>
          <w:spacing w:val="-2"/>
          <w:w w:val="101"/>
          <w:sz w:val="28"/>
          <w:szCs w:val="28"/>
        </w:rPr>
        <w:t>а</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w w:val="101"/>
          <w:sz w:val="28"/>
          <w:szCs w:val="28"/>
        </w:rPr>
        <w:t>ка</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pacing w:val="-2"/>
          <w:sz w:val="28"/>
          <w:szCs w:val="28"/>
        </w:rPr>
        <w:t>н</w:t>
      </w:r>
      <w:r w:rsidR="00E62630" w:rsidRPr="00FA6BCD">
        <w:rPr>
          <w:rFonts w:ascii="Times New Roman" w:eastAsia="Times New Roman" w:hAnsi="Times New Roman" w:cs="Times New Roman"/>
          <w:color w:val="000000" w:themeColor="text1"/>
          <w:w w:val="101"/>
          <w:sz w:val="28"/>
          <w:szCs w:val="28"/>
        </w:rPr>
        <w:t>да</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портивн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 xml:space="preserve">х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ор</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вно</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 xml:space="preserve">ний, </w:t>
      </w:r>
      <w:r w:rsidR="00E62630" w:rsidRPr="00FA6BCD">
        <w:rPr>
          <w:rFonts w:ascii="Times New Roman" w:eastAsia="Times New Roman" w:hAnsi="Times New Roman" w:cs="Times New Roman"/>
          <w:color w:val="000000" w:themeColor="text1"/>
          <w:spacing w:val="-2"/>
          <w:sz w:val="28"/>
          <w:szCs w:val="28"/>
        </w:rPr>
        <w:t>п</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ри</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spacing w:val="-1"/>
          <w:sz w:val="28"/>
          <w:szCs w:val="28"/>
        </w:rPr>
        <w:t>з</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ции</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z w:val="28"/>
          <w:szCs w:val="28"/>
        </w:rPr>
        <w:t xml:space="preserve">портивной </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готов</w:t>
      </w:r>
      <w:r w:rsidR="00E62630" w:rsidRPr="00FA6BCD">
        <w:rPr>
          <w:rFonts w:ascii="Times New Roman" w:eastAsia="Times New Roman" w:hAnsi="Times New Roman" w:cs="Times New Roman"/>
          <w:color w:val="000000" w:themeColor="text1"/>
          <w:w w:val="101"/>
          <w:sz w:val="28"/>
          <w:szCs w:val="28"/>
        </w:rPr>
        <w:t>к</w:t>
      </w:r>
      <w:r w:rsidR="00E62630" w:rsidRPr="00FA6BCD">
        <w:rPr>
          <w:rFonts w:ascii="Times New Roman" w:eastAsia="Times New Roman" w:hAnsi="Times New Roman" w:cs="Times New Roman"/>
          <w:color w:val="000000" w:themeColor="text1"/>
          <w:sz w:val="28"/>
          <w:szCs w:val="28"/>
        </w:rPr>
        <w:t>и. У</w:t>
      </w:r>
      <w:r w:rsidR="00E62630" w:rsidRPr="00FA6BCD">
        <w:rPr>
          <w:rFonts w:ascii="Times New Roman" w:eastAsia="Times New Roman" w:hAnsi="Times New Roman" w:cs="Times New Roman"/>
          <w:color w:val="000000" w:themeColor="text1"/>
          <w:w w:val="101"/>
          <w:sz w:val="28"/>
          <w:szCs w:val="28"/>
        </w:rPr>
        <w:t>чеб</w:t>
      </w:r>
      <w:r w:rsidR="00E62630" w:rsidRPr="00FA6BCD">
        <w:rPr>
          <w:rFonts w:ascii="Times New Roman" w:eastAsia="Times New Roman" w:hAnsi="Times New Roman" w:cs="Times New Roman"/>
          <w:color w:val="000000" w:themeColor="text1"/>
          <w:sz w:val="28"/>
          <w:szCs w:val="28"/>
        </w:rPr>
        <w:t>но-тр</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нирово</w:t>
      </w:r>
      <w:r w:rsidR="00E62630" w:rsidRPr="00FA6BCD">
        <w:rPr>
          <w:rFonts w:ascii="Times New Roman" w:eastAsia="Times New Roman" w:hAnsi="Times New Roman" w:cs="Times New Roman"/>
          <w:color w:val="000000" w:themeColor="text1"/>
          <w:w w:val="101"/>
          <w:sz w:val="28"/>
          <w:szCs w:val="28"/>
        </w:rPr>
        <w:t>ч</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w w:val="101"/>
          <w:sz w:val="28"/>
          <w:szCs w:val="28"/>
        </w:rPr>
        <w:t>ые</w:t>
      </w:r>
      <w:r w:rsidR="00E62630" w:rsidRPr="00FA6BCD">
        <w:rPr>
          <w:rFonts w:ascii="Times New Roman" w:eastAsia="Times New Roman" w:hAnsi="Times New Roman" w:cs="Times New Roman"/>
          <w:color w:val="000000" w:themeColor="text1"/>
          <w:spacing w:val="59"/>
          <w:sz w:val="28"/>
          <w:szCs w:val="28"/>
        </w:rPr>
        <w:t xml:space="preserve"> </w:t>
      </w:r>
      <w:r w:rsidR="00E62630" w:rsidRPr="00FA6BCD">
        <w:rPr>
          <w:rFonts w:ascii="Times New Roman" w:eastAsia="Times New Roman" w:hAnsi="Times New Roman" w:cs="Times New Roman"/>
          <w:color w:val="000000" w:themeColor="text1"/>
          <w:sz w:val="28"/>
          <w:szCs w:val="28"/>
        </w:rPr>
        <w:t>з</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58"/>
          <w:sz w:val="28"/>
          <w:szCs w:val="28"/>
        </w:rPr>
        <w:t xml:space="preserve"> </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spacing w:val="59"/>
          <w:sz w:val="28"/>
          <w:szCs w:val="28"/>
        </w:rPr>
        <w:t xml:space="preserve"> </w:t>
      </w:r>
      <w:r w:rsidR="00E62630" w:rsidRPr="00FA6BCD">
        <w:rPr>
          <w:rFonts w:ascii="Times New Roman" w:eastAsia="Times New Roman" w:hAnsi="Times New Roman" w:cs="Times New Roman"/>
          <w:color w:val="000000" w:themeColor="text1"/>
          <w:sz w:val="28"/>
          <w:szCs w:val="28"/>
        </w:rPr>
        <w:t>от</w:t>
      </w:r>
      <w:r w:rsidR="00E62630" w:rsidRPr="00FA6BCD">
        <w:rPr>
          <w:rFonts w:ascii="Times New Roman" w:eastAsia="Times New Roman" w:hAnsi="Times New Roman" w:cs="Times New Roman"/>
          <w:color w:val="000000" w:themeColor="text1"/>
          <w:w w:val="101"/>
          <w:sz w:val="28"/>
          <w:szCs w:val="28"/>
        </w:rPr>
        <w:t>де</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spacing w:val="1"/>
          <w:w w:val="101"/>
          <w:sz w:val="28"/>
          <w:szCs w:val="28"/>
        </w:rPr>
        <w:t>е</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z w:val="28"/>
          <w:szCs w:val="28"/>
        </w:rPr>
        <w:t xml:space="preserve"> </w:t>
      </w:r>
      <w:r w:rsidR="00A2687F"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z w:val="28"/>
          <w:szCs w:val="28"/>
        </w:rPr>
        <w:t>про</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w w:val="101"/>
          <w:sz w:val="28"/>
          <w:szCs w:val="28"/>
        </w:rPr>
        <w:t>дя</w:t>
      </w:r>
      <w:r w:rsidR="00E62630" w:rsidRPr="00FA6BCD">
        <w:rPr>
          <w:rFonts w:ascii="Times New Roman" w:eastAsia="Times New Roman" w:hAnsi="Times New Roman" w:cs="Times New Roman"/>
          <w:color w:val="000000" w:themeColor="text1"/>
          <w:spacing w:val="-1"/>
          <w:sz w:val="28"/>
          <w:szCs w:val="28"/>
        </w:rPr>
        <w:t>т</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119"/>
          <w:sz w:val="28"/>
          <w:szCs w:val="28"/>
        </w:rPr>
        <w:t xml:space="preserve"> </w:t>
      </w:r>
      <w:r w:rsidR="00E62630" w:rsidRPr="00FA6BCD">
        <w:rPr>
          <w:rFonts w:ascii="Times New Roman" w:eastAsia="Times New Roman" w:hAnsi="Times New Roman" w:cs="Times New Roman"/>
          <w:color w:val="000000" w:themeColor="text1"/>
          <w:sz w:val="28"/>
          <w:szCs w:val="28"/>
        </w:rPr>
        <w:t xml:space="preserve">по </w:t>
      </w:r>
      <w:r w:rsidRPr="00FA6BCD">
        <w:rPr>
          <w:rFonts w:ascii="Times New Roman" w:hAnsi="Times New Roman" w:cs="Times New Roman"/>
          <w:color w:val="000000" w:themeColor="text1"/>
          <w:sz w:val="28"/>
          <w:szCs w:val="28"/>
        </w:rPr>
        <w:t>Дополнительным общеобразовательным общеразвивающим программам физкультурно – спортивной направленности, Дополнительным образовательным программам спортивной подготовки</w:t>
      </w:r>
      <w:r w:rsidR="003A660E" w:rsidRPr="00FA6BCD">
        <w:rPr>
          <w:rFonts w:ascii="Times New Roman" w:eastAsia="Times New Roman" w:hAnsi="Times New Roman" w:cs="Times New Roman"/>
          <w:color w:val="000000" w:themeColor="text1"/>
          <w:spacing w:val="35"/>
          <w:sz w:val="28"/>
          <w:szCs w:val="28"/>
        </w:rPr>
        <w:t xml:space="preserve">. Соревнования и контрольные нормативы </w:t>
      </w:r>
      <w:r w:rsidR="003A660E" w:rsidRPr="00FA6BCD">
        <w:rPr>
          <w:rFonts w:ascii="Times New Roman" w:eastAsia="Times New Roman" w:hAnsi="Times New Roman" w:cs="Times New Roman"/>
          <w:color w:val="000000" w:themeColor="text1"/>
          <w:sz w:val="28"/>
          <w:szCs w:val="28"/>
        </w:rPr>
        <w:t>п</w:t>
      </w:r>
      <w:r w:rsidR="00A2687F" w:rsidRPr="00FA6BCD">
        <w:rPr>
          <w:rFonts w:ascii="Times New Roman" w:eastAsia="Times New Roman" w:hAnsi="Times New Roman" w:cs="Times New Roman"/>
          <w:color w:val="000000" w:themeColor="text1"/>
          <w:sz w:val="28"/>
          <w:szCs w:val="28"/>
        </w:rPr>
        <w:t>о</w:t>
      </w:r>
      <w:r w:rsidR="00A2687F" w:rsidRPr="00FA6BCD">
        <w:rPr>
          <w:rFonts w:ascii="Times New Roman" w:eastAsia="Times New Roman" w:hAnsi="Times New Roman" w:cs="Times New Roman"/>
          <w:color w:val="000000" w:themeColor="text1"/>
          <w:spacing w:val="59"/>
          <w:sz w:val="28"/>
          <w:szCs w:val="28"/>
        </w:rPr>
        <w:t xml:space="preserve"> </w:t>
      </w:r>
      <w:r w:rsidR="00A2687F" w:rsidRPr="00FA6BCD">
        <w:rPr>
          <w:rFonts w:ascii="Times New Roman" w:eastAsia="Times New Roman" w:hAnsi="Times New Roman" w:cs="Times New Roman"/>
          <w:color w:val="000000" w:themeColor="text1"/>
          <w:sz w:val="28"/>
          <w:szCs w:val="28"/>
        </w:rPr>
        <w:t>ви</w:t>
      </w:r>
      <w:r w:rsidR="00A2687F" w:rsidRPr="00FA6BCD">
        <w:rPr>
          <w:rFonts w:ascii="Times New Roman" w:eastAsia="Times New Roman" w:hAnsi="Times New Roman" w:cs="Times New Roman"/>
          <w:color w:val="000000" w:themeColor="text1"/>
          <w:w w:val="101"/>
          <w:sz w:val="28"/>
          <w:szCs w:val="28"/>
        </w:rPr>
        <w:t>дам</w:t>
      </w:r>
      <w:r w:rsidR="00A2687F" w:rsidRPr="00FA6BCD">
        <w:rPr>
          <w:rFonts w:ascii="Times New Roman" w:eastAsia="Times New Roman" w:hAnsi="Times New Roman" w:cs="Times New Roman"/>
          <w:color w:val="000000" w:themeColor="text1"/>
          <w:spacing w:val="56"/>
          <w:sz w:val="28"/>
          <w:szCs w:val="28"/>
        </w:rPr>
        <w:t xml:space="preserve"> </w:t>
      </w:r>
      <w:r w:rsidR="00A2687F"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z w:val="28"/>
          <w:szCs w:val="28"/>
        </w:rPr>
        <w:t>порт</w:t>
      </w:r>
      <w:r w:rsidR="00A2687F" w:rsidRPr="00FA6BCD">
        <w:rPr>
          <w:rFonts w:ascii="Times New Roman" w:eastAsia="Times New Roman" w:hAnsi="Times New Roman" w:cs="Times New Roman"/>
          <w:color w:val="000000" w:themeColor="text1"/>
          <w:w w:val="101"/>
          <w:sz w:val="28"/>
          <w:szCs w:val="28"/>
        </w:rPr>
        <w:t>а</w:t>
      </w:r>
      <w:r w:rsidR="00A2687F" w:rsidRPr="00FA6BCD">
        <w:rPr>
          <w:rFonts w:ascii="Times New Roman" w:eastAsia="Times New Roman" w:hAnsi="Times New Roman" w:cs="Times New Roman"/>
          <w:color w:val="000000" w:themeColor="text1"/>
          <w:spacing w:val="59"/>
          <w:sz w:val="28"/>
          <w:szCs w:val="28"/>
        </w:rPr>
        <w:t xml:space="preserve"> </w:t>
      </w:r>
      <w:r w:rsidR="00A2687F" w:rsidRPr="00FA6BCD">
        <w:rPr>
          <w:rFonts w:ascii="Times New Roman" w:eastAsia="Times New Roman" w:hAnsi="Times New Roman" w:cs="Times New Roman"/>
          <w:color w:val="000000" w:themeColor="text1"/>
          <w:sz w:val="28"/>
          <w:szCs w:val="28"/>
        </w:rPr>
        <w:t>прово</w:t>
      </w:r>
      <w:r w:rsidR="00A2687F" w:rsidRPr="00FA6BCD">
        <w:rPr>
          <w:rFonts w:ascii="Times New Roman" w:eastAsia="Times New Roman" w:hAnsi="Times New Roman" w:cs="Times New Roman"/>
          <w:color w:val="000000" w:themeColor="text1"/>
          <w:w w:val="101"/>
          <w:sz w:val="28"/>
          <w:szCs w:val="28"/>
        </w:rPr>
        <w:t>дя</w:t>
      </w:r>
      <w:r w:rsidR="00A2687F" w:rsidRPr="00FA6BCD">
        <w:rPr>
          <w:rFonts w:ascii="Times New Roman" w:eastAsia="Times New Roman" w:hAnsi="Times New Roman" w:cs="Times New Roman"/>
          <w:color w:val="000000" w:themeColor="text1"/>
          <w:spacing w:val="-1"/>
          <w:sz w:val="28"/>
          <w:szCs w:val="28"/>
        </w:rPr>
        <w:t>т</w:t>
      </w:r>
      <w:r w:rsidR="00A2687F" w:rsidRPr="00FA6BCD">
        <w:rPr>
          <w:rFonts w:ascii="Times New Roman" w:eastAsia="Times New Roman" w:hAnsi="Times New Roman" w:cs="Times New Roman"/>
          <w:color w:val="000000" w:themeColor="text1"/>
          <w:w w:val="101"/>
          <w:sz w:val="28"/>
          <w:szCs w:val="28"/>
        </w:rPr>
        <w:t>ся</w:t>
      </w:r>
      <w:r w:rsidR="00A2687F" w:rsidRPr="00FA6BCD">
        <w:rPr>
          <w:rFonts w:ascii="Times New Roman" w:eastAsia="Times New Roman" w:hAnsi="Times New Roman" w:cs="Times New Roman"/>
          <w:color w:val="000000" w:themeColor="text1"/>
          <w:spacing w:val="59"/>
          <w:sz w:val="28"/>
          <w:szCs w:val="28"/>
        </w:rPr>
        <w:t xml:space="preserve"> </w:t>
      </w:r>
      <w:r w:rsidR="00A2687F" w:rsidRPr="00FA6BCD">
        <w:rPr>
          <w:rFonts w:ascii="Times New Roman" w:eastAsia="Times New Roman" w:hAnsi="Times New Roman" w:cs="Times New Roman"/>
          <w:color w:val="000000" w:themeColor="text1"/>
          <w:sz w:val="28"/>
          <w:szCs w:val="28"/>
        </w:rPr>
        <w:t>в</w:t>
      </w:r>
      <w:r w:rsidR="00A2687F" w:rsidRPr="00FA6BCD">
        <w:rPr>
          <w:rFonts w:ascii="Times New Roman" w:eastAsia="Times New Roman" w:hAnsi="Times New Roman" w:cs="Times New Roman"/>
          <w:color w:val="000000" w:themeColor="text1"/>
          <w:spacing w:val="59"/>
          <w:sz w:val="28"/>
          <w:szCs w:val="28"/>
        </w:rPr>
        <w:t xml:space="preserve"> </w:t>
      </w:r>
      <w:r w:rsidR="00A2687F"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z w:val="28"/>
          <w:szCs w:val="28"/>
        </w:rPr>
        <w:t>оот</w:t>
      </w:r>
      <w:r w:rsidR="00A2687F" w:rsidRPr="00FA6BCD">
        <w:rPr>
          <w:rFonts w:ascii="Times New Roman" w:eastAsia="Times New Roman" w:hAnsi="Times New Roman" w:cs="Times New Roman"/>
          <w:color w:val="000000" w:themeColor="text1"/>
          <w:spacing w:val="-1"/>
          <w:sz w:val="28"/>
          <w:szCs w:val="28"/>
        </w:rPr>
        <w:t>в</w:t>
      </w:r>
      <w:r w:rsidR="00A2687F" w:rsidRPr="00FA6BCD">
        <w:rPr>
          <w:rFonts w:ascii="Times New Roman" w:eastAsia="Times New Roman" w:hAnsi="Times New Roman" w:cs="Times New Roman"/>
          <w:color w:val="000000" w:themeColor="text1"/>
          <w:w w:val="101"/>
          <w:sz w:val="28"/>
          <w:szCs w:val="28"/>
        </w:rPr>
        <w:t>е</w:t>
      </w:r>
      <w:r w:rsidR="00A2687F" w:rsidRPr="00FA6BCD">
        <w:rPr>
          <w:rFonts w:ascii="Times New Roman" w:eastAsia="Times New Roman" w:hAnsi="Times New Roman" w:cs="Times New Roman"/>
          <w:color w:val="000000" w:themeColor="text1"/>
          <w:sz w:val="28"/>
          <w:szCs w:val="28"/>
        </w:rPr>
        <w:t>т</w:t>
      </w:r>
      <w:r w:rsidR="00A2687F"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z w:val="28"/>
          <w:szCs w:val="28"/>
        </w:rPr>
        <w:t>т</w:t>
      </w:r>
      <w:r w:rsidR="00A2687F" w:rsidRPr="00FA6BCD">
        <w:rPr>
          <w:rFonts w:ascii="Times New Roman" w:eastAsia="Times New Roman" w:hAnsi="Times New Roman" w:cs="Times New Roman"/>
          <w:color w:val="000000" w:themeColor="text1"/>
          <w:spacing w:val="-1"/>
          <w:sz w:val="28"/>
          <w:szCs w:val="28"/>
        </w:rPr>
        <w:t>в</w:t>
      </w:r>
      <w:r w:rsidR="00A2687F" w:rsidRPr="00FA6BCD">
        <w:rPr>
          <w:rFonts w:ascii="Times New Roman" w:eastAsia="Times New Roman" w:hAnsi="Times New Roman" w:cs="Times New Roman"/>
          <w:color w:val="000000" w:themeColor="text1"/>
          <w:sz w:val="28"/>
          <w:szCs w:val="28"/>
        </w:rPr>
        <w:t>ии</w:t>
      </w:r>
      <w:r w:rsidR="00A2687F" w:rsidRPr="00FA6BCD">
        <w:rPr>
          <w:rFonts w:ascii="Times New Roman" w:eastAsia="Times New Roman" w:hAnsi="Times New Roman" w:cs="Times New Roman"/>
          <w:color w:val="000000" w:themeColor="text1"/>
          <w:spacing w:val="63"/>
          <w:sz w:val="28"/>
          <w:szCs w:val="28"/>
        </w:rPr>
        <w:t xml:space="preserve"> </w:t>
      </w:r>
      <w:r w:rsidR="00A2687F"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pacing w:val="60"/>
          <w:sz w:val="28"/>
          <w:szCs w:val="28"/>
        </w:rPr>
        <w:t xml:space="preserve"> </w:t>
      </w:r>
      <w:r w:rsidR="00A2687F" w:rsidRPr="00FA6BCD">
        <w:rPr>
          <w:rFonts w:ascii="Times New Roman" w:eastAsia="Times New Roman" w:hAnsi="Times New Roman" w:cs="Times New Roman"/>
          <w:color w:val="000000" w:themeColor="text1"/>
          <w:sz w:val="28"/>
          <w:szCs w:val="28"/>
        </w:rPr>
        <w:t>го</w:t>
      </w:r>
      <w:r w:rsidR="00A2687F" w:rsidRPr="00FA6BCD">
        <w:rPr>
          <w:rFonts w:ascii="Times New Roman" w:eastAsia="Times New Roman" w:hAnsi="Times New Roman" w:cs="Times New Roman"/>
          <w:color w:val="000000" w:themeColor="text1"/>
          <w:w w:val="101"/>
          <w:sz w:val="28"/>
          <w:szCs w:val="28"/>
        </w:rPr>
        <w:t>д</w:t>
      </w:r>
      <w:r w:rsidR="00A2687F" w:rsidRPr="00FA6BCD">
        <w:rPr>
          <w:rFonts w:ascii="Times New Roman" w:eastAsia="Times New Roman" w:hAnsi="Times New Roman" w:cs="Times New Roman"/>
          <w:color w:val="000000" w:themeColor="text1"/>
          <w:sz w:val="28"/>
          <w:szCs w:val="28"/>
        </w:rPr>
        <w:t>ов</w:t>
      </w:r>
      <w:r w:rsidR="00A2687F" w:rsidRPr="00FA6BCD">
        <w:rPr>
          <w:rFonts w:ascii="Times New Roman" w:eastAsia="Times New Roman" w:hAnsi="Times New Roman" w:cs="Times New Roman"/>
          <w:color w:val="000000" w:themeColor="text1"/>
          <w:spacing w:val="-2"/>
          <w:w w:val="101"/>
          <w:sz w:val="28"/>
          <w:szCs w:val="28"/>
        </w:rPr>
        <w:t>ы</w:t>
      </w:r>
      <w:r w:rsidR="00A2687F" w:rsidRPr="00FA6BCD">
        <w:rPr>
          <w:rFonts w:ascii="Times New Roman" w:eastAsia="Times New Roman" w:hAnsi="Times New Roman" w:cs="Times New Roman"/>
          <w:color w:val="000000" w:themeColor="text1"/>
          <w:w w:val="101"/>
          <w:sz w:val="28"/>
          <w:szCs w:val="28"/>
        </w:rPr>
        <w:t>м</w:t>
      </w:r>
      <w:r w:rsidR="00A2687F" w:rsidRPr="00FA6BCD">
        <w:rPr>
          <w:rFonts w:ascii="Times New Roman" w:eastAsia="Times New Roman" w:hAnsi="Times New Roman" w:cs="Times New Roman"/>
          <w:color w:val="000000" w:themeColor="text1"/>
          <w:sz w:val="28"/>
          <w:szCs w:val="28"/>
        </w:rPr>
        <w:t xml:space="preserve"> </w:t>
      </w:r>
      <w:r w:rsidR="00A2687F" w:rsidRPr="00FA6BCD">
        <w:rPr>
          <w:rFonts w:ascii="Times New Roman" w:eastAsia="Times New Roman" w:hAnsi="Times New Roman" w:cs="Times New Roman"/>
          <w:color w:val="000000" w:themeColor="text1"/>
          <w:spacing w:val="-2"/>
          <w:sz w:val="28"/>
          <w:szCs w:val="28"/>
        </w:rPr>
        <w:t>у</w:t>
      </w:r>
      <w:r w:rsidR="00A2687F" w:rsidRPr="00FA6BCD">
        <w:rPr>
          <w:rFonts w:ascii="Times New Roman" w:eastAsia="Times New Roman" w:hAnsi="Times New Roman" w:cs="Times New Roman"/>
          <w:color w:val="000000" w:themeColor="text1"/>
          <w:w w:val="101"/>
          <w:sz w:val="28"/>
          <w:szCs w:val="28"/>
        </w:rPr>
        <w:t>чеб</w:t>
      </w:r>
      <w:r w:rsidR="00A2687F" w:rsidRPr="00FA6BCD">
        <w:rPr>
          <w:rFonts w:ascii="Times New Roman" w:eastAsia="Times New Roman" w:hAnsi="Times New Roman" w:cs="Times New Roman"/>
          <w:color w:val="000000" w:themeColor="text1"/>
          <w:sz w:val="28"/>
          <w:szCs w:val="28"/>
        </w:rPr>
        <w:t>н</w:t>
      </w:r>
      <w:r w:rsidR="00A2687F" w:rsidRPr="00FA6BCD">
        <w:rPr>
          <w:rFonts w:ascii="Times New Roman" w:eastAsia="Times New Roman" w:hAnsi="Times New Roman" w:cs="Times New Roman"/>
          <w:color w:val="000000" w:themeColor="text1"/>
          <w:spacing w:val="-1"/>
          <w:w w:val="101"/>
          <w:sz w:val="28"/>
          <w:szCs w:val="28"/>
        </w:rPr>
        <w:t>ым</w:t>
      </w:r>
      <w:r w:rsidR="00A2687F" w:rsidRPr="00FA6BCD">
        <w:rPr>
          <w:rFonts w:ascii="Times New Roman" w:eastAsia="Times New Roman" w:hAnsi="Times New Roman" w:cs="Times New Roman"/>
          <w:color w:val="000000" w:themeColor="text1"/>
          <w:spacing w:val="118"/>
          <w:sz w:val="28"/>
          <w:szCs w:val="28"/>
        </w:rPr>
        <w:t xml:space="preserve"> </w:t>
      </w:r>
      <w:r w:rsidR="00A2687F" w:rsidRPr="00FA6BCD">
        <w:rPr>
          <w:rFonts w:ascii="Times New Roman" w:eastAsia="Times New Roman" w:hAnsi="Times New Roman" w:cs="Times New Roman"/>
          <w:color w:val="000000" w:themeColor="text1"/>
          <w:sz w:val="28"/>
          <w:szCs w:val="28"/>
        </w:rPr>
        <w:t>пл</w:t>
      </w:r>
      <w:r w:rsidR="00A2687F" w:rsidRPr="00FA6BCD">
        <w:rPr>
          <w:rFonts w:ascii="Times New Roman" w:eastAsia="Times New Roman" w:hAnsi="Times New Roman" w:cs="Times New Roman"/>
          <w:color w:val="000000" w:themeColor="text1"/>
          <w:w w:val="101"/>
          <w:sz w:val="28"/>
          <w:szCs w:val="28"/>
        </w:rPr>
        <w:t>а</w:t>
      </w:r>
      <w:r w:rsidR="00A2687F" w:rsidRPr="00FA6BCD">
        <w:rPr>
          <w:rFonts w:ascii="Times New Roman" w:eastAsia="Times New Roman" w:hAnsi="Times New Roman" w:cs="Times New Roman"/>
          <w:color w:val="000000" w:themeColor="text1"/>
          <w:sz w:val="28"/>
          <w:szCs w:val="28"/>
        </w:rPr>
        <w:t>но</w:t>
      </w:r>
      <w:r w:rsidR="00A2687F" w:rsidRPr="00FA6BCD">
        <w:rPr>
          <w:rFonts w:ascii="Times New Roman" w:eastAsia="Times New Roman" w:hAnsi="Times New Roman" w:cs="Times New Roman"/>
          <w:color w:val="000000" w:themeColor="text1"/>
          <w:w w:val="101"/>
          <w:sz w:val="28"/>
          <w:szCs w:val="28"/>
        </w:rPr>
        <w:t>м</w:t>
      </w:r>
      <w:r w:rsidR="00A2687F" w:rsidRPr="00FA6BCD">
        <w:rPr>
          <w:rFonts w:ascii="Times New Roman" w:eastAsia="Times New Roman" w:hAnsi="Times New Roman" w:cs="Times New Roman"/>
          <w:color w:val="000000" w:themeColor="text1"/>
          <w:sz w:val="28"/>
          <w:szCs w:val="28"/>
        </w:rPr>
        <w:t xml:space="preserve">. </w:t>
      </w:r>
    </w:p>
    <w:p w:rsidR="00E62630" w:rsidRPr="00FA6BCD" w:rsidRDefault="00A2687F" w:rsidP="00714573">
      <w:pPr>
        <w:widowControl w:val="0"/>
        <w:tabs>
          <w:tab w:val="left" w:pos="1217"/>
          <w:tab w:val="left" w:pos="2111"/>
          <w:tab w:val="left" w:pos="2611"/>
          <w:tab w:val="left" w:pos="4235"/>
          <w:tab w:val="left" w:pos="5788"/>
          <w:tab w:val="left" w:pos="7182"/>
          <w:tab w:val="left" w:pos="7896"/>
          <w:tab w:val="left" w:pos="8582"/>
        </w:tabs>
        <w:spacing w:line="360" w:lineRule="auto"/>
        <w:ind w:left="1" w:right="-19"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007D79B7" w:rsidRPr="00FA6BCD">
        <w:rPr>
          <w:rFonts w:ascii="Times New Roman" w:eastAsia="Times New Roman" w:hAnsi="Times New Roman" w:cs="Times New Roman"/>
          <w:color w:val="000000" w:themeColor="text1"/>
          <w:w w:val="101"/>
          <w:sz w:val="28"/>
          <w:szCs w:val="28"/>
        </w:rPr>
        <w:t>: о</w:t>
      </w:r>
      <w:r w:rsidR="00E62630" w:rsidRPr="00FA6BCD">
        <w:rPr>
          <w:rFonts w:ascii="Times New Roman" w:eastAsia="Times New Roman" w:hAnsi="Times New Roman" w:cs="Times New Roman"/>
          <w:color w:val="000000" w:themeColor="text1"/>
          <w:sz w:val="28"/>
          <w:szCs w:val="28"/>
        </w:rPr>
        <w:t>пр</w:t>
      </w:r>
      <w:r w:rsidR="00E62630" w:rsidRPr="00FA6BCD">
        <w:rPr>
          <w:rFonts w:ascii="Times New Roman" w:eastAsia="Times New Roman" w:hAnsi="Times New Roman" w:cs="Times New Roman"/>
          <w:color w:val="000000" w:themeColor="text1"/>
          <w:w w:val="101"/>
          <w:sz w:val="28"/>
          <w:szCs w:val="28"/>
        </w:rPr>
        <w:t>еде</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2"/>
          <w:sz w:val="28"/>
          <w:szCs w:val="28"/>
        </w:rPr>
        <w:t>и</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sz w:val="28"/>
          <w:szCs w:val="28"/>
        </w:rPr>
        <w:t>ровн</w:t>
      </w:r>
      <w:r w:rsidR="00E62630"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во</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ни</w:t>
      </w:r>
      <w:r w:rsidR="00E62630"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w w:val="101"/>
          <w:sz w:val="28"/>
          <w:szCs w:val="28"/>
        </w:rPr>
        <w:t>ча</w:t>
      </w:r>
      <w:r w:rsidR="00E62630" w:rsidRPr="00FA6BCD">
        <w:rPr>
          <w:rFonts w:ascii="Times New Roman" w:eastAsia="Times New Roman" w:hAnsi="Times New Roman" w:cs="Times New Roman"/>
          <w:color w:val="000000" w:themeColor="text1"/>
          <w:sz w:val="28"/>
          <w:szCs w:val="28"/>
        </w:rPr>
        <w:t>щи</w:t>
      </w:r>
      <w:r w:rsidR="00E62630" w:rsidRPr="00FA6BCD">
        <w:rPr>
          <w:rFonts w:ascii="Times New Roman" w:eastAsia="Times New Roman" w:hAnsi="Times New Roman" w:cs="Times New Roman"/>
          <w:color w:val="000000" w:themeColor="text1"/>
          <w:w w:val="101"/>
          <w:sz w:val="28"/>
          <w:szCs w:val="28"/>
        </w:rPr>
        <w:t>м</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w w:val="101"/>
          <w:sz w:val="28"/>
          <w:szCs w:val="28"/>
        </w:rPr>
        <w:t>ся</w:t>
      </w:r>
      <w:r w:rsidR="00755C3D"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ополнит</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ль</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 о</w:t>
      </w:r>
      <w:r w:rsidR="00E62630" w:rsidRPr="00FA6BCD">
        <w:rPr>
          <w:rFonts w:ascii="Times New Roman" w:eastAsia="Times New Roman" w:hAnsi="Times New Roman" w:cs="Times New Roman"/>
          <w:color w:val="000000" w:themeColor="text1"/>
          <w:w w:val="101"/>
          <w:sz w:val="28"/>
          <w:szCs w:val="28"/>
        </w:rPr>
        <w:t>б</w:t>
      </w:r>
      <w:r w:rsidR="00E62630" w:rsidRPr="00FA6BCD">
        <w:rPr>
          <w:rFonts w:ascii="Times New Roman" w:eastAsia="Times New Roman" w:hAnsi="Times New Roman" w:cs="Times New Roman"/>
          <w:color w:val="000000" w:themeColor="text1"/>
          <w:spacing w:val="-1"/>
          <w:sz w:val="28"/>
          <w:szCs w:val="28"/>
        </w:rPr>
        <w:t>щ</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w w:val="101"/>
          <w:sz w:val="28"/>
          <w:szCs w:val="28"/>
        </w:rPr>
        <w:t>б</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зо</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ль</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 прогр</w:t>
      </w:r>
      <w:r w:rsidR="00E62630" w:rsidRPr="00FA6BCD">
        <w:rPr>
          <w:rFonts w:ascii="Times New Roman" w:eastAsia="Times New Roman" w:hAnsi="Times New Roman" w:cs="Times New Roman"/>
          <w:color w:val="000000" w:themeColor="text1"/>
          <w:w w:val="101"/>
          <w:sz w:val="28"/>
          <w:szCs w:val="28"/>
        </w:rPr>
        <w:t>амм</w:t>
      </w:r>
      <w:r w:rsidR="00E62630" w:rsidRPr="00FA6BCD">
        <w:rPr>
          <w:rFonts w:ascii="Times New Roman" w:eastAsia="Times New Roman" w:hAnsi="Times New Roman" w:cs="Times New Roman"/>
          <w:color w:val="000000" w:themeColor="text1"/>
          <w:spacing w:val="29"/>
          <w:sz w:val="28"/>
          <w:szCs w:val="28"/>
        </w:rPr>
        <w:t xml:space="preserve"> </w:t>
      </w:r>
      <w:r w:rsidR="00E62630" w:rsidRPr="00FA6BCD">
        <w:rPr>
          <w:rFonts w:ascii="Times New Roman" w:eastAsia="Times New Roman" w:hAnsi="Times New Roman" w:cs="Times New Roman"/>
          <w:color w:val="000000" w:themeColor="text1"/>
          <w:sz w:val="28"/>
          <w:szCs w:val="28"/>
        </w:rPr>
        <w:t>пров</w:t>
      </w:r>
      <w:r w:rsidR="00E62630" w:rsidRPr="00FA6BCD">
        <w:rPr>
          <w:rFonts w:ascii="Times New Roman" w:eastAsia="Times New Roman" w:hAnsi="Times New Roman" w:cs="Times New Roman"/>
          <w:color w:val="000000" w:themeColor="text1"/>
          <w:spacing w:val="-1"/>
          <w:sz w:val="28"/>
          <w:szCs w:val="28"/>
        </w:rPr>
        <w:t>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ит</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29"/>
          <w:sz w:val="28"/>
          <w:szCs w:val="28"/>
        </w:rPr>
        <w:t xml:space="preserve"> </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spacing w:val="28"/>
          <w:sz w:val="28"/>
          <w:szCs w:val="28"/>
        </w:rPr>
        <w:t xml:space="preserve"> </w:t>
      </w:r>
      <w:r w:rsidR="00E62630" w:rsidRPr="00FA6BCD">
        <w:rPr>
          <w:rFonts w:ascii="Times New Roman" w:eastAsia="Times New Roman" w:hAnsi="Times New Roman" w:cs="Times New Roman"/>
          <w:color w:val="000000" w:themeColor="text1"/>
          <w:w w:val="101"/>
          <w:sz w:val="28"/>
          <w:szCs w:val="28"/>
        </w:rPr>
        <w:t>м</w:t>
      </w:r>
      <w:r w:rsidR="00E62630" w:rsidRPr="00FA6BCD">
        <w:rPr>
          <w:rFonts w:ascii="Times New Roman" w:eastAsia="Times New Roman" w:hAnsi="Times New Roman" w:cs="Times New Roman"/>
          <w:color w:val="000000" w:themeColor="text1"/>
          <w:sz w:val="28"/>
          <w:szCs w:val="28"/>
        </w:rPr>
        <w:t>ониторингу</w:t>
      </w:r>
      <w:r w:rsidR="00E62630" w:rsidRPr="00FA6BCD">
        <w:rPr>
          <w:rFonts w:ascii="Times New Roman" w:eastAsia="Times New Roman" w:hAnsi="Times New Roman" w:cs="Times New Roman"/>
          <w:color w:val="000000" w:themeColor="text1"/>
          <w:spacing w:val="29"/>
          <w:sz w:val="28"/>
          <w:szCs w:val="28"/>
        </w:rPr>
        <w:t xml:space="preserve">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б</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spacing w:val="1"/>
          <w:w w:val="101"/>
          <w:sz w:val="28"/>
          <w:szCs w:val="28"/>
        </w:rPr>
        <w:t>а</w:t>
      </w:r>
      <w:r w:rsidR="00E62630" w:rsidRPr="00FA6BCD">
        <w:rPr>
          <w:rFonts w:ascii="Times New Roman" w:eastAsia="Times New Roman" w:hAnsi="Times New Roman" w:cs="Times New Roman"/>
          <w:color w:val="000000" w:themeColor="text1"/>
          <w:sz w:val="28"/>
          <w:szCs w:val="28"/>
        </w:rPr>
        <w:t>зо</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2"/>
          <w:w w:val="101"/>
          <w:sz w:val="28"/>
          <w:szCs w:val="28"/>
        </w:rPr>
        <w:t>е</w:t>
      </w:r>
      <w:r w:rsidR="00E62630" w:rsidRPr="00FA6BCD">
        <w:rPr>
          <w:rFonts w:ascii="Times New Roman" w:eastAsia="Times New Roman" w:hAnsi="Times New Roman" w:cs="Times New Roman"/>
          <w:color w:val="000000" w:themeColor="text1"/>
          <w:sz w:val="28"/>
          <w:szCs w:val="28"/>
        </w:rPr>
        <w:t>льн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31"/>
          <w:sz w:val="28"/>
          <w:szCs w:val="28"/>
        </w:rPr>
        <w:t xml:space="preserve"> </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spacing w:val="30"/>
          <w:sz w:val="28"/>
          <w:szCs w:val="28"/>
        </w:rPr>
        <w:t xml:space="preserve"> </w:t>
      </w:r>
      <w:r w:rsidR="00E62630" w:rsidRPr="00FA6BCD">
        <w:rPr>
          <w:rFonts w:ascii="Times New Roman" w:eastAsia="Times New Roman" w:hAnsi="Times New Roman" w:cs="Times New Roman"/>
          <w:color w:val="000000" w:themeColor="text1"/>
          <w:sz w:val="28"/>
          <w:szCs w:val="28"/>
        </w:rPr>
        <w:t>во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пит</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2"/>
          <w:w w:val="101"/>
          <w:sz w:val="28"/>
          <w:szCs w:val="28"/>
        </w:rPr>
        <w:t>е</w:t>
      </w:r>
      <w:r w:rsidR="00E62630" w:rsidRPr="00FA6BCD">
        <w:rPr>
          <w:rFonts w:ascii="Times New Roman" w:eastAsia="Times New Roman" w:hAnsi="Times New Roman" w:cs="Times New Roman"/>
          <w:color w:val="000000" w:themeColor="text1"/>
          <w:sz w:val="28"/>
          <w:szCs w:val="28"/>
        </w:rPr>
        <w:t>льн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29"/>
          <w:sz w:val="28"/>
          <w:szCs w:val="28"/>
        </w:rPr>
        <w:t xml:space="preserve"> </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з</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sz w:val="28"/>
          <w:szCs w:val="28"/>
        </w:rPr>
        <w:t>льт</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тов.</w:t>
      </w:r>
      <w:r w:rsidR="00E62630" w:rsidRPr="00FA6BCD">
        <w:rPr>
          <w:rFonts w:ascii="Times New Roman" w:eastAsia="Times New Roman" w:hAnsi="Times New Roman" w:cs="Times New Roman"/>
          <w:color w:val="000000" w:themeColor="text1"/>
          <w:spacing w:val="30"/>
          <w:sz w:val="28"/>
          <w:szCs w:val="28"/>
        </w:rPr>
        <w:t xml:space="preserve"> </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во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w w:val="101"/>
          <w:sz w:val="28"/>
          <w:szCs w:val="28"/>
        </w:rPr>
        <w:t>ча</w:t>
      </w:r>
      <w:r w:rsidR="00E62630" w:rsidRPr="00FA6BCD">
        <w:rPr>
          <w:rFonts w:ascii="Times New Roman" w:eastAsia="Times New Roman" w:hAnsi="Times New Roman" w:cs="Times New Roman"/>
          <w:color w:val="000000" w:themeColor="text1"/>
          <w:sz w:val="28"/>
          <w:szCs w:val="28"/>
        </w:rPr>
        <w:t>щих</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5"/>
          <w:sz w:val="28"/>
          <w:szCs w:val="28"/>
        </w:rPr>
        <w:t xml:space="preserve"> </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spacing w:val="4"/>
          <w:sz w:val="28"/>
          <w:szCs w:val="28"/>
        </w:rPr>
        <w:t xml:space="preserve"> </w:t>
      </w:r>
      <w:r w:rsidR="00E62630" w:rsidRPr="00FA6BCD">
        <w:rPr>
          <w:rFonts w:ascii="Times New Roman" w:eastAsia="Times New Roman" w:hAnsi="Times New Roman" w:cs="Times New Roman"/>
          <w:color w:val="000000" w:themeColor="text1"/>
          <w:spacing w:val="1"/>
          <w:sz w:val="28"/>
          <w:szCs w:val="28"/>
        </w:rPr>
        <w:t>г</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дам</w:t>
      </w:r>
      <w:r w:rsidR="00E62630" w:rsidRPr="00FA6BCD">
        <w:rPr>
          <w:rFonts w:ascii="Times New Roman" w:eastAsia="Times New Roman" w:hAnsi="Times New Roman" w:cs="Times New Roman"/>
          <w:color w:val="000000" w:themeColor="text1"/>
          <w:spacing w:val="3"/>
          <w:sz w:val="28"/>
          <w:szCs w:val="28"/>
        </w:rPr>
        <w:t xml:space="preserve">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б</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w w:val="101"/>
          <w:sz w:val="28"/>
          <w:szCs w:val="28"/>
        </w:rPr>
        <w:t>ч</w:t>
      </w:r>
      <w:r w:rsidR="00E62630" w:rsidRPr="00FA6BCD">
        <w:rPr>
          <w:rFonts w:ascii="Times New Roman" w:eastAsia="Times New Roman" w:hAnsi="Times New Roman" w:cs="Times New Roman"/>
          <w:color w:val="000000" w:themeColor="text1"/>
          <w:spacing w:val="-2"/>
          <w:w w:val="101"/>
          <w:sz w:val="28"/>
          <w:szCs w:val="28"/>
        </w:rPr>
        <w:t>е</w:t>
      </w:r>
      <w:r w:rsidR="00E62630" w:rsidRPr="00FA6BCD">
        <w:rPr>
          <w:rFonts w:ascii="Times New Roman" w:eastAsia="Times New Roman" w:hAnsi="Times New Roman" w:cs="Times New Roman"/>
          <w:color w:val="000000" w:themeColor="text1"/>
          <w:sz w:val="28"/>
          <w:szCs w:val="28"/>
        </w:rPr>
        <w:t>ни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5"/>
          <w:sz w:val="28"/>
          <w:szCs w:val="28"/>
        </w:rPr>
        <w:t xml:space="preserve"> </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1"/>
          <w:w w:val="101"/>
          <w:sz w:val="28"/>
          <w:szCs w:val="28"/>
        </w:rPr>
        <w:t>а</w:t>
      </w:r>
      <w:r w:rsidR="00E62630" w:rsidRPr="00FA6BCD">
        <w:rPr>
          <w:rFonts w:ascii="Times New Roman" w:eastAsia="Times New Roman" w:hAnsi="Times New Roman" w:cs="Times New Roman"/>
          <w:color w:val="000000" w:themeColor="text1"/>
          <w:spacing w:val="6"/>
          <w:sz w:val="28"/>
          <w:szCs w:val="28"/>
        </w:rPr>
        <w:t xml:space="preserve"> </w:t>
      </w:r>
      <w:r w:rsidR="00E62630" w:rsidRPr="00FA6BCD">
        <w:rPr>
          <w:rFonts w:ascii="Times New Roman" w:eastAsia="Times New Roman" w:hAnsi="Times New Roman" w:cs="Times New Roman"/>
          <w:color w:val="000000" w:themeColor="text1"/>
          <w:sz w:val="28"/>
          <w:szCs w:val="28"/>
        </w:rPr>
        <w:t>в</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pacing w:val="-2"/>
          <w:w w:val="101"/>
          <w:sz w:val="28"/>
          <w:szCs w:val="28"/>
        </w:rPr>
        <w:t>е</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7"/>
          <w:sz w:val="28"/>
          <w:szCs w:val="28"/>
        </w:rPr>
        <w:t xml:space="preserve"> </w:t>
      </w:r>
      <w:r w:rsidR="00E62630" w:rsidRPr="00FA6BCD">
        <w:rPr>
          <w:rFonts w:ascii="Times New Roman" w:eastAsia="Times New Roman" w:hAnsi="Times New Roman" w:cs="Times New Roman"/>
          <w:color w:val="000000" w:themeColor="text1"/>
          <w:sz w:val="28"/>
          <w:szCs w:val="28"/>
        </w:rPr>
        <w:t>эт</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4"/>
          <w:sz w:val="28"/>
          <w:szCs w:val="28"/>
        </w:rPr>
        <w:t xml:space="preserve"> </w:t>
      </w:r>
      <w:r w:rsidR="00E62630" w:rsidRPr="00FA6BCD">
        <w:rPr>
          <w:rFonts w:ascii="Times New Roman" w:eastAsia="Times New Roman" w:hAnsi="Times New Roman" w:cs="Times New Roman"/>
          <w:color w:val="000000" w:themeColor="text1"/>
          <w:w w:val="101"/>
          <w:sz w:val="28"/>
          <w:szCs w:val="28"/>
        </w:rPr>
        <w:t>м</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spacing w:val="-1"/>
          <w:sz w:val="28"/>
          <w:szCs w:val="28"/>
        </w:rPr>
        <w:t>г</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тн</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й</w:t>
      </w:r>
      <w:r w:rsidR="00E62630" w:rsidRPr="00FA6BCD">
        <w:rPr>
          <w:rFonts w:ascii="Times New Roman" w:eastAsia="Times New Roman" w:hAnsi="Times New Roman" w:cs="Times New Roman"/>
          <w:color w:val="000000" w:themeColor="text1"/>
          <w:spacing w:val="7"/>
          <w:sz w:val="28"/>
          <w:szCs w:val="28"/>
        </w:rPr>
        <w:t xml:space="preserve"> </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гото</w:t>
      </w:r>
      <w:r w:rsidR="00E62630" w:rsidRPr="00FA6BCD">
        <w:rPr>
          <w:rFonts w:ascii="Times New Roman" w:eastAsia="Times New Roman" w:hAnsi="Times New Roman" w:cs="Times New Roman"/>
          <w:color w:val="000000" w:themeColor="text1"/>
          <w:spacing w:val="-3"/>
          <w:sz w:val="28"/>
          <w:szCs w:val="28"/>
        </w:rPr>
        <w:t>в</w:t>
      </w:r>
      <w:r w:rsidR="00E62630" w:rsidRPr="00FA6BCD">
        <w:rPr>
          <w:rFonts w:ascii="Times New Roman" w:eastAsia="Times New Roman" w:hAnsi="Times New Roman" w:cs="Times New Roman"/>
          <w:color w:val="000000" w:themeColor="text1"/>
          <w:w w:val="101"/>
          <w:sz w:val="28"/>
          <w:szCs w:val="28"/>
        </w:rPr>
        <w:t>к</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spacing w:val="6"/>
          <w:sz w:val="28"/>
          <w:szCs w:val="28"/>
        </w:rPr>
        <w:t xml:space="preserve">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sz w:val="28"/>
          <w:szCs w:val="28"/>
        </w:rPr>
        <w:t>щ</w:t>
      </w:r>
      <w:r w:rsidR="00E62630" w:rsidRPr="00FA6BCD">
        <w:rPr>
          <w:rFonts w:ascii="Times New Roman" w:eastAsia="Times New Roman" w:hAnsi="Times New Roman" w:cs="Times New Roman"/>
          <w:color w:val="000000" w:themeColor="text1"/>
          <w:w w:val="101"/>
          <w:sz w:val="28"/>
          <w:szCs w:val="28"/>
        </w:rPr>
        <w:t>ес</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яе</w:t>
      </w:r>
      <w:r w:rsidR="00E62630" w:rsidRPr="00FA6BCD">
        <w:rPr>
          <w:rFonts w:ascii="Times New Roman" w:eastAsia="Times New Roman" w:hAnsi="Times New Roman" w:cs="Times New Roman"/>
          <w:color w:val="000000" w:themeColor="text1"/>
          <w:spacing w:val="-1"/>
          <w:sz w:val="28"/>
          <w:szCs w:val="28"/>
        </w:rPr>
        <w:t>т</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6"/>
          <w:sz w:val="28"/>
          <w:szCs w:val="28"/>
        </w:rPr>
        <w:t xml:space="preserve"> </w:t>
      </w:r>
      <w:r w:rsidR="0085553C" w:rsidRPr="00FA6BCD">
        <w:rPr>
          <w:rFonts w:ascii="Times New Roman" w:eastAsia="Times New Roman" w:hAnsi="Times New Roman" w:cs="Times New Roman"/>
          <w:color w:val="000000" w:themeColor="text1"/>
          <w:sz w:val="28"/>
          <w:szCs w:val="28"/>
        </w:rPr>
        <w:t>в соответствии с требованиями локальных актов МАУ ДО «Спортшкола».</w:t>
      </w:r>
    </w:p>
    <w:p w:rsidR="00E62630" w:rsidRPr="00FA6BCD" w:rsidRDefault="00E62630" w:rsidP="00E62630">
      <w:pPr>
        <w:widowControl w:val="0"/>
        <w:spacing w:line="360" w:lineRule="auto"/>
        <w:ind w:left="1" w:right="-16"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85553C" w:rsidRPr="00FA6BCD">
        <w:rPr>
          <w:rFonts w:ascii="Times New Roman" w:eastAsia="Times New Roman" w:hAnsi="Times New Roman" w:cs="Times New Roman"/>
          <w:color w:val="000000" w:themeColor="text1"/>
          <w:w w:val="101"/>
          <w:sz w:val="28"/>
          <w:szCs w:val="28"/>
        </w:rPr>
        <w:t xml:space="preserve"> длится</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4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45"/>
          <w:sz w:val="28"/>
          <w:szCs w:val="28"/>
        </w:rPr>
        <w:t xml:space="preserve"> </w:t>
      </w:r>
      <w:r w:rsidR="0085553C" w:rsidRPr="00FA6BCD">
        <w:rPr>
          <w:rFonts w:ascii="Times New Roman" w:eastAsia="Times New Roman" w:hAnsi="Times New Roman" w:cs="Times New Roman"/>
          <w:color w:val="000000" w:themeColor="text1"/>
          <w:sz w:val="28"/>
          <w:szCs w:val="28"/>
        </w:rPr>
        <w:t>МАУ ДО «Спортшкола».</w:t>
      </w:r>
    </w:p>
    <w:p w:rsidR="00BD749B" w:rsidRPr="00FA6BCD" w:rsidRDefault="00E62630" w:rsidP="007A5B22">
      <w:pPr>
        <w:widowControl w:val="0"/>
        <w:tabs>
          <w:tab w:val="left" w:pos="1294"/>
          <w:tab w:val="left" w:pos="2110"/>
          <w:tab w:val="left" w:pos="2515"/>
          <w:tab w:val="left" w:pos="3833"/>
          <w:tab w:val="left" w:pos="4831"/>
          <w:tab w:val="left" w:pos="5593"/>
          <w:tab w:val="left" w:pos="6301"/>
          <w:tab w:val="left" w:pos="6925"/>
          <w:tab w:val="left" w:pos="8118"/>
          <w:tab w:val="left" w:pos="8461"/>
          <w:tab w:val="left" w:pos="9128"/>
        </w:tabs>
        <w:spacing w:line="360" w:lineRule="auto"/>
        <w:ind w:right="-1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пи</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00714573"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00755C3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адм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е</w:t>
      </w:r>
      <w:r w:rsidR="00714573" w:rsidRPr="00FA6BCD">
        <w:rPr>
          <w:rFonts w:ascii="Times New Roman" w:eastAsia="Times New Roman" w:hAnsi="Times New Roman" w:cs="Times New Roman"/>
          <w:color w:val="000000" w:themeColor="text1"/>
          <w:sz w:val="28"/>
          <w:szCs w:val="28"/>
        </w:rPr>
        <w:t xml:space="preserve">й </w:t>
      </w:r>
      <w:r w:rsidR="0010098E" w:rsidRPr="00FA6BCD">
        <w:rPr>
          <w:rFonts w:ascii="Times New Roman" w:eastAsia="Times New Roman" w:hAnsi="Times New Roman" w:cs="Times New Roman"/>
          <w:color w:val="000000" w:themeColor="text1"/>
          <w:sz w:val="28"/>
          <w:szCs w:val="28"/>
        </w:rPr>
        <w:t xml:space="preserve">МАУ ДО </w:t>
      </w:r>
      <w:r w:rsidR="0010098E" w:rsidRPr="00FA6BCD">
        <w:rPr>
          <w:rFonts w:ascii="Times New Roman" w:eastAsia="Times New Roman" w:hAnsi="Times New Roman" w:cs="Times New Roman"/>
          <w:color w:val="000000" w:themeColor="text1"/>
          <w:sz w:val="28"/>
          <w:szCs w:val="28"/>
        </w:rPr>
        <w:lastRenderedPageBreak/>
        <w:t>«Спортшкола»</w:t>
      </w:r>
      <w:r w:rsidR="00755C3D" w:rsidRPr="00FA6BCD">
        <w:rPr>
          <w:rFonts w:ascii="Times New Roman" w:eastAsia="Times New Roman" w:hAnsi="Times New Roman" w:cs="Times New Roman"/>
          <w:color w:val="000000" w:themeColor="text1"/>
          <w:sz w:val="28"/>
          <w:szCs w:val="28"/>
        </w:rPr>
        <w:t xml:space="preserve"> </w:t>
      </w:r>
      <w:r w:rsidR="00714573" w:rsidRPr="00FA6BCD">
        <w:rPr>
          <w:rFonts w:ascii="Times New Roman" w:eastAsia="Times New Roman" w:hAnsi="Times New Roman" w:cs="Times New Roman"/>
          <w:color w:val="000000" w:themeColor="text1"/>
          <w:sz w:val="28"/>
          <w:szCs w:val="28"/>
        </w:rPr>
        <w:t xml:space="preserve">по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00714573"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ругих</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 по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00714573"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00714573"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онн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озр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00714573"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z w:val="28"/>
          <w:szCs w:val="28"/>
        </w:rPr>
        <w:t>нит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гиги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их нор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p>
    <w:p w:rsidR="00BD749B" w:rsidRPr="00FA6BCD" w:rsidRDefault="00BD749B" w:rsidP="00755C3D">
      <w:pPr>
        <w:widowControl w:val="0"/>
        <w:spacing w:line="360" w:lineRule="auto"/>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iCs/>
          <w:color w:val="000000" w:themeColor="text1"/>
          <w:sz w:val="28"/>
          <w:szCs w:val="28"/>
        </w:rPr>
        <w:t>Ма</w:t>
      </w:r>
      <w:r w:rsidRPr="00FA6BCD">
        <w:rPr>
          <w:rFonts w:ascii="Times New Roman" w:eastAsia="Times New Roman" w:hAnsi="Times New Roman" w:cs="Times New Roman"/>
          <w:iCs/>
          <w:color w:val="000000" w:themeColor="text1"/>
          <w:w w:val="101"/>
          <w:sz w:val="28"/>
          <w:szCs w:val="28"/>
        </w:rPr>
        <w:t>кс</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мальный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ж</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pacing w:val="-2"/>
          <w:sz w:val="28"/>
          <w:szCs w:val="28"/>
        </w:rPr>
        <w:t>ч</w:t>
      </w:r>
      <w:r w:rsidRPr="00FA6BCD">
        <w:rPr>
          <w:rFonts w:ascii="Times New Roman" w:eastAsia="Times New Roman" w:hAnsi="Times New Roman" w:cs="Times New Roman"/>
          <w:iCs/>
          <w:color w:val="000000" w:themeColor="text1"/>
          <w:w w:val="101"/>
          <w:sz w:val="28"/>
          <w:szCs w:val="28"/>
        </w:rPr>
        <w:t>еб</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1"/>
          <w:sz w:val="28"/>
          <w:szCs w:val="28"/>
        </w:rPr>
        <w:t>о-т</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ни</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ово</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sz w:val="28"/>
          <w:szCs w:val="28"/>
        </w:rPr>
        <w:t>ной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ра</w:t>
      </w:r>
      <w:r w:rsidRPr="00FA6BCD">
        <w:rPr>
          <w:rFonts w:ascii="Times New Roman" w:eastAsia="Times New Roman" w:hAnsi="Times New Roman" w:cs="Times New Roman"/>
          <w:iCs/>
          <w:color w:val="000000" w:themeColor="text1"/>
          <w:w w:val="101"/>
          <w:sz w:val="28"/>
          <w:szCs w:val="28"/>
        </w:rPr>
        <w:t>б</w:t>
      </w:r>
      <w:r w:rsidRPr="00FA6BCD">
        <w:rPr>
          <w:rFonts w:ascii="Times New Roman" w:eastAsia="Times New Roman" w:hAnsi="Times New Roman" w:cs="Times New Roman"/>
          <w:iCs/>
          <w:color w:val="000000" w:themeColor="text1"/>
          <w:spacing w:val="-3"/>
          <w:sz w:val="28"/>
          <w:szCs w:val="28"/>
        </w:rPr>
        <w:t>о</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w w:val="101"/>
          <w:sz w:val="28"/>
          <w:szCs w:val="28"/>
        </w:rPr>
        <w:t>де</w:t>
      </w:r>
      <w:r w:rsidRPr="00FA6BCD">
        <w:rPr>
          <w:rFonts w:ascii="Times New Roman" w:eastAsia="Times New Roman" w:hAnsi="Times New Roman" w:cs="Times New Roman"/>
          <w:iCs/>
          <w:color w:val="000000" w:themeColor="text1"/>
          <w:sz w:val="28"/>
          <w:szCs w:val="28"/>
        </w:rPr>
        <w:t>л</w:t>
      </w:r>
      <w:r w:rsidRPr="00FA6BCD">
        <w:rPr>
          <w:rFonts w:ascii="Times New Roman" w:eastAsia="Times New Roman" w:hAnsi="Times New Roman" w:cs="Times New Roman"/>
          <w:iCs/>
          <w:color w:val="000000" w:themeColor="text1"/>
          <w:spacing w:val="-2"/>
          <w:sz w:val="28"/>
          <w:szCs w:val="28"/>
        </w:rPr>
        <w:t>ю</w:t>
      </w:r>
      <w:r w:rsidR="0085553C" w:rsidRPr="00FA6BCD">
        <w:rPr>
          <w:rFonts w:ascii="Times New Roman" w:eastAsia="Times New Roman" w:hAnsi="Times New Roman" w:cs="Times New Roman"/>
          <w:iCs/>
          <w:color w:val="000000" w:themeColor="text1"/>
          <w:spacing w:val="-2"/>
          <w:sz w:val="28"/>
          <w:szCs w:val="28"/>
        </w:rPr>
        <w:t xml:space="preserve"> устанавливается в соответствии </w:t>
      </w:r>
      <w:r w:rsidR="0010098E" w:rsidRPr="00FA6BCD">
        <w:rPr>
          <w:rFonts w:ascii="Times New Roman" w:eastAsia="Times New Roman" w:hAnsi="Times New Roman" w:cs="Times New Roman"/>
          <w:iCs/>
          <w:color w:val="000000" w:themeColor="text1"/>
          <w:spacing w:val="-2"/>
          <w:sz w:val="28"/>
          <w:szCs w:val="28"/>
        </w:rPr>
        <w:t>с</w:t>
      </w:r>
      <w:r w:rsidR="0085553C" w:rsidRPr="00FA6BCD">
        <w:rPr>
          <w:rFonts w:ascii="Times New Roman" w:eastAsia="Times New Roman" w:hAnsi="Times New Roman" w:cs="Times New Roman"/>
          <w:iCs/>
          <w:color w:val="000000" w:themeColor="text1"/>
          <w:spacing w:val="-2"/>
          <w:sz w:val="28"/>
          <w:szCs w:val="28"/>
        </w:rPr>
        <w:t xml:space="preserve"> программой обучения.</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ь</w:t>
      </w:r>
      <w:r w:rsidR="007A5B22"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p>
    <w:p w:rsidR="00755C3D" w:rsidRPr="00FA6BCD" w:rsidRDefault="00755C3D" w:rsidP="007A5B22">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новными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ф</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м</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ми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z w:val="28"/>
          <w:szCs w:val="28"/>
        </w:rPr>
        <w:t>организа</w:t>
      </w:r>
      <w:r w:rsidRPr="00FA6BCD">
        <w:rPr>
          <w:rFonts w:ascii="Times New Roman" w:eastAsia="Times New Roman" w:hAnsi="Times New Roman" w:cs="Times New Roman"/>
          <w:iCs/>
          <w:color w:val="000000" w:themeColor="text1"/>
          <w:spacing w:val="-1"/>
          <w:sz w:val="28"/>
          <w:szCs w:val="28"/>
        </w:rPr>
        <w:t>ц</w:t>
      </w:r>
      <w:r w:rsidRPr="00FA6BCD">
        <w:rPr>
          <w:rFonts w:ascii="Times New Roman" w:eastAsia="Times New Roman" w:hAnsi="Times New Roman" w:cs="Times New Roman"/>
          <w:iCs/>
          <w:color w:val="000000" w:themeColor="text1"/>
          <w:sz w:val="28"/>
          <w:szCs w:val="28"/>
        </w:rPr>
        <w:t>ии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z w:val="28"/>
          <w:szCs w:val="28"/>
        </w:rPr>
        <w:t>ч</w:t>
      </w:r>
      <w:r w:rsidRPr="00FA6BCD">
        <w:rPr>
          <w:rFonts w:ascii="Times New Roman" w:eastAsia="Times New Roman" w:hAnsi="Times New Roman" w:cs="Times New Roman"/>
          <w:iCs/>
          <w:color w:val="000000" w:themeColor="text1"/>
          <w:w w:val="101"/>
          <w:sz w:val="28"/>
          <w:szCs w:val="28"/>
        </w:rPr>
        <w:t>еб</w:t>
      </w:r>
      <w:r w:rsidRPr="00FA6BCD">
        <w:rPr>
          <w:rFonts w:ascii="Times New Roman" w:eastAsia="Times New Roman" w:hAnsi="Times New Roman" w:cs="Times New Roman"/>
          <w:iCs/>
          <w:color w:val="000000" w:themeColor="text1"/>
          <w:sz w:val="28"/>
          <w:szCs w:val="28"/>
        </w:rPr>
        <w:t>но-о</w:t>
      </w:r>
      <w:r w:rsidRPr="00FA6BCD">
        <w:rPr>
          <w:rFonts w:ascii="Times New Roman" w:eastAsia="Times New Roman" w:hAnsi="Times New Roman" w:cs="Times New Roman"/>
          <w:iCs/>
          <w:color w:val="000000" w:themeColor="text1"/>
          <w:w w:val="101"/>
          <w:sz w:val="28"/>
          <w:szCs w:val="28"/>
        </w:rPr>
        <w:t>б</w:t>
      </w:r>
      <w:r w:rsidRPr="00FA6BCD">
        <w:rPr>
          <w:rFonts w:ascii="Times New Roman" w:eastAsia="Times New Roman" w:hAnsi="Times New Roman" w:cs="Times New Roman"/>
          <w:iCs/>
          <w:color w:val="000000" w:themeColor="text1"/>
          <w:spacing w:val="1"/>
          <w:sz w:val="28"/>
          <w:szCs w:val="28"/>
        </w:rPr>
        <w:t>ра</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ов</w:t>
      </w:r>
      <w:r w:rsidRPr="00FA6BCD">
        <w:rPr>
          <w:rFonts w:ascii="Times New Roman" w:eastAsia="Times New Roman" w:hAnsi="Times New Roman" w:cs="Times New Roman"/>
          <w:iCs/>
          <w:color w:val="000000" w:themeColor="text1"/>
          <w:spacing w:val="-1"/>
          <w:sz w:val="28"/>
          <w:szCs w:val="28"/>
        </w:rPr>
        <w:t>ат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льного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z w:val="28"/>
          <w:szCs w:val="28"/>
        </w:rPr>
        <w:t>про</w:t>
      </w:r>
      <w:r w:rsidRPr="00FA6BCD">
        <w:rPr>
          <w:rFonts w:ascii="Times New Roman" w:eastAsia="Times New Roman" w:hAnsi="Times New Roman" w:cs="Times New Roman"/>
          <w:iCs/>
          <w:color w:val="000000" w:themeColor="text1"/>
          <w:spacing w:val="-1"/>
          <w:sz w:val="28"/>
          <w:szCs w:val="28"/>
        </w:rPr>
        <w:t>ц</w:t>
      </w:r>
      <w:r w:rsidRPr="00FA6BCD">
        <w:rPr>
          <w:rFonts w:ascii="Times New Roman" w:eastAsia="Times New Roman" w:hAnsi="Times New Roman" w:cs="Times New Roman"/>
          <w:iCs/>
          <w:color w:val="000000" w:themeColor="text1"/>
          <w:w w:val="101"/>
          <w:sz w:val="28"/>
          <w:szCs w:val="28"/>
        </w:rPr>
        <w:t>есс</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p>
    <w:p w:rsidR="0085553C"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чеб</w:t>
      </w:r>
      <w:r w:rsidRPr="00FA6BCD">
        <w:rPr>
          <w:rFonts w:ascii="Times New Roman" w:eastAsia="Times New Roman" w:hAnsi="Times New Roman" w:cs="Times New Roman"/>
          <w:color w:val="000000" w:themeColor="text1"/>
          <w:spacing w:val="1"/>
          <w:sz w:val="28"/>
          <w:szCs w:val="28"/>
        </w:rPr>
        <w:t>но</w:t>
      </w:r>
      <w:r w:rsidRPr="00FA6BCD">
        <w:rPr>
          <w:rFonts w:ascii="Times New Roman" w:eastAsia="Times New Roman" w:hAnsi="Times New Roman" w:cs="Times New Roman"/>
          <w:color w:val="000000" w:themeColor="text1"/>
          <w:sz w:val="28"/>
          <w:szCs w:val="28"/>
        </w:rPr>
        <w:t>-трен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ровочные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занят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теоретические заня</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я,</w:t>
      </w:r>
    </w:p>
    <w:p w:rsidR="00755C3D" w:rsidRPr="00FA6BCD" w:rsidRDefault="00755C3D" w:rsidP="00755C3D">
      <w:pPr>
        <w:widowControl w:val="0"/>
        <w:tabs>
          <w:tab w:val="left" w:pos="1488"/>
        </w:tabs>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медик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-восстановитель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ые мероприя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ия, ме</w:t>
      </w:r>
      <w:r w:rsidRPr="00FA6BCD">
        <w:rPr>
          <w:rFonts w:ascii="Times New Roman" w:eastAsia="Times New Roman" w:hAnsi="Times New Roman" w:cs="Times New Roman"/>
          <w:color w:val="000000" w:themeColor="text1"/>
          <w:spacing w:val="-2"/>
          <w:sz w:val="28"/>
          <w:szCs w:val="28"/>
        </w:rPr>
        <w:t>д</w:t>
      </w:r>
      <w:r w:rsidRPr="00FA6BCD">
        <w:rPr>
          <w:rFonts w:ascii="Times New Roman" w:eastAsia="Times New Roman" w:hAnsi="Times New Roman" w:cs="Times New Roman"/>
          <w:color w:val="000000" w:themeColor="text1"/>
          <w:sz w:val="28"/>
          <w:szCs w:val="28"/>
        </w:rPr>
        <w:t>ицинск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нтро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p>
    <w:p w:rsidR="00755C3D" w:rsidRPr="00FA6BCD" w:rsidRDefault="00755C3D" w:rsidP="007A5B22">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ча</w:t>
      </w:r>
      <w:r w:rsidRPr="00FA6BCD">
        <w:rPr>
          <w:rFonts w:ascii="Times New Roman" w:eastAsia="Times New Roman" w:hAnsi="Times New Roman" w:cs="Times New Roman"/>
          <w:color w:val="000000" w:themeColor="text1"/>
          <w:sz w:val="28"/>
          <w:szCs w:val="28"/>
        </w:rPr>
        <w:t>ст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евнов</w:t>
      </w:r>
      <w:r w:rsidRPr="00FA6BCD">
        <w:rPr>
          <w:rFonts w:ascii="Times New Roman" w:eastAsia="Times New Roman" w:hAnsi="Times New Roman" w:cs="Times New Roman"/>
          <w:color w:val="000000" w:themeColor="text1"/>
          <w:spacing w:val="1"/>
          <w:sz w:val="28"/>
          <w:szCs w:val="28"/>
        </w:rPr>
        <w:t>ани</w:t>
      </w:r>
      <w:r w:rsidRPr="00FA6BCD">
        <w:rPr>
          <w:rFonts w:ascii="Times New Roman" w:eastAsia="Times New Roman" w:hAnsi="Times New Roman" w:cs="Times New Roman"/>
          <w:color w:val="000000" w:themeColor="text1"/>
          <w:spacing w:val="-1"/>
          <w:sz w:val="28"/>
          <w:szCs w:val="28"/>
        </w:rPr>
        <w:t>я</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1"/>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вых</w:t>
      </w:r>
      <w:r w:rsidRPr="00FA6BCD">
        <w:rPr>
          <w:rFonts w:ascii="Times New Roman" w:eastAsia="Times New Roman" w:hAnsi="Times New Roman" w:cs="Times New Roman"/>
          <w:color w:val="000000" w:themeColor="text1"/>
          <w:spacing w:val="16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треч</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3"/>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z w:val="28"/>
          <w:szCs w:val="28"/>
        </w:rPr>
        <w:t>-трен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ровочных в</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тре</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p>
    <w:p w:rsidR="00755C3D" w:rsidRPr="00FA6BCD" w:rsidRDefault="00755C3D" w:rsidP="00195DBF">
      <w:pPr>
        <w:widowControl w:val="0"/>
        <w:spacing w:line="360" w:lineRule="auto"/>
        <w:ind w:firstLine="708"/>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Те</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ории,</w:t>
      </w:r>
      <w:r w:rsidR="00195DB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беждѐ</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рно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xml:space="preserve">рой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p>
    <w:p w:rsidR="0085553C"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новными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ф</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м</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ми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pacing w:val="-2"/>
          <w:sz w:val="28"/>
          <w:szCs w:val="28"/>
        </w:rPr>
        <w:t>ч</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w w:val="101"/>
          <w:sz w:val="28"/>
          <w:szCs w:val="28"/>
        </w:rPr>
        <w:t>б</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тр</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sz w:val="28"/>
          <w:szCs w:val="28"/>
        </w:rPr>
        <w:t>нир</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вочного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2"/>
          <w:sz w:val="28"/>
          <w:szCs w:val="28"/>
        </w:rPr>
        <w:t>ц</w:t>
      </w:r>
      <w:r w:rsidRPr="00FA6BCD">
        <w:rPr>
          <w:rFonts w:ascii="Times New Roman" w:eastAsia="Times New Roman" w:hAnsi="Times New Roman" w:cs="Times New Roman"/>
          <w:iCs/>
          <w:color w:val="000000" w:themeColor="text1"/>
          <w:w w:val="101"/>
          <w:sz w:val="28"/>
          <w:szCs w:val="28"/>
        </w:rPr>
        <w:t>есс</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color w:val="000000" w:themeColor="text1"/>
          <w:sz w:val="28"/>
          <w:szCs w:val="28"/>
        </w:rPr>
        <w:t xml:space="preserve"> </w:t>
      </w:r>
      <w:r w:rsidR="0085553C"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iCs/>
          <w:color w:val="000000" w:themeColor="text1"/>
          <w:spacing w:val="-1"/>
          <w:w w:val="101"/>
          <w:sz w:val="28"/>
          <w:szCs w:val="28"/>
        </w:rPr>
        <w:t>я</w:t>
      </w:r>
      <w:r w:rsidRPr="00FA6BCD">
        <w:rPr>
          <w:rFonts w:ascii="Times New Roman" w:eastAsia="Times New Roman" w:hAnsi="Times New Roman" w:cs="Times New Roman"/>
          <w:iCs/>
          <w:color w:val="000000" w:themeColor="text1"/>
          <w:sz w:val="28"/>
          <w:szCs w:val="28"/>
        </w:rPr>
        <w:t>вл</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iCs/>
          <w:color w:val="000000" w:themeColor="text1"/>
          <w:sz w:val="28"/>
          <w:szCs w:val="28"/>
        </w:rPr>
        <w:t>ют</w:t>
      </w:r>
      <w:r w:rsidRPr="00FA6BCD">
        <w:rPr>
          <w:rFonts w:ascii="Times New Roman" w:eastAsia="Times New Roman" w:hAnsi="Times New Roman" w:cs="Times New Roman"/>
          <w:iCs/>
          <w:color w:val="000000" w:themeColor="text1"/>
          <w:spacing w:val="-2"/>
          <w:w w:val="101"/>
          <w:sz w:val="28"/>
          <w:szCs w:val="28"/>
        </w:rPr>
        <w:t>ся</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z w:val="28"/>
          <w:szCs w:val="28"/>
        </w:rPr>
        <w:t xml:space="preserve"> </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и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 ин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p>
    <w:p w:rsidR="00195DBF"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еча</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ская</w:t>
      </w:r>
      <w:r w:rsidRPr="00FA6BCD">
        <w:rPr>
          <w:rFonts w:ascii="Times New Roman" w:eastAsia="Times New Roman" w:hAnsi="Times New Roman" w:cs="Times New Roman"/>
          <w:color w:val="000000" w:themeColor="text1"/>
          <w:sz w:val="28"/>
          <w:szCs w:val="28"/>
        </w:rPr>
        <w:t xml:space="preserve"> и ин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ская</w:t>
      </w:r>
      <w:r w:rsidRPr="00FA6BCD">
        <w:rPr>
          <w:rFonts w:ascii="Times New Roman" w:eastAsia="Times New Roman" w:hAnsi="Times New Roman" w:cs="Times New Roman"/>
          <w:color w:val="000000" w:themeColor="text1"/>
          <w:sz w:val="28"/>
          <w:szCs w:val="28"/>
        </w:rPr>
        <w:t xml:space="preserve"> пр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755C3D" w:rsidRPr="00FA6BCD" w:rsidRDefault="00755C3D" w:rsidP="00755C3D">
      <w:pPr>
        <w:widowControl w:val="0"/>
        <w:spacing w:line="360" w:lineRule="auto"/>
        <w:ind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7"/>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влив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твии</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 xml:space="preserve">льно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lastRenderedPageBreak/>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нов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хр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755C3D" w:rsidRPr="00FA6BCD" w:rsidRDefault="00755C3D" w:rsidP="00755C3D">
      <w:pPr>
        <w:widowControl w:val="0"/>
        <w:spacing w:line="360" w:lineRule="auto"/>
        <w:ind w:firstLine="736"/>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пол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50"/>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тний 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прот</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еся</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прохо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z w:val="28"/>
          <w:szCs w:val="28"/>
        </w:rPr>
        <w:t>т н</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озр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каж</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сма</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х 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w w:val="101"/>
          <w:sz w:val="28"/>
          <w:szCs w:val="28"/>
        </w:rPr>
        <w:t>б</w:t>
      </w:r>
      <w:r w:rsidRPr="00FA6BCD">
        <w:rPr>
          <w:rFonts w:ascii="Times New Roman" w:eastAsia="Times New Roman" w:hAnsi="Times New Roman" w:cs="Times New Roman"/>
          <w:iCs/>
          <w:color w:val="000000" w:themeColor="text1"/>
          <w:spacing w:val="-1"/>
          <w:sz w:val="28"/>
          <w:szCs w:val="28"/>
        </w:rPr>
        <w:t>щ</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sz w:val="28"/>
          <w:szCs w:val="28"/>
        </w:rPr>
        <w:t>направл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нно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ть</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sz w:val="28"/>
          <w:szCs w:val="28"/>
        </w:rPr>
        <w:t>много</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тн</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й</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w w:val="101"/>
          <w:sz w:val="28"/>
          <w:szCs w:val="28"/>
        </w:rPr>
        <w:t>д</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отов</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iCs/>
          <w:color w:val="000000" w:themeColor="text1"/>
          <w:sz w:val="28"/>
          <w:szCs w:val="28"/>
        </w:rPr>
        <w:t>ю</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ы</w:t>
      </w:r>
      <w:r w:rsidRPr="00FA6BCD">
        <w:rPr>
          <w:rFonts w:ascii="Times New Roman" w:eastAsia="Times New Roman" w:hAnsi="Times New Roman" w:cs="Times New Roman"/>
          <w:iCs/>
          <w:color w:val="000000" w:themeColor="text1"/>
          <w:w w:val="101"/>
          <w:sz w:val="28"/>
          <w:szCs w:val="28"/>
        </w:rPr>
        <w:t>х</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sz w:val="28"/>
          <w:szCs w:val="28"/>
        </w:rPr>
        <w:t>п</w:t>
      </w:r>
      <w:r w:rsidRPr="00FA6BCD">
        <w:rPr>
          <w:rFonts w:ascii="Times New Roman" w:eastAsia="Times New Roman" w:hAnsi="Times New Roman" w:cs="Times New Roman"/>
          <w:iCs/>
          <w:color w:val="000000" w:themeColor="text1"/>
          <w:sz w:val="28"/>
          <w:szCs w:val="28"/>
        </w:rPr>
        <w:t>ор</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sz w:val="28"/>
          <w:szCs w:val="28"/>
        </w:rPr>
        <w:t>м</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ов</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sz w:val="28"/>
          <w:szCs w:val="28"/>
        </w:rPr>
        <w:t>от</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iCs/>
          <w:color w:val="000000" w:themeColor="text1"/>
          <w:spacing w:val="1"/>
          <w:w w:val="101"/>
          <w:sz w:val="28"/>
          <w:szCs w:val="28"/>
        </w:rPr>
        <w:t>э</w:t>
      </w:r>
      <w:r w:rsidRPr="00FA6BCD">
        <w:rPr>
          <w:rFonts w:ascii="Times New Roman" w:eastAsia="Times New Roman" w:hAnsi="Times New Roman" w:cs="Times New Roman"/>
          <w:iCs/>
          <w:color w:val="000000" w:themeColor="text1"/>
          <w:sz w:val="28"/>
          <w:szCs w:val="28"/>
        </w:rPr>
        <w:t>тапа</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iCs/>
          <w:color w:val="000000" w:themeColor="text1"/>
          <w:w w:val="101"/>
          <w:sz w:val="28"/>
          <w:szCs w:val="28"/>
        </w:rPr>
        <w:t>э</w:t>
      </w:r>
      <w:r w:rsidRPr="00FA6BCD">
        <w:rPr>
          <w:rFonts w:ascii="Times New Roman" w:eastAsia="Times New Roman" w:hAnsi="Times New Roman" w:cs="Times New Roman"/>
          <w:iCs/>
          <w:color w:val="000000" w:themeColor="text1"/>
          <w:sz w:val="28"/>
          <w:szCs w:val="28"/>
        </w:rPr>
        <w:t>та</w:t>
      </w:r>
      <w:r w:rsidRPr="00FA6BCD">
        <w:rPr>
          <w:rFonts w:ascii="Times New Roman" w:eastAsia="Times New Roman" w:hAnsi="Times New Roman" w:cs="Times New Roman"/>
          <w:iCs/>
          <w:color w:val="000000" w:themeColor="text1"/>
          <w:spacing w:val="-1"/>
          <w:sz w:val="28"/>
          <w:szCs w:val="28"/>
        </w:rPr>
        <w:t>п</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w w:val="101"/>
          <w:sz w:val="28"/>
          <w:szCs w:val="28"/>
        </w:rPr>
        <w:t>д</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pacing w:val="-1"/>
          <w:sz w:val="28"/>
          <w:szCs w:val="28"/>
        </w:rPr>
        <w:t>юща</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iCs/>
          <w:color w:val="000000" w:themeColor="text1"/>
          <w:sz w:val="28"/>
          <w:szCs w:val="28"/>
        </w:rPr>
        <w:t>:</w:t>
      </w:r>
    </w:p>
    <w:p w:rsidR="00755C3D" w:rsidRPr="00FA6BCD" w:rsidRDefault="00755C3D" w:rsidP="007A5B22">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остепен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ый</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ере</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од</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акт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ческим</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действ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я</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их сов</w:t>
      </w:r>
      <w:r w:rsidRPr="00FA6BCD">
        <w:rPr>
          <w:rFonts w:ascii="Times New Roman" w:eastAsia="Times New Roman" w:hAnsi="Times New Roman" w:cs="Times New Roman"/>
          <w:color w:val="000000" w:themeColor="text1"/>
          <w:spacing w:val="-2"/>
          <w:sz w:val="28"/>
          <w:szCs w:val="28"/>
        </w:rPr>
        <w:t>е</w:t>
      </w:r>
      <w:r w:rsidRPr="00FA6BCD">
        <w:rPr>
          <w:rFonts w:ascii="Times New Roman" w:eastAsia="Times New Roman" w:hAnsi="Times New Roman" w:cs="Times New Roman"/>
          <w:color w:val="000000" w:themeColor="text1"/>
          <w:sz w:val="28"/>
          <w:szCs w:val="28"/>
        </w:rPr>
        <w:t>ршенство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spacing w:val="1"/>
          <w:sz w:val="28"/>
          <w:szCs w:val="28"/>
        </w:rPr>
        <w:t>на</w:t>
      </w:r>
      <w:r w:rsidRPr="00FA6BCD">
        <w:rPr>
          <w:rFonts w:ascii="Times New Roman" w:eastAsia="Times New Roman" w:hAnsi="Times New Roman" w:cs="Times New Roman"/>
          <w:color w:val="000000" w:themeColor="text1"/>
          <w:sz w:val="28"/>
          <w:szCs w:val="28"/>
        </w:rPr>
        <w:t xml:space="preserve"> базе ро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та фи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ких</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возмож</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остей;</w:t>
      </w:r>
    </w:p>
    <w:p w:rsidR="00755C3D" w:rsidRPr="00FA6BCD" w:rsidRDefault="007227A3" w:rsidP="00755C3D">
      <w:pPr>
        <w:widowControl w:val="0"/>
        <w:tabs>
          <w:tab w:val="left" w:pos="2774"/>
          <w:tab w:val="left" w:pos="3522"/>
          <w:tab w:val="left" w:pos="6480"/>
          <w:tab w:val="left" w:pos="7778"/>
          <w:tab w:val="left" w:pos="8416"/>
        </w:tabs>
        <w:spacing w:line="360" w:lineRule="auto"/>
        <w:ind w:hanging="36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ab/>
      </w:r>
      <w:r w:rsidR="00755C3D" w:rsidRPr="00FA6BCD">
        <w:rPr>
          <w:rFonts w:ascii="Symbol" w:eastAsia="Symbol" w:hAnsi="Symbol" w:cs="Symbol"/>
          <w:color w:val="000000" w:themeColor="text1"/>
          <w:sz w:val="28"/>
          <w:szCs w:val="28"/>
        </w:rPr>
        <w:t></w:t>
      </w:r>
      <w:r w:rsidR="00755C3D" w:rsidRPr="00FA6BCD">
        <w:rPr>
          <w:rFonts w:ascii="Times New Roman" w:eastAsia="Times New Roman" w:hAnsi="Times New Roman" w:cs="Times New Roman"/>
          <w:color w:val="000000" w:themeColor="text1"/>
          <w:spacing w:val="1"/>
          <w:sz w:val="28"/>
          <w:szCs w:val="28"/>
        </w:rPr>
        <w:t>п</w:t>
      </w:r>
      <w:r w:rsidR="00755C3D" w:rsidRPr="00FA6BCD">
        <w:rPr>
          <w:rFonts w:ascii="Times New Roman" w:eastAsia="Times New Roman" w:hAnsi="Times New Roman" w:cs="Times New Roman"/>
          <w:color w:val="000000" w:themeColor="text1"/>
          <w:sz w:val="28"/>
          <w:szCs w:val="28"/>
        </w:rPr>
        <w:t>ер</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 xml:space="preserve">од от </w:t>
      </w:r>
      <w:r w:rsidR="00755C3D" w:rsidRPr="00FA6BCD">
        <w:rPr>
          <w:rFonts w:ascii="Times New Roman" w:eastAsia="Times New Roman" w:hAnsi="Times New Roman" w:cs="Times New Roman"/>
          <w:color w:val="000000" w:themeColor="text1"/>
          <w:sz w:val="28"/>
          <w:szCs w:val="28"/>
        </w:rPr>
        <w:t>о</w:t>
      </w:r>
      <w:r w:rsidR="00755C3D" w:rsidRPr="00FA6BCD">
        <w:rPr>
          <w:rFonts w:ascii="Times New Roman" w:eastAsia="Times New Roman" w:hAnsi="Times New Roman" w:cs="Times New Roman"/>
          <w:color w:val="000000" w:themeColor="text1"/>
          <w:spacing w:val="-2"/>
          <w:sz w:val="28"/>
          <w:szCs w:val="28"/>
        </w:rPr>
        <w:t>б</w:t>
      </w:r>
      <w:r w:rsidR="00755C3D" w:rsidRPr="00FA6BCD">
        <w:rPr>
          <w:rFonts w:ascii="Times New Roman" w:eastAsia="Times New Roman" w:hAnsi="Times New Roman" w:cs="Times New Roman"/>
          <w:color w:val="000000" w:themeColor="text1"/>
          <w:sz w:val="28"/>
          <w:szCs w:val="28"/>
        </w:rPr>
        <w:t>щеподго</w:t>
      </w:r>
      <w:r w:rsidR="00755C3D" w:rsidRPr="00FA6BCD">
        <w:rPr>
          <w:rFonts w:ascii="Times New Roman" w:eastAsia="Times New Roman" w:hAnsi="Times New Roman" w:cs="Times New Roman"/>
          <w:color w:val="000000" w:themeColor="text1"/>
          <w:spacing w:val="1"/>
          <w:sz w:val="28"/>
          <w:szCs w:val="28"/>
        </w:rPr>
        <w:t>т</w:t>
      </w:r>
      <w:r w:rsidR="00755C3D" w:rsidRPr="00FA6BCD">
        <w:rPr>
          <w:rFonts w:ascii="Times New Roman" w:eastAsia="Times New Roman" w:hAnsi="Times New Roman" w:cs="Times New Roman"/>
          <w:color w:val="000000" w:themeColor="text1"/>
          <w:sz w:val="28"/>
          <w:szCs w:val="28"/>
        </w:rPr>
        <w:t>ови</w:t>
      </w:r>
      <w:r w:rsidR="00755C3D" w:rsidRPr="00FA6BCD">
        <w:rPr>
          <w:rFonts w:ascii="Times New Roman" w:eastAsia="Times New Roman" w:hAnsi="Times New Roman" w:cs="Times New Roman"/>
          <w:color w:val="000000" w:themeColor="text1"/>
          <w:spacing w:val="1"/>
          <w:sz w:val="28"/>
          <w:szCs w:val="28"/>
        </w:rPr>
        <w:t>т</w:t>
      </w:r>
      <w:r w:rsidR="00755C3D" w:rsidRPr="00FA6BCD">
        <w:rPr>
          <w:rFonts w:ascii="Times New Roman" w:eastAsia="Times New Roman" w:hAnsi="Times New Roman" w:cs="Times New Roman"/>
          <w:color w:val="000000" w:themeColor="text1"/>
          <w:sz w:val="28"/>
          <w:szCs w:val="28"/>
        </w:rPr>
        <w:t>ел</w:t>
      </w:r>
      <w:r w:rsidR="00755C3D"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 xml:space="preserve">ных </w:t>
      </w:r>
      <w:r w:rsidR="00755C3D" w:rsidRPr="00FA6BCD">
        <w:rPr>
          <w:rFonts w:ascii="Times New Roman" w:eastAsia="Times New Roman" w:hAnsi="Times New Roman" w:cs="Times New Roman"/>
          <w:color w:val="000000" w:themeColor="text1"/>
          <w:sz w:val="28"/>
          <w:szCs w:val="28"/>
        </w:rPr>
        <w:t>ср</w:t>
      </w:r>
      <w:r w:rsidR="00755C3D"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 xml:space="preserve">дств к </w:t>
      </w:r>
      <w:r w:rsidR="00755C3D" w:rsidRPr="00FA6BCD">
        <w:rPr>
          <w:rFonts w:ascii="Times New Roman" w:eastAsia="Times New Roman" w:hAnsi="Times New Roman" w:cs="Times New Roman"/>
          <w:color w:val="000000" w:themeColor="text1"/>
          <w:sz w:val="28"/>
          <w:szCs w:val="28"/>
        </w:rPr>
        <w:t>на</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более спец</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ализирован</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ым;</w:t>
      </w:r>
    </w:p>
    <w:p w:rsidR="00755C3D" w:rsidRPr="00FA6BCD" w:rsidRDefault="007A5B22" w:rsidP="00755C3D">
      <w:pPr>
        <w:widowControl w:val="0"/>
        <w:tabs>
          <w:tab w:val="left" w:pos="2886"/>
          <w:tab w:val="left" w:pos="4325"/>
          <w:tab w:val="left" w:pos="6491"/>
          <w:tab w:val="left" w:pos="8031"/>
          <w:tab w:val="left" w:pos="8424"/>
        </w:tabs>
        <w:spacing w:line="360" w:lineRule="auto"/>
        <w:ind w:hanging="36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ab/>
      </w:r>
      <w:r w:rsidR="00755C3D" w:rsidRPr="00FA6BCD">
        <w:rPr>
          <w:rFonts w:ascii="Symbol" w:eastAsia="Symbol" w:hAnsi="Symbol" w:cs="Symbol"/>
          <w:color w:val="000000" w:themeColor="text1"/>
          <w:sz w:val="28"/>
          <w:szCs w:val="28"/>
        </w:rPr>
        <w:t></w:t>
      </w:r>
      <w:r w:rsidR="00755C3D" w:rsidRPr="00FA6BCD">
        <w:rPr>
          <w:rFonts w:ascii="Times New Roman" w:eastAsia="Times New Roman" w:hAnsi="Times New Roman" w:cs="Times New Roman"/>
          <w:color w:val="000000" w:themeColor="text1"/>
          <w:spacing w:val="-4"/>
          <w:sz w:val="28"/>
          <w:szCs w:val="28"/>
        </w:rPr>
        <w:t>у</w:t>
      </w:r>
      <w:r w:rsidR="00755C3D" w:rsidRPr="00FA6BCD">
        <w:rPr>
          <w:rFonts w:ascii="Times New Roman" w:eastAsia="Times New Roman" w:hAnsi="Times New Roman" w:cs="Times New Roman"/>
          <w:color w:val="000000" w:themeColor="text1"/>
          <w:spacing w:val="1"/>
          <w:sz w:val="28"/>
          <w:szCs w:val="28"/>
        </w:rPr>
        <w:t>ве</w:t>
      </w:r>
      <w:r w:rsidR="00755C3D" w:rsidRPr="00FA6BCD">
        <w:rPr>
          <w:rFonts w:ascii="Times New Roman" w:eastAsia="Times New Roman" w:hAnsi="Times New Roman" w:cs="Times New Roman"/>
          <w:color w:val="000000" w:themeColor="text1"/>
          <w:sz w:val="28"/>
          <w:szCs w:val="28"/>
        </w:rPr>
        <w:t>л</w:t>
      </w:r>
      <w:r w:rsidR="00755C3D" w:rsidRPr="00FA6BCD">
        <w:rPr>
          <w:rFonts w:ascii="Times New Roman" w:eastAsia="Times New Roman" w:hAnsi="Times New Roman" w:cs="Times New Roman"/>
          <w:color w:val="000000" w:themeColor="text1"/>
          <w:spacing w:val="2"/>
          <w:sz w:val="28"/>
          <w:szCs w:val="28"/>
        </w:rPr>
        <w:t>и</w:t>
      </w:r>
      <w:r w:rsidR="00755C3D" w:rsidRPr="00FA6BCD">
        <w:rPr>
          <w:rFonts w:ascii="Times New Roman" w:eastAsia="Times New Roman" w:hAnsi="Times New Roman" w:cs="Times New Roman"/>
          <w:color w:val="000000" w:themeColor="text1"/>
          <w:sz w:val="28"/>
          <w:szCs w:val="28"/>
        </w:rPr>
        <w:t>ч</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н</w:t>
      </w:r>
      <w:r w:rsidR="00755C3D" w:rsidRPr="00FA6BCD">
        <w:rPr>
          <w:rFonts w:ascii="Times New Roman" w:eastAsia="Times New Roman" w:hAnsi="Times New Roman" w:cs="Times New Roman"/>
          <w:color w:val="000000" w:themeColor="text1"/>
          <w:spacing w:val="1"/>
          <w:sz w:val="28"/>
          <w:szCs w:val="28"/>
        </w:rPr>
        <w:t>и</w:t>
      </w:r>
      <w:r w:rsidR="007227A3" w:rsidRPr="00FA6BCD">
        <w:rPr>
          <w:rFonts w:ascii="Times New Roman" w:eastAsia="Times New Roman" w:hAnsi="Times New Roman" w:cs="Times New Roman"/>
          <w:color w:val="000000" w:themeColor="text1"/>
          <w:sz w:val="28"/>
          <w:szCs w:val="28"/>
        </w:rPr>
        <w:t xml:space="preserve">е </w:t>
      </w:r>
      <w:r w:rsidR="00755C3D" w:rsidRPr="00FA6BCD">
        <w:rPr>
          <w:rFonts w:ascii="Times New Roman" w:eastAsia="Times New Roman" w:hAnsi="Times New Roman" w:cs="Times New Roman"/>
          <w:color w:val="000000" w:themeColor="text1"/>
          <w:sz w:val="28"/>
          <w:szCs w:val="28"/>
        </w:rPr>
        <w:t>соб</w:t>
      </w:r>
      <w:r w:rsidR="00755C3D" w:rsidRPr="00FA6BCD">
        <w:rPr>
          <w:rFonts w:ascii="Times New Roman" w:eastAsia="Times New Roman" w:hAnsi="Times New Roman" w:cs="Times New Roman"/>
          <w:color w:val="000000" w:themeColor="text1"/>
          <w:spacing w:val="-1"/>
          <w:sz w:val="28"/>
          <w:szCs w:val="28"/>
        </w:rPr>
        <w:t>с</w:t>
      </w:r>
      <w:r w:rsidR="00755C3D" w:rsidRPr="00FA6BCD">
        <w:rPr>
          <w:rFonts w:ascii="Times New Roman" w:eastAsia="Times New Roman" w:hAnsi="Times New Roman" w:cs="Times New Roman"/>
          <w:color w:val="000000" w:themeColor="text1"/>
          <w:sz w:val="28"/>
          <w:szCs w:val="28"/>
        </w:rPr>
        <w:t>тве</w:t>
      </w:r>
      <w:r w:rsidR="00755C3D" w:rsidRPr="00FA6BCD">
        <w:rPr>
          <w:rFonts w:ascii="Times New Roman" w:eastAsia="Times New Roman" w:hAnsi="Times New Roman" w:cs="Times New Roman"/>
          <w:color w:val="000000" w:themeColor="text1"/>
          <w:spacing w:val="2"/>
          <w:sz w:val="28"/>
          <w:szCs w:val="28"/>
        </w:rPr>
        <w:t>н</w:t>
      </w:r>
      <w:r w:rsidR="00755C3D" w:rsidRPr="00FA6BCD">
        <w:rPr>
          <w:rFonts w:ascii="Times New Roman" w:eastAsia="Times New Roman" w:hAnsi="Times New Roman" w:cs="Times New Roman"/>
          <w:color w:val="000000" w:themeColor="text1"/>
          <w:spacing w:val="1"/>
          <w:sz w:val="28"/>
          <w:szCs w:val="28"/>
        </w:rPr>
        <w:t>н</w:t>
      </w:r>
      <w:r w:rsidR="007227A3" w:rsidRPr="00FA6BCD">
        <w:rPr>
          <w:rFonts w:ascii="Times New Roman" w:eastAsia="Times New Roman" w:hAnsi="Times New Roman" w:cs="Times New Roman"/>
          <w:color w:val="000000" w:themeColor="text1"/>
          <w:sz w:val="28"/>
          <w:szCs w:val="28"/>
        </w:rPr>
        <w:t xml:space="preserve">о </w:t>
      </w:r>
      <w:r w:rsidR="00755C3D" w:rsidRPr="00FA6BCD">
        <w:rPr>
          <w:rFonts w:ascii="Times New Roman" w:eastAsia="Times New Roman" w:hAnsi="Times New Roman" w:cs="Times New Roman"/>
          <w:color w:val="000000" w:themeColor="text1"/>
          <w:sz w:val="28"/>
          <w:szCs w:val="28"/>
        </w:rPr>
        <w:t>сор</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внов</w:t>
      </w:r>
      <w:r w:rsidR="00755C3D" w:rsidRPr="00FA6BCD">
        <w:rPr>
          <w:rFonts w:ascii="Times New Roman" w:eastAsia="Times New Roman" w:hAnsi="Times New Roman" w:cs="Times New Roman"/>
          <w:color w:val="000000" w:themeColor="text1"/>
          <w:spacing w:val="-1"/>
          <w:sz w:val="28"/>
          <w:szCs w:val="28"/>
        </w:rPr>
        <w:t>а</w:t>
      </w:r>
      <w:r w:rsidR="00755C3D" w:rsidRPr="00FA6BCD">
        <w:rPr>
          <w:rFonts w:ascii="Times New Roman" w:eastAsia="Times New Roman" w:hAnsi="Times New Roman" w:cs="Times New Roman"/>
          <w:color w:val="000000" w:themeColor="text1"/>
          <w:sz w:val="28"/>
          <w:szCs w:val="28"/>
        </w:rPr>
        <w:t>тель</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ых</w:t>
      </w:r>
      <w:r w:rsidR="007227A3" w:rsidRPr="00FA6BCD">
        <w:rPr>
          <w:rFonts w:ascii="Times New Roman" w:eastAsia="Times New Roman" w:hAnsi="Times New Roman" w:cs="Times New Roman"/>
          <w:color w:val="000000" w:themeColor="text1"/>
          <w:sz w:val="28"/>
          <w:szCs w:val="28"/>
        </w:rPr>
        <w:t xml:space="preserve"> </w:t>
      </w:r>
      <w:r w:rsidR="00755C3D" w:rsidRPr="00FA6BCD">
        <w:rPr>
          <w:rFonts w:ascii="Times New Roman" w:eastAsia="Times New Roman" w:hAnsi="Times New Roman" w:cs="Times New Roman"/>
          <w:color w:val="000000" w:themeColor="text1"/>
          <w:spacing w:val="-4"/>
          <w:sz w:val="28"/>
          <w:szCs w:val="28"/>
        </w:rPr>
        <w:t>у</w:t>
      </w:r>
      <w:r w:rsidR="00755C3D" w:rsidRPr="00FA6BCD">
        <w:rPr>
          <w:rFonts w:ascii="Times New Roman" w:eastAsia="Times New Roman" w:hAnsi="Times New Roman" w:cs="Times New Roman"/>
          <w:color w:val="000000" w:themeColor="text1"/>
          <w:sz w:val="28"/>
          <w:szCs w:val="28"/>
        </w:rPr>
        <w:t>пражнен</w:t>
      </w:r>
      <w:r w:rsidR="00755C3D" w:rsidRPr="00FA6BCD">
        <w:rPr>
          <w:rFonts w:ascii="Times New Roman" w:eastAsia="Times New Roman" w:hAnsi="Times New Roman" w:cs="Times New Roman"/>
          <w:color w:val="000000" w:themeColor="text1"/>
          <w:spacing w:val="1"/>
          <w:sz w:val="28"/>
          <w:szCs w:val="28"/>
        </w:rPr>
        <w:t>и</w:t>
      </w:r>
      <w:r w:rsidR="007227A3" w:rsidRPr="00FA6BCD">
        <w:rPr>
          <w:rFonts w:ascii="Times New Roman" w:eastAsia="Times New Roman" w:hAnsi="Times New Roman" w:cs="Times New Roman"/>
          <w:color w:val="000000" w:themeColor="text1"/>
          <w:sz w:val="28"/>
          <w:szCs w:val="28"/>
        </w:rPr>
        <w:t xml:space="preserve">й в </w:t>
      </w:r>
      <w:r w:rsidR="00755C3D" w:rsidRPr="00FA6BCD">
        <w:rPr>
          <w:rFonts w:ascii="Times New Roman" w:eastAsia="Times New Roman" w:hAnsi="Times New Roman" w:cs="Times New Roman"/>
          <w:color w:val="000000" w:themeColor="text1"/>
          <w:sz w:val="28"/>
          <w:szCs w:val="28"/>
        </w:rPr>
        <w:t>про</w:t>
      </w:r>
      <w:r w:rsidR="00755C3D" w:rsidRPr="00FA6BCD">
        <w:rPr>
          <w:rFonts w:ascii="Times New Roman" w:eastAsia="Times New Roman" w:hAnsi="Times New Roman" w:cs="Times New Roman"/>
          <w:color w:val="000000" w:themeColor="text1"/>
          <w:spacing w:val="1"/>
          <w:sz w:val="28"/>
          <w:szCs w:val="28"/>
        </w:rPr>
        <w:t>ц</w:t>
      </w:r>
      <w:r w:rsidR="00755C3D" w:rsidRPr="00FA6BCD">
        <w:rPr>
          <w:rFonts w:ascii="Times New Roman" w:eastAsia="Times New Roman" w:hAnsi="Times New Roman" w:cs="Times New Roman"/>
          <w:color w:val="000000" w:themeColor="text1"/>
          <w:sz w:val="28"/>
          <w:szCs w:val="28"/>
        </w:rPr>
        <w:t>ессе подготовки;</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ве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объема тре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ровочн</w:t>
      </w:r>
      <w:r w:rsidRPr="00FA6BCD">
        <w:rPr>
          <w:rFonts w:ascii="Times New Roman" w:eastAsia="Times New Roman" w:hAnsi="Times New Roman" w:cs="Times New Roman"/>
          <w:color w:val="000000" w:themeColor="text1"/>
          <w:spacing w:val="-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н</w:t>
      </w:r>
      <w:r w:rsidRPr="00FA6BCD">
        <w:rPr>
          <w:rFonts w:ascii="Times New Roman" w:eastAsia="Times New Roman" w:hAnsi="Times New Roman" w:cs="Times New Roman"/>
          <w:color w:val="000000" w:themeColor="text1"/>
          <w:sz w:val="28"/>
          <w:szCs w:val="28"/>
        </w:rPr>
        <w:t>аг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w:t>
      </w:r>
    </w:p>
    <w:p w:rsidR="00755C3D" w:rsidRPr="00FA6BCD" w:rsidRDefault="007A5B22" w:rsidP="00755C3D">
      <w:pPr>
        <w:widowControl w:val="0"/>
        <w:tabs>
          <w:tab w:val="left" w:pos="3803"/>
          <w:tab w:val="left" w:pos="5525"/>
          <w:tab w:val="left" w:pos="6252"/>
          <w:tab w:val="left" w:pos="7986"/>
        </w:tabs>
        <w:spacing w:line="360" w:lineRule="auto"/>
        <w:ind w:hanging="36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ab/>
      </w:r>
      <w:r w:rsidR="00755C3D" w:rsidRPr="00FA6BCD">
        <w:rPr>
          <w:rFonts w:ascii="Symbol" w:eastAsia="Symbol" w:hAnsi="Symbol" w:cs="Symbol"/>
          <w:color w:val="000000" w:themeColor="text1"/>
          <w:sz w:val="28"/>
          <w:szCs w:val="28"/>
        </w:rPr>
        <w:t></w:t>
      </w:r>
      <w:r w:rsidR="00755C3D" w:rsidRPr="00FA6BCD">
        <w:rPr>
          <w:rFonts w:ascii="Times New Roman" w:eastAsia="Times New Roman" w:hAnsi="Times New Roman" w:cs="Times New Roman"/>
          <w:color w:val="000000" w:themeColor="text1"/>
          <w:spacing w:val="1"/>
          <w:sz w:val="28"/>
          <w:szCs w:val="28"/>
        </w:rPr>
        <w:t>п</w:t>
      </w:r>
      <w:r w:rsidR="00755C3D" w:rsidRPr="00FA6BCD">
        <w:rPr>
          <w:rFonts w:ascii="Times New Roman" w:eastAsia="Times New Roman" w:hAnsi="Times New Roman" w:cs="Times New Roman"/>
          <w:color w:val="000000" w:themeColor="text1"/>
          <w:sz w:val="28"/>
          <w:szCs w:val="28"/>
        </w:rPr>
        <w:t>овышение</w:t>
      </w:r>
      <w:r w:rsidR="00755C3D" w:rsidRPr="00FA6BCD">
        <w:rPr>
          <w:rFonts w:ascii="Times New Roman" w:eastAsia="Times New Roman" w:hAnsi="Times New Roman" w:cs="Times New Roman"/>
          <w:color w:val="000000" w:themeColor="text1"/>
          <w:spacing w:val="174"/>
          <w:sz w:val="28"/>
          <w:szCs w:val="28"/>
        </w:rPr>
        <w:t xml:space="preserve"> </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н</w:t>
      </w:r>
      <w:r w:rsidR="00755C3D" w:rsidRPr="00FA6BCD">
        <w:rPr>
          <w:rFonts w:ascii="Times New Roman" w:eastAsia="Times New Roman" w:hAnsi="Times New Roman" w:cs="Times New Roman"/>
          <w:color w:val="000000" w:themeColor="text1"/>
          <w:spacing w:val="1"/>
          <w:sz w:val="28"/>
          <w:szCs w:val="28"/>
        </w:rPr>
        <w:t>т</w:t>
      </w:r>
      <w:r w:rsidR="00755C3D" w:rsidRPr="00FA6BCD">
        <w:rPr>
          <w:rFonts w:ascii="Times New Roman" w:eastAsia="Times New Roman" w:hAnsi="Times New Roman" w:cs="Times New Roman"/>
          <w:color w:val="000000" w:themeColor="text1"/>
          <w:sz w:val="28"/>
          <w:szCs w:val="28"/>
        </w:rPr>
        <w:t>енси</w:t>
      </w:r>
      <w:r w:rsidR="00755C3D" w:rsidRPr="00FA6BCD">
        <w:rPr>
          <w:rFonts w:ascii="Times New Roman" w:eastAsia="Times New Roman" w:hAnsi="Times New Roman" w:cs="Times New Roman"/>
          <w:color w:val="000000" w:themeColor="text1"/>
          <w:spacing w:val="-1"/>
          <w:sz w:val="28"/>
          <w:szCs w:val="28"/>
        </w:rPr>
        <w:t>в</w:t>
      </w:r>
      <w:r w:rsidR="00755C3D" w:rsidRPr="00FA6BCD">
        <w:rPr>
          <w:rFonts w:ascii="Times New Roman" w:eastAsia="Times New Roman" w:hAnsi="Times New Roman" w:cs="Times New Roman"/>
          <w:color w:val="000000" w:themeColor="text1"/>
          <w:sz w:val="28"/>
          <w:szCs w:val="28"/>
        </w:rPr>
        <w:t>ности</w:t>
      </w:r>
      <w:r w:rsidR="00755C3D" w:rsidRPr="00FA6BCD">
        <w:rPr>
          <w:rFonts w:ascii="Times New Roman" w:eastAsia="Times New Roman" w:hAnsi="Times New Roman" w:cs="Times New Roman"/>
          <w:color w:val="000000" w:themeColor="text1"/>
          <w:spacing w:val="173"/>
          <w:sz w:val="28"/>
          <w:szCs w:val="28"/>
        </w:rPr>
        <w:t xml:space="preserve"> </w:t>
      </w:r>
      <w:r w:rsidR="00755C3D" w:rsidRPr="00FA6BCD">
        <w:rPr>
          <w:rFonts w:ascii="Times New Roman" w:eastAsia="Times New Roman" w:hAnsi="Times New Roman" w:cs="Times New Roman"/>
          <w:color w:val="000000" w:themeColor="text1"/>
          <w:sz w:val="28"/>
          <w:szCs w:val="28"/>
        </w:rPr>
        <w:t>занятий</w:t>
      </w:r>
      <w:r w:rsidR="00755C3D" w:rsidRPr="00FA6BCD">
        <w:rPr>
          <w:rFonts w:ascii="Times New Roman" w:eastAsia="Times New Roman" w:hAnsi="Times New Roman" w:cs="Times New Roman"/>
          <w:color w:val="000000" w:themeColor="text1"/>
          <w:spacing w:val="174"/>
          <w:sz w:val="28"/>
          <w:szCs w:val="28"/>
        </w:rPr>
        <w:t xml:space="preserve"> </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w:t>
      </w:r>
      <w:r w:rsidR="00755C3D" w:rsidRPr="00FA6BCD">
        <w:rPr>
          <w:rFonts w:ascii="Times New Roman" w:eastAsia="Times New Roman" w:hAnsi="Times New Roman" w:cs="Times New Roman"/>
          <w:color w:val="000000" w:themeColor="text1"/>
          <w:spacing w:val="173"/>
          <w:sz w:val="28"/>
          <w:szCs w:val="28"/>
        </w:rPr>
        <w:t xml:space="preserve"> </w:t>
      </w:r>
      <w:r w:rsidR="00755C3D" w:rsidRPr="00FA6BCD">
        <w:rPr>
          <w:rFonts w:ascii="Times New Roman" w:eastAsia="Times New Roman" w:hAnsi="Times New Roman" w:cs="Times New Roman"/>
          <w:color w:val="000000" w:themeColor="text1"/>
          <w:sz w:val="28"/>
          <w:szCs w:val="28"/>
        </w:rPr>
        <w:t>следоват</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льно,</w:t>
      </w:r>
      <w:r w:rsidR="00755C3D" w:rsidRPr="00FA6BCD">
        <w:rPr>
          <w:rFonts w:ascii="Times New Roman" w:eastAsia="Times New Roman" w:hAnsi="Times New Roman" w:cs="Times New Roman"/>
          <w:color w:val="000000" w:themeColor="text1"/>
          <w:spacing w:val="174"/>
          <w:sz w:val="28"/>
          <w:szCs w:val="28"/>
        </w:rPr>
        <w:t xml:space="preserve"> </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с</w:t>
      </w:r>
      <w:r w:rsidR="00755C3D" w:rsidRPr="00FA6BCD">
        <w:rPr>
          <w:rFonts w:ascii="Times New Roman" w:eastAsia="Times New Roman" w:hAnsi="Times New Roman" w:cs="Times New Roman"/>
          <w:color w:val="000000" w:themeColor="text1"/>
          <w:spacing w:val="1"/>
          <w:sz w:val="28"/>
          <w:szCs w:val="28"/>
        </w:rPr>
        <w:t>п</w:t>
      </w:r>
      <w:r w:rsidR="00755C3D" w:rsidRPr="00FA6BCD">
        <w:rPr>
          <w:rFonts w:ascii="Times New Roman" w:eastAsia="Times New Roman" w:hAnsi="Times New Roman" w:cs="Times New Roman"/>
          <w:color w:val="000000" w:themeColor="text1"/>
          <w:sz w:val="28"/>
          <w:szCs w:val="28"/>
        </w:rPr>
        <w:t>о</w:t>
      </w:r>
      <w:r w:rsidR="00755C3D" w:rsidRPr="00FA6BCD">
        <w:rPr>
          <w:rFonts w:ascii="Times New Roman" w:eastAsia="Times New Roman" w:hAnsi="Times New Roman" w:cs="Times New Roman"/>
          <w:color w:val="000000" w:themeColor="text1"/>
          <w:spacing w:val="-1"/>
          <w:sz w:val="28"/>
          <w:szCs w:val="28"/>
        </w:rPr>
        <w:t>л</w:t>
      </w:r>
      <w:r w:rsidR="00755C3D" w:rsidRPr="00FA6BCD">
        <w:rPr>
          <w:rFonts w:ascii="Times New Roman" w:eastAsia="Times New Roman" w:hAnsi="Times New Roman" w:cs="Times New Roman"/>
          <w:color w:val="000000" w:themeColor="text1"/>
          <w:spacing w:val="-2"/>
          <w:sz w:val="28"/>
          <w:szCs w:val="28"/>
        </w:rPr>
        <w:t>ь</w:t>
      </w:r>
      <w:r w:rsidR="00755C3D" w:rsidRPr="00FA6BCD">
        <w:rPr>
          <w:rFonts w:ascii="Times New Roman" w:eastAsia="Times New Roman" w:hAnsi="Times New Roman" w:cs="Times New Roman"/>
          <w:color w:val="000000" w:themeColor="text1"/>
          <w:sz w:val="28"/>
          <w:szCs w:val="28"/>
        </w:rPr>
        <w:t>зован</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е восстановител</w:t>
      </w:r>
      <w:r w:rsidR="00755C3D" w:rsidRPr="00FA6BCD">
        <w:rPr>
          <w:rFonts w:ascii="Times New Roman" w:eastAsia="Times New Roman" w:hAnsi="Times New Roman" w:cs="Times New Roman"/>
          <w:color w:val="000000" w:themeColor="text1"/>
          <w:spacing w:val="1"/>
          <w:sz w:val="28"/>
          <w:szCs w:val="28"/>
        </w:rPr>
        <w:t>ь</w:t>
      </w:r>
      <w:r w:rsidR="007227A3" w:rsidRPr="00FA6BCD">
        <w:rPr>
          <w:rFonts w:ascii="Times New Roman" w:eastAsia="Times New Roman" w:hAnsi="Times New Roman" w:cs="Times New Roman"/>
          <w:color w:val="000000" w:themeColor="text1"/>
          <w:sz w:val="28"/>
          <w:szCs w:val="28"/>
        </w:rPr>
        <w:t xml:space="preserve">ных </w:t>
      </w:r>
      <w:r w:rsidR="00755C3D" w:rsidRPr="00FA6BCD">
        <w:rPr>
          <w:rFonts w:ascii="Times New Roman" w:eastAsia="Times New Roman" w:hAnsi="Times New Roman" w:cs="Times New Roman"/>
          <w:color w:val="000000" w:themeColor="text1"/>
          <w:sz w:val="28"/>
          <w:szCs w:val="28"/>
        </w:rPr>
        <w:t>м</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ропр</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я</w:t>
      </w:r>
      <w:r w:rsidR="00755C3D" w:rsidRPr="00FA6BCD">
        <w:rPr>
          <w:rFonts w:ascii="Times New Roman" w:eastAsia="Times New Roman" w:hAnsi="Times New Roman" w:cs="Times New Roman"/>
          <w:color w:val="000000" w:themeColor="text1"/>
          <w:spacing w:val="1"/>
          <w:sz w:val="28"/>
          <w:szCs w:val="28"/>
        </w:rPr>
        <w:t>т</w:t>
      </w:r>
      <w:r w:rsidR="007227A3" w:rsidRPr="00FA6BCD">
        <w:rPr>
          <w:rFonts w:ascii="Times New Roman" w:eastAsia="Times New Roman" w:hAnsi="Times New Roman" w:cs="Times New Roman"/>
          <w:color w:val="000000" w:themeColor="text1"/>
          <w:sz w:val="28"/>
          <w:szCs w:val="28"/>
        </w:rPr>
        <w:t xml:space="preserve">ий для </w:t>
      </w:r>
      <w:r w:rsidR="00755C3D" w:rsidRPr="00FA6BCD">
        <w:rPr>
          <w:rFonts w:ascii="Times New Roman" w:eastAsia="Times New Roman" w:hAnsi="Times New Roman" w:cs="Times New Roman"/>
          <w:color w:val="000000" w:themeColor="text1"/>
          <w:sz w:val="28"/>
          <w:szCs w:val="28"/>
        </w:rPr>
        <w:t>поддержан</w:t>
      </w:r>
      <w:r w:rsidR="00755C3D" w:rsidRPr="00FA6BCD">
        <w:rPr>
          <w:rFonts w:ascii="Times New Roman" w:eastAsia="Times New Roman" w:hAnsi="Times New Roman" w:cs="Times New Roman"/>
          <w:color w:val="000000" w:themeColor="text1"/>
          <w:spacing w:val="1"/>
          <w:sz w:val="28"/>
          <w:szCs w:val="28"/>
        </w:rPr>
        <w:t>и</w:t>
      </w:r>
      <w:r w:rsidR="007227A3" w:rsidRPr="00FA6BCD">
        <w:rPr>
          <w:rFonts w:ascii="Times New Roman" w:eastAsia="Times New Roman" w:hAnsi="Times New Roman" w:cs="Times New Roman"/>
          <w:color w:val="000000" w:themeColor="text1"/>
          <w:sz w:val="28"/>
          <w:szCs w:val="28"/>
        </w:rPr>
        <w:t xml:space="preserve">я </w:t>
      </w:r>
      <w:r w:rsidR="00755C3D" w:rsidRPr="00FA6BCD">
        <w:rPr>
          <w:rFonts w:ascii="Times New Roman" w:eastAsia="Times New Roman" w:hAnsi="Times New Roman" w:cs="Times New Roman"/>
          <w:color w:val="000000" w:themeColor="text1"/>
          <w:sz w:val="28"/>
          <w:szCs w:val="28"/>
        </w:rPr>
        <w:t>нео</w:t>
      </w:r>
      <w:r w:rsidR="00755C3D" w:rsidRPr="00FA6BCD">
        <w:rPr>
          <w:rFonts w:ascii="Times New Roman" w:eastAsia="Times New Roman" w:hAnsi="Times New Roman" w:cs="Times New Roman"/>
          <w:color w:val="000000" w:themeColor="text1"/>
          <w:spacing w:val="-1"/>
          <w:sz w:val="28"/>
          <w:szCs w:val="28"/>
        </w:rPr>
        <w:t>б</w:t>
      </w:r>
      <w:r w:rsidR="00755C3D" w:rsidRPr="00FA6BCD">
        <w:rPr>
          <w:rFonts w:ascii="Times New Roman" w:eastAsia="Times New Roman" w:hAnsi="Times New Roman" w:cs="Times New Roman"/>
          <w:color w:val="000000" w:themeColor="text1"/>
          <w:spacing w:val="1"/>
          <w:sz w:val="28"/>
          <w:szCs w:val="28"/>
        </w:rPr>
        <w:t>х</w:t>
      </w:r>
      <w:r w:rsidR="00755C3D" w:rsidRPr="00FA6BCD">
        <w:rPr>
          <w:rFonts w:ascii="Times New Roman" w:eastAsia="Times New Roman" w:hAnsi="Times New Roman" w:cs="Times New Roman"/>
          <w:color w:val="000000" w:themeColor="text1"/>
          <w:spacing w:val="-1"/>
          <w:sz w:val="28"/>
          <w:szCs w:val="28"/>
        </w:rPr>
        <w:t>о</w:t>
      </w:r>
      <w:r w:rsidR="00755C3D" w:rsidRPr="00FA6BCD">
        <w:rPr>
          <w:rFonts w:ascii="Times New Roman" w:eastAsia="Times New Roman" w:hAnsi="Times New Roman" w:cs="Times New Roman"/>
          <w:color w:val="000000" w:themeColor="text1"/>
          <w:sz w:val="28"/>
          <w:szCs w:val="28"/>
        </w:rPr>
        <w:t>димой работоспособ</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ости и</w:t>
      </w:r>
      <w:r w:rsidR="00755C3D" w:rsidRPr="00FA6BCD">
        <w:rPr>
          <w:rFonts w:ascii="Times New Roman" w:eastAsia="Times New Roman" w:hAnsi="Times New Roman" w:cs="Times New Roman"/>
          <w:color w:val="000000" w:themeColor="text1"/>
          <w:spacing w:val="1"/>
          <w:sz w:val="28"/>
          <w:szCs w:val="28"/>
        </w:rPr>
        <w:t xml:space="preserve"> </w:t>
      </w:r>
      <w:r w:rsidR="00755C3D" w:rsidRPr="00FA6BCD">
        <w:rPr>
          <w:rFonts w:ascii="Times New Roman" w:eastAsia="Times New Roman" w:hAnsi="Times New Roman" w:cs="Times New Roman"/>
          <w:color w:val="000000" w:themeColor="text1"/>
          <w:spacing w:val="-2"/>
          <w:sz w:val="28"/>
          <w:szCs w:val="28"/>
        </w:rPr>
        <w:t>с</w:t>
      </w:r>
      <w:r w:rsidR="00755C3D" w:rsidRPr="00FA6BCD">
        <w:rPr>
          <w:rFonts w:ascii="Times New Roman" w:eastAsia="Times New Roman" w:hAnsi="Times New Roman" w:cs="Times New Roman"/>
          <w:color w:val="000000" w:themeColor="text1"/>
          <w:sz w:val="28"/>
          <w:szCs w:val="28"/>
        </w:rPr>
        <w:t>о</w:t>
      </w:r>
      <w:r w:rsidR="00755C3D" w:rsidRPr="00FA6BCD">
        <w:rPr>
          <w:rFonts w:ascii="Times New Roman" w:eastAsia="Times New Roman" w:hAnsi="Times New Roman" w:cs="Times New Roman"/>
          <w:color w:val="000000" w:themeColor="text1"/>
          <w:spacing w:val="1"/>
          <w:sz w:val="28"/>
          <w:szCs w:val="28"/>
        </w:rPr>
        <w:t>х</w:t>
      </w:r>
      <w:r w:rsidR="00755C3D" w:rsidRPr="00FA6BCD">
        <w:rPr>
          <w:rFonts w:ascii="Times New Roman" w:eastAsia="Times New Roman" w:hAnsi="Times New Roman" w:cs="Times New Roman"/>
          <w:color w:val="000000" w:themeColor="text1"/>
          <w:sz w:val="28"/>
          <w:szCs w:val="28"/>
        </w:rPr>
        <w:t>ра</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е</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 xml:space="preserve">ия </w:t>
      </w:r>
      <w:r w:rsidR="00755C3D" w:rsidRPr="00FA6BCD">
        <w:rPr>
          <w:rFonts w:ascii="Times New Roman" w:eastAsia="Times New Roman" w:hAnsi="Times New Roman" w:cs="Times New Roman"/>
          <w:color w:val="000000" w:themeColor="text1"/>
          <w:spacing w:val="1"/>
          <w:sz w:val="28"/>
          <w:szCs w:val="28"/>
        </w:rPr>
        <w:t>з</w:t>
      </w:r>
      <w:r w:rsidR="00755C3D" w:rsidRPr="00FA6BCD">
        <w:rPr>
          <w:rFonts w:ascii="Times New Roman" w:eastAsia="Times New Roman" w:hAnsi="Times New Roman" w:cs="Times New Roman"/>
          <w:color w:val="000000" w:themeColor="text1"/>
          <w:sz w:val="28"/>
          <w:szCs w:val="28"/>
        </w:rPr>
        <w:t>доров</w:t>
      </w:r>
      <w:r w:rsidR="00755C3D" w:rsidRPr="00FA6BCD">
        <w:rPr>
          <w:rFonts w:ascii="Times New Roman" w:eastAsia="Times New Roman" w:hAnsi="Times New Roman" w:cs="Times New Roman"/>
          <w:color w:val="000000" w:themeColor="text1"/>
          <w:spacing w:val="1"/>
          <w:sz w:val="28"/>
          <w:szCs w:val="28"/>
        </w:rPr>
        <w:t>ь</w:t>
      </w:r>
      <w:r w:rsidR="00755C3D" w:rsidRPr="00FA6BCD">
        <w:rPr>
          <w:rFonts w:ascii="Times New Roman" w:eastAsia="Times New Roman" w:hAnsi="Times New Roman" w:cs="Times New Roman"/>
          <w:color w:val="000000" w:themeColor="text1"/>
          <w:sz w:val="28"/>
          <w:szCs w:val="28"/>
        </w:rPr>
        <w:t>я</w:t>
      </w:r>
      <w:r w:rsidR="00755C3D" w:rsidRPr="00FA6BCD">
        <w:rPr>
          <w:rFonts w:ascii="Times New Roman" w:eastAsia="Times New Roman" w:hAnsi="Times New Roman" w:cs="Times New Roman"/>
          <w:color w:val="000000" w:themeColor="text1"/>
          <w:spacing w:val="-2"/>
          <w:sz w:val="28"/>
          <w:szCs w:val="28"/>
        </w:rPr>
        <w:t xml:space="preserve"> </w:t>
      </w:r>
      <w:r w:rsidR="00755C3D" w:rsidRPr="00FA6BCD">
        <w:rPr>
          <w:rFonts w:ascii="Times New Roman" w:eastAsia="Times New Roman" w:hAnsi="Times New Roman" w:cs="Times New Roman"/>
          <w:color w:val="000000" w:themeColor="text1"/>
          <w:sz w:val="28"/>
          <w:szCs w:val="28"/>
        </w:rPr>
        <w:t>юных</w:t>
      </w:r>
      <w:r w:rsidR="00755C3D" w:rsidRPr="00FA6BCD">
        <w:rPr>
          <w:rFonts w:ascii="Times New Roman" w:eastAsia="Times New Roman" w:hAnsi="Times New Roman" w:cs="Times New Roman"/>
          <w:color w:val="000000" w:themeColor="text1"/>
          <w:spacing w:val="1"/>
          <w:sz w:val="28"/>
          <w:szCs w:val="28"/>
        </w:rPr>
        <w:t xml:space="preserve"> </w:t>
      </w:r>
      <w:r w:rsidR="00755C3D" w:rsidRPr="00FA6BCD">
        <w:rPr>
          <w:rFonts w:ascii="Times New Roman" w:eastAsia="Times New Roman" w:hAnsi="Times New Roman" w:cs="Times New Roman"/>
          <w:color w:val="000000" w:themeColor="text1"/>
          <w:sz w:val="28"/>
          <w:szCs w:val="28"/>
        </w:rPr>
        <w:t>спортсм</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нов.</w:t>
      </w:r>
    </w:p>
    <w:p w:rsidR="00755C3D" w:rsidRPr="00FA6BCD" w:rsidRDefault="00755C3D" w:rsidP="0010098E">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Каж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вит</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воих</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007227A3"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3"/>
          <w:sz w:val="28"/>
          <w:szCs w:val="28"/>
        </w:rPr>
        <w:t xml:space="preserve"> </w:t>
      </w:r>
      <w:r w:rsidR="00195DBF" w:rsidRPr="00FA6BCD">
        <w:rPr>
          <w:rFonts w:ascii="Times New Roman" w:eastAsia="Times New Roman" w:hAnsi="Times New Roman" w:cs="Times New Roman"/>
          <w:color w:val="000000" w:themeColor="text1"/>
          <w:spacing w:val="103"/>
          <w:sz w:val="28"/>
          <w:szCs w:val="28"/>
        </w:rPr>
        <w:t xml:space="preserve">различной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гото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00195DBF" w:rsidRPr="00FA6BCD">
        <w:rPr>
          <w:rFonts w:ascii="Times New Roman" w:eastAsia="Times New Roman" w:hAnsi="Times New Roman" w:cs="Times New Roman"/>
          <w:color w:val="000000" w:themeColor="text1"/>
          <w:spacing w:val="103"/>
          <w:sz w:val="28"/>
          <w:szCs w:val="28"/>
        </w:rPr>
        <w:t>.</w:t>
      </w:r>
    </w:p>
    <w:p w:rsidR="00755C3D" w:rsidRPr="00FA6BCD" w:rsidRDefault="00755C3D" w:rsidP="0010098E">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рольн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2"/>
          <w:w w:val="10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ажды</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ь</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ру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прохо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толь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 но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эл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нтов</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ии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p>
    <w:p w:rsidR="00755C3D" w:rsidRPr="00FA6BCD" w:rsidRDefault="00755C3D" w:rsidP="001B51C1">
      <w:pPr>
        <w:widowControl w:val="0"/>
        <w:spacing w:line="360" w:lineRule="auto"/>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iCs/>
          <w:color w:val="000000" w:themeColor="text1"/>
          <w:w w:val="101"/>
          <w:sz w:val="28"/>
          <w:szCs w:val="28"/>
        </w:rPr>
        <w:t>Веду</w:t>
      </w:r>
      <w:r w:rsidRPr="00FA6BCD">
        <w:rPr>
          <w:rFonts w:ascii="Times New Roman" w:eastAsia="Times New Roman" w:hAnsi="Times New Roman" w:cs="Times New Roman"/>
          <w:iCs/>
          <w:color w:val="000000" w:themeColor="text1"/>
          <w:sz w:val="28"/>
          <w:szCs w:val="28"/>
        </w:rPr>
        <w:t>щ</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ф</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оры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различны</w:t>
      </w:r>
      <w:r w:rsidRPr="00FA6BCD">
        <w:rPr>
          <w:rFonts w:ascii="Times New Roman" w:eastAsia="Times New Roman" w:hAnsi="Times New Roman" w:cs="Times New Roman"/>
          <w:iCs/>
          <w:color w:val="000000" w:themeColor="text1"/>
          <w:w w:val="10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iCs/>
          <w:color w:val="000000" w:themeColor="text1"/>
          <w:w w:val="101"/>
          <w:sz w:val="28"/>
          <w:szCs w:val="28"/>
        </w:rPr>
        <w:t>э</w:t>
      </w:r>
      <w:r w:rsidRPr="00FA6BCD">
        <w:rPr>
          <w:rFonts w:ascii="Times New Roman" w:eastAsia="Times New Roman" w:hAnsi="Times New Roman" w:cs="Times New Roman"/>
          <w:iCs/>
          <w:color w:val="000000" w:themeColor="text1"/>
          <w:sz w:val="28"/>
          <w:szCs w:val="28"/>
        </w:rPr>
        <w:t>тапа</w:t>
      </w:r>
      <w:r w:rsidRPr="00FA6BCD">
        <w:rPr>
          <w:rFonts w:ascii="Times New Roman" w:eastAsia="Times New Roman" w:hAnsi="Times New Roman" w:cs="Times New Roman"/>
          <w:iCs/>
          <w:color w:val="000000" w:themeColor="text1"/>
          <w:w w:val="10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iCs/>
          <w:color w:val="000000" w:themeColor="text1"/>
          <w:sz w:val="28"/>
          <w:szCs w:val="28"/>
        </w:rPr>
        <w:t>многол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2"/>
          <w:sz w:val="28"/>
          <w:szCs w:val="28"/>
        </w:rPr>
        <w:t>т</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pacing w:val="1"/>
          <w:w w:val="101"/>
          <w:sz w:val="28"/>
          <w:szCs w:val="28"/>
        </w:rPr>
        <w:t>д</w:t>
      </w:r>
      <w:r w:rsidRPr="00FA6BCD">
        <w:rPr>
          <w:rFonts w:ascii="Times New Roman" w:eastAsia="Times New Roman" w:hAnsi="Times New Roman" w:cs="Times New Roman"/>
          <w:iCs/>
          <w:color w:val="000000" w:themeColor="text1"/>
          <w:sz w:val="28"/>
          <w:szCs w:val="28"/>
        </w:rPr>
        <w:t>гот</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z w:val="28"/>
          <w:szCs w:val="28"/>
        </w:rPr>
        <w:t>и:</w:t>
      </w:r>
    </w:p>
    <w:p w:rsidR="00AA7F9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ск, развитие и 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ра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тал</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та;</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ет</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возрастных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особен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остей;</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соверш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нствован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ст</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 xml:space="preserve">ы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
          <w:sz w:val="28"/>
          <w:szCs w:val="28"/>
        </w:rPr>
        <w:t xml:space="preserve"> на</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 xml:space="preserve">апах подготовки; </w:t>
      </w: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овышение 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телле</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ного 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ортсм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на;</w:t>
      </w:r>
    </w:p>
    <w:p w:rsidR="00755C3D" w:rsidRPr="00FA6BCD" w:rsidRDefault="00755C3D" w:rsidP="0010098E">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lastRenderedPageBreak/>
        <w:t></w:t>
      </w:r>
      <w:r w:rsidRPr="00FA6BCD">
        <w:rPr>
          <w:rFonts w:ascii="Times New Roman" w:eastAsia="Times New Roman" w:hAnsi="Times New Roman" w:cs="Times New Roman"/>
          <w:color w:val="000000" w:themeColor="text1"/>
          <w:sz w:val="28"/>
          <w:szCs w:val="28"/>
        </w:rPr>
        <w:t>раз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осторо</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z w:val="28"/>
          <w:szCs w:val="28"/>
        </w:rPr>
        <w:t>яя</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pacing w:val="-1"/>
          <w:sz w:val="28"/>
          <w:szCs w:val="28"/>
        </w:rPr>
        <w:t>ф</w:t>
      </w:r>
      <w:r w:rsidRPr="00FA6BCD">
        <w:rPr>
          <w:rFonts w:ascii="Times New Roman" w:eastAsia="Times New Roman" w:hAnsi="Times New Roman" w:cs="Times New Roman"/>
          <w:color w:val="000000" w:themeColor="text1"/>
          <w:sz w:val="28"/>
          <w:szCs w:val="28"/>
        </w:rPr>
        <w:t>изич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ская</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sz w:val="28"/>
          <w:szCs w:val="28"/>
        </w:rPr>
        <w:t>те</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ская</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овка</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z w:val="28"/>
          <w:szCs w:val="28"/>
        </w:rPr>
        <w:t>эта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ах</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ач</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 спорт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 спе</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z w:val="28"/>
          <w:szCs w:val="28"/>
        </w:rPr>
        <w:t>ал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4"/>
          <w:sz w:val="28"/>
          <w:szCs w:val="28"/>
        </w:rPr>
        <w:t>л</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блен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и;</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остепен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ая индиви</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ал</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ация тре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 xml:space="preserve">ировочного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ес</w:t>
      </w:r>
      <w:r w:rsidRPr="00FA6BCD">
        <w:rPr>
          <w:rFonts w:ascii="Times New Roman" w:eastAsia="Times New Roman" w:hAnsi="Times New Roman" w:cs="Times New Roman"/>
          <w:color w:val="000000" w:themeColor="text1"/>
          <w:spacing w:val="-1"/>
          <w:sz w:val="28"/>
          <w:szCs w:val="28"/>
        </w:rPr>
        <w:t>са</w:t>
      </w:r>
      <w:r w:rsidRPr="00FA6BCD">
        <w:rPr>
          <w:rFonts w:ascii="Times New Roman" w:eastAsia="Times New Roman" w:hAnsi="Times New Roman" w:cs="Times New Roman"/>
          <w:color w:val="000000" w:themeColor="text1"/>
          <w:sz w:val="28"/>
          <w:szCs w:val="28"/>
        </w:rPr>
        <w:t>;</w:t>
      </w:r>
    </w:p>
    <w:p w:rsidR="00FE312F" w:rsidRPr="00FA6BCD" w:rsidRDefault="00755C3D" w:rsidP="00755C3D">
      <w:pPr>
        <w:widowControl w:val="0"/>
        <w:spacing w:line="360" w:lineRule="auto"/>
        <w:jc w:val="both"/>
        <w:rPr>
          <w:rFonts w:ascii="Times New Roman" w:eastAsia="Times New Roman" w:hAnsi="Times New Roman" w:cs="Times New Roman"/>
          <w:b/>
          <w:bCs/>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мот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вац</w:t>
      </w:r>
      <w:r w:rsidRPr="00FA6BCD">
        <w:rPr>
          <w:rFonts w:ascii="Times New Roman" w:eastAsia="Times New Roman" w:hAnsi="Times New Roman" w:cs="Times New Roman"/>
          <w:color w:val="000000" w:themeColor="text1"/>
          <w:spacing w:val="1"/>
          <w:sz w:val="28"/>
          <w:szCs w:val="28"/>
        </w:rPr>
        <w:t>и</w:t>
      </w:r>
      <w:r w:rsidR="00D02990" w:rsidRPr="00FA6BCD">
        <w:rPr>
          <w:rFonts w:ascii="Times New Roman" w:eastAsia="Times New Roman" w:hAnsi="Times New Roman" w:cs="Times New Roman"/>
          <w:color w:val="000000" w:themeColor="text1"/>
          <w:sz w:val="28"/>
          <w:szCs w:val="28"/>
        </w:rPr>
        <w:t xml:space="preserve">я на этапе </w:t>
      </w:r>
      <w:r w:rsidRPr="00FA6BCD">
        <w:rPr>
          <w:rFonts w:ascii="Times New Roman" w:eastAsia="Times New Roman" w:hAnsi="Times New Roman" w:cs="Times New Roman"/>
          <w:color w:val="000000" w:themeColor="text1"/>
          <w:sz w:val="28"/>
          <w:szCs w:val="28"/>
        </w:rPr>
        <w:t>спорт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00D02990"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sz w:val="28"/>
          <w:szCs w:val="28"/>
        </w:rPr>
        <w:t>сов</w:t>
      </w:r>
      <w:r w:rsidRPr="00FA6BCD">
        <w:rPr>
          <w:rFonts w:ascii="Times New Roman" w:eastAsia="Times New Roman" w:hAnsi="Times New Roman" w:cs="Times New Roman"/>
          <w:color w:val="000000" w:themeColor="text1"/>
          <w:spacing w:val="-2"/>
          <w:sz w:val="28"/>
          <w:szCs w:val="28"/>
        </w:rPr>
        <w:t>е</w:t>
      </w:r>
      <w:r w:rsidRPr="00FA6BCD">
        <w:rPr>
          <w:rFonts w:ascii="Times New Roman" w:eastAsia="Times New Roman" w:hAnsi="Times New Roman" w:cs="Times New Roman"/>
          <w:color w:val="000000" w:themeColor="text1"/>
          <w:sz w:val="28"/>
          <w:szCs w:val="28"/>
        </w:rPr>
        <w:t>ршенство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00D02990"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z w:val="28"/>
          <w:szCs w:val="28"/>
        </w:rPr>
        <w:t>выдвигаются 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олнительные</w:t>
      </w:r>
      <w:r w:rsidR="00D02990"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лы.</w:t>
      </w:r>
      <w:r w:rsidR="00D02990" w:rsidRPr="00FA6BCD">
        <w:rPr>
          <w:rFonts w:ascii="Times New Roman" w:eastAsia="Times New Roman" w:hAnsi="Times New Roman" w:cs="Times New Roman"/>
          <w:b/>
          <w:bCs/>
          <w:color w:val="000000" w:themeColor="text1"/>
          <w:sz w:val="28"/>
          <w:szCs w:val="28"/>
        </w:rPr>
        <w:t xml:space="preserve"> </w:t>
      </w:r>
    </w:p>
    <w:p w:rsidR="00FE312F" w:rsidRPr="00FA6BCD" w:rsidRDefault="00FE312F" w:rsidP="005853A7">
      <w:pPr>
        <w:widowControl w:val="0"/>
        <w:spacing w:line="360" w:lineRule="auto"/>
        <w:ind w:right="-20"/>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pacing w:val="-1"/>
          <w:sz w:val="28"/>
          <w:szCs w:val="28"/>
        </w:rPr>
        <w:t>V</w:t>
      </w:r>
      <w:r w:rsidRPr="00FA6BCD">
        <w:rPr>
          <w:rFonts w:ascii="Times New Roman" w:eastAsia="Times New Roman" w:hAnsi="Times New Roman" w:cs="Times New Roman"/>
          <w:b/>
          <w:bCs/>
          <w:color w:val="000000" w:themeColor="text1"/>
          <w:sz w:val="28"/>
          <w:szCs w:val="28"/>
        </w:rPr>
        <w:t>.</w:t>
      </w:r>
      <w:r w:rsidRPr="00FA6BCD">
        <w:rPr>
          <w:rFonts w:ascii="Times New Roman" w:eastAsia="Times New Roman" w:hAnsi="Times New Roman" w:cs="Times New Roman"/>
          <w:b/>
          <w:color w:val="000000" w:themeColor="text1"/>
          <w:spacing w:val="56"/>
          <w:sz w:val="28"/>
          <w:szCs w:val="28"/>
        </w:rPr>
        <w:t xml:space="preserve"> </w:t>
      </w:r>
      <w:r w:rsidRPr="00FA6BCD">
        <w:rPr>
          <w:rFonts w:ascii="Times New Roman" w:eastAsia="Times New Roman" w:hAnsi="Times New Roman" w:cs="Times New Roman"/>
          <w:b/>
          <w:bCs/>
          <w:color w:val="000000" w:themeColor="text1"/>
          <w:sz w:val="28"/>
          <w:szCs w:val="28"/>
        </w:rPr>
        <w:t>П</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spacing w:val="-1"/>
          <w:sz w:val="28"/>
          <w:szCs w:val="28"/>
        </w:rPr>
        <w:t>Б</w:t>
      </w:r>
      <w:r w:rsidRPr="00FA6BCD">
        <w:rPr>
          <w:rFonts w:ascii="Times New Roman" w:eastAsia="Times New Roman" w:hAnsi="Times New Roman" w:cs="Times New Roman"/>
          <w:b/>
          <w:bCs/>
          <w:color w:val="000000" w:themeColor="text1"/>
          <w:sz w:val="28"/>
          <w:szCs w:val="28"/>
        </w:rPr>
        <w:t>Л</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sz w:val="28"/>
          <w:szCs w:val="28"/>
        </w:rPr>
        <w:t>М</w:t>
      </w:r>
      <w:r w:rsidRPr="00FA6BCD">
        <w:rPr>
          <w:rFonts w:ascii="Times New Roman" w:eastAsia="Times New Roman" w:hAnsi="Times New Roman" w:cs="Times New Roman"/>
          <w:b/>
          <w:bCs/>
          <w:color w:val="000000" w:themeColor="text1"/>
          <w:sz w:val="28"/>
          <w:szCs w:val="28"/>
        </w:rPr>
        <w:t>НО</w:t>
      </w:r>
      <w:r w:rsidRPr="00FA6BCD">
        <w:rPr>
          <w:rFonts w:ascii="Times New Roman" w:eastAsia="Times New Roman" w:hAnsi="Times New Roman" w:cs="Times New Roman"/>
          <w:b/>
          <w:bCs/>
          <w:color w:val="000000" w:themeColor="text1"/>
          <w:spacing w:val="1"/>
          <w:sz w:val="28"/>
          <w:szCs w:val="28"/>
        </w:rPr>
        <w:t>-</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pacing w:val="-1"/>
          <w:sz w:val="28"/>
          <w:szCs w:val="28"/>
        </w:rPr>
        <w:t>И</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w:t>
      </w:r>
      <w:r w:rsidRPr="00FA6BCD">
        <w:rPr>
          <w:rFonts w:ascii="Times New Roman" w:eastAsia="Times New Roman" w:hAnsi="Times New Roman" w:cs="Times New Roman"/>
          <w:b/>
          <w:bCs/>
          <w:color w:val="000000" w:themeColor="text1"/>
          <w:w w:val="101"/>
          <w:sz w:val="28"/>
          <w:szCs w:val="28"/>
        </w:rPr>
        <w:t>Т</w:t>
      </w:r>
      <w:r w:rsidRPr="00FA6BCD">
        <w:rPr>
          <w:rFonts w:ascii="Times New Roman" w:eastAsia="Times New Roman" w:hAnsi="Times New Roman" w:cs="Times New Roman"/>
          <w:b/>
          <w:bCs/>
          <w:color w:val="000000" w:themeColor="text1"/>
          <w:spacing w:val="-2"/>
          <w:sz w:val="28"/>
          <w:szCs w:val="28"/>
        </w:rPr>
        <w:t>И</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В</w:t>
      </w:r>
      <w:r w:rsidRPr="00FA6BCD">
        <w:rPr>
          <w:rFonts w:ascii="Times New Roman" w:eastAsia="Times New Roman" w:hAnsi="Times New Roman" w:cs="Times New Roman"/>
          <w:b/>
          <w:bCs/>
          <w:color w:val="000000" w:themeColor="text1"/>
          <w:sz w:val="28"/>
          <w:szCs w:val="28"/>
        </w:rPr>
        <w:t>АНН</w:t>
      </w:r>
      <w:r w:rsidRPr="00FA6BCD">
        <w:rPr>
          <w:rFonts w:ascii="Times New Roman" w:eastAsia="Times New Roman" w:hAnsi="Times New Roman" w:cs="Times New Roman"/>
          <w:b/>
          <w:bCs/>
          <w:color w:val="000000" w:themeColor="text1"/>
          <w:spacing w:val="-1"/>
          <w:sz w:val="28"/>
          <w:szCs w:val="28"/>
        </w:rPr>
        <w:t>Ы</w:t>
      </w:r>
      <w:r w:rsidRPr="00FA6BCD">
        <w:rPr>
          <w:rFonts w:ascii="Times New Roman" w:eastAsia="Times New Roman" w:hAnsi="Times New Roman" w:cs="Times New Roman"/>
          <w:b/>
          <w:bCs/>
          <w:color w:val="000000" w:themeColor="text1"/>
          <w:sz w:val="28"/>
          <w:szCs w:val="28"/>
        </w:rPr>
        <w:t>Й</w:t>
      </w:r>
      <w:r w:rsidRPr="00FA6BCD">
        <w:rPr>
          <w:rFonts w:ascii="Times New Roman" w:eastAsia="Times New Roman" w:hAnsi="Times New Roman" w:cs="Times New Roman"/>
          <w:b/>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АН</w:t>
      </w:r>
      <w:r w:rsidRPr="00FA6BCD">
        <w:rPr>
          <w:rFonts w:ascii="Times New Roman" w:eastAsia="Times New Roman" w:hAnsi="Times New Roman" w:cs="Times New Roman"/>
          <w:b/>
          <w:bCs/>
          <w:color w:val="000000" w:themeColor="text1"/>
          <w:spacing w:val="-1"/>
          <w:sz w:val="28"/>
          <w:szCs w:val="28"/>
        </w:rPr>
        <w:t>А</w:t>
      </w:r>
      <w:r w:rsidRPr="00FA6BCD">
        <w:rPr>
          <w:rFonts w:ascii="Times New Roman" w:eastAsia="Times New Roman" w:hAnsi="Times New Roman" w:cs="Times New Roman"/>
          <w:b/>
          <w:bCs/>
          <w:color w:val="000000" w:themeColor="text1"/>
          <w:spacing w:val="1"/>
          <w:sz w:val="28"/>
          <w:szCs w:val="28"/>
        </w:rPr>
        <w:t>Л</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w w:val="101"/>
          <w:sz w:val="28"/>
          <w:szCs w:val="28"/>
        </w:rPr>
        <w:t>З</w:t>
      </w:r>
      <w:r w:rsidRPr="00FA6BCD">
        <w:rPr>
          <w:rFonts w:ascii="Times New Roman" w:eastAsia="Times New Roman" w:hAnsi="Times New Roman" w:cs="Times New Roman"/>
          <w:b/>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СОС</w:t>
      </w:r>
      <w:r w:rsidRPr="00FA6BCD">
        <w:rPr>
          <w:rFonts w:ascii="Times New Roman" w:eastAsia="Times New Roman" w:hAnsi="Times New Roman" w:cs="Times New Roman"/>
          <w:b/>
          <w:bCs/>
          <w:color w:val="000000" w:themeColor="text1"/>
          <w:spacing w:val="-2"/>
          <w:w w:val="101"/>
          <w:sz w:val="28"/>
          <w:szCs w:val="28"/>
        </w:rPr>
        <w:t>Т</w:t>
      </w:r>
      <w:r w:rsidRPr="00FA6BCD">
        <w:rPr>
          <w:rFonts w:ascii="Times New Roman" w:eastAsia="Times New Roman" w:hAnsi="Times New Roman" w:cs="Times New Roman"/>
          <w:b/>
          <w:bCs/>
          <w:color w:val="000000" w:themeColor="text1"/>
          <w:sz w:val="28"/>
          <w:szCs w:val="28"/>
        </w:rPr>
        <w:t>ОЯНИЯ</w:t>
      </w:r>
      <w:r w:rsidRPr="00FA6BCD">
        <w:rPr>
          <w:rFonts w:ascii="Times New Roman" w:eastAsia="Times New Roman" w:hAnsi="Times New Roman" w:cs="Times New Roman"/>
          <w:b/>
          <w:color w:val="000000" w:themeColor="text1"/>
          <w:sz w:val="28"/>
          <w:szCs w:val="28"/>
        </w:rPr>
        <w:t xml:space="preserve"> </w:t>
      </w:r>
      <w:r w:rsidR="0085553C" w:rsidRPr="00FA6BCD">
        <w:rPr>
          <w:rFonts w:ascii="Times New Roman" w:eastAsia="Times New Roman" w:hAnsi="Times New Roman" w:cs="Times New Roman"/>
          <w:b/>
          <w:color w:val="000000" w:themeColor="text1"/>
          <w:sz w:val="28"/>
          <w:szCs w:val="28"/>
        </w:rPr>
        <w:t>МАУ ДО «СПОРТШКОЛА»</w:t>
      </w:r>
    </w:p>
    <w:p w:rsidR="0049206D" w:rsidRPr="00FA6BCD" w:rsidRDefault="00FE312F" w:rsidP="00FE312F">
      <w:pPr>
        <w:widowControl w:val="0"/>
        <w:tabs>
          <w:tab w:val="left" w:pos="2807"/>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ори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яд</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z w:val="28"/>
          <w:szCs w:val="28"/>
        </w:rPr>
        <w:tab/>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ново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ассма</w:t>
      </w:r>
      <w:r w:rsidRPr="00FA6BCD">
        <w:rPr>
          <w:rFonts w:ascii="Times New Roman" w:eastAsia="Times New Roman" w:hAnsi="Times New Roman" w:cs="Times New Roman"/>
          <w:color w:val="000000" w:themeColor="text1"/>
          <w:sz w:val="28"/>
          <w:szCs w:val="28"/>
        </w:rPr>
        <w:t>три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вов</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w w:val="101"/>
          <w:sz w:val="28"/>
          <w:szCs w:val="28"/>
        </w:rPr>
        <w:t>межд</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тигн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емым</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аемы</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Выя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ило</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роц</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ртной</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гру</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пового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жде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прин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ли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w w:val="101"/>
          <w:sz w:val="28"/>
          <w:szCs w:val="28"/>
        </w:rPr>
        <w:t>адм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ы</w:t>
      </w:r>
      <w:r w:rsidR="005853A7" w:rsidRPr="00FA6BCD">
        <w:rPr>
          <w:rFonts w:ascii="Times New Roman" w:eastAsia="Times New Roman" w:hAnsi="Times New Roman" w:cs="Times New Roman"/>
          <w:color w:val="000000" w:themeColor="text1"/>
          <w:sz w:val="28"/>
          <w:szCs w:val="28"/>
        </w:rPr>
        <w:t>.</w:t>
      </w:r>
    </w:p>
    <w:tbl>
      <w:tblPr>
        <w:tblStyle w:val="a8"/>
        <w:tblpPr w:leftFromText="180" w:rightFromText="180" w:vertAnchor="text" w:horzAnchor="margin" w:tblpY="1"/>
        <w:tblW w:w="0" w:type="auto"/>
        <w:tblLook w:val="04A0" w:firstRow="1" w:lastRow="0" w:firstColumn="1" w:lastColumn="0" w:noHBand="0" w:noVBand="1"/>
      </w:tblPr>
      <w:tblGrid>
        <w:gridCol w:w="498"/>
        <w:gridCol w:w="2493"/>
        <w:gridCol w:w="3397"/>
        <w:gridCol w:w="3182"/>
      </w:tblGrid>
      <w:tr w:rsidR="00FA6BCD" w:rsidRPr="00FA6BCD" w:rsidTr="00564169">
        <w:tc>
          <w:tcPr>
            <w:tcW w:w="498"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lang w:val="en-US"/>
              </w:rPr>
            </w:pPr>
            <w:r w:rsidRPr="00FA6BCD">
              <w:rPr>
                <w:rFonts w:ascii="Times New Roman" w:eastAsia="Times New Roman" w:hAnsi="Times New Roman" w:cs="Times New Roman"/>
                <w:color w:val="000000" w:themeColor="text1"/>
                <w:sz w:val="24"/>
                <w:szCs w:val="24"/>
              </w:rPr>
              <w:t>№</w:t>
            </w:r>
          </w:p>
        </w:tc>
        <w:tc>
          <w:tcPr>
            <w:tcW w:w="2493"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Проблема</w:t>
            </w:r>
          </w:p>
        </w:tc>
        <w:tc>
          <w:tcPr>
            <w:tcW w:w="3397"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 xml:space="preserve">Причина </w:t>
            </w:r>
          </w:p>
        </w:tc>
        <w:tc>
          <w:tcPr>
            <w:tcW w:w="3182"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Решение</w:t>
            </w:r>
          </w:p>
        </w:tc>
      </w:tr>
      <w:tr w:rsidR="00FA6BCD" w:rsidRPr="00FA6BCD" w:rsidTr="00564169">
        <w:tc>
          <w:tcPr>
            <w:tcW w:w="498"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2493"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Кадровое обеспечение</w:t>
            </w:r>
          </w:p>
        </w:tc>
        <w:tc>
          <w:tcPr>
            <w:tcW w:w="3397" w:type="dxa"/>
          </w:tcPr>
          <w:p w:rsidR="000F10FE" w:rsidRPr="00FA6BCD" w:rsidRDefault="00C06C9B" w:rsidP="00C06C9B">
            <w:pPr>
              <w:widowControl w:val="0"/>
              <w:tabs>
                <w:tab w:val="left" w:pos="2807"/>
              </w:tabs>
              <w:spacing w:line="360" w:lineRule="auto"/>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 xml:space="preserve">1.Нехватка </w:t>
            </w:r>
            <w:r w:rsidR="000F10FE" w:rsidRPr="00FA6BCD">
              <w:rPr>
                <w:rFonts w:ascii="Times New Roman" w:eastAsia="Times New Roman" w:hAnsi="Times New Roman" w:cs="Times New Roman"/>
                <w:color w:val="000000" w:themeColor="text1"/>
                <w:sz w:val="24"/>
                <w:szCs w:val="24"/>
              </w:rPr>
              <w:t>штатных сотрудников</w:t>
            </w:r>
          </w:p>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2.Огр</w:t>
            </w:r>
            <w:r w:rsidRPr="00FA6BCD">
              <w:rPr>
                <w:rFonts w:ascii="Times New Roman" w:eastAsia="Times New Roman" w:hAnsi="Times New Roman" w:cs="Times New Roman"/>
                <w:color w:val="000000" w:themeColor="text1"/>
                <w:w w:val="101"/>
                <w:sz w:val="24"/>
                <w:szCs w:val="24"/>
              </w:rPr>
              <w:t>а</w:t>
            </w:r>
            <w:r w:rsidRPr="00FA6BCD">
              <w:rPr>
                <w:rFonts w:ascii="Times New Roman" w:eastAsia="Times New Roman" w:hAnsi="Times New Roman" w:cs="Times New Roman"/>
                <w:color w:val="000000" w:themeColor="text1"/>
                <w:sz w:val="24"/>
                <w:szCs w:val="24"/>
              </w:rPr>
              <w:t>ни</w:t>
            </w:r>
            <w:r w:rsidRPr="00FA6BCD">
              <w:rPr>
                <w:rFonts w:ascii="Times New Roman" w:eastAsia="Times New Roman" w:hAnsi="Times New Roman" w:cs="Times New Roman"/>
                <w:color w:val="000000" w:themeColor="text1"/>
                <w:w w:val="101"/>
                <w:sz w:val="24"/>
                <w:szCs w:val="24"/>
              </w:rPr>
              <w:t>че</w:t>
            </w:r>
            <w:r w:rsidRPr="00FA6BCD">
              <w:rPr>
                <w:rFonts w:ascii="Times New Roman" w:eastAsia="Times New Roman" w:hAnsi="Times New Roman" w:cs="Times New Roman"/>
                <w:color w:val="000000" w:themeColor="text1"/>
                <w:sz w:val="24"/>
                <w:szCs w:val="24"/>
              </w:rPr>
              <w:t>нн</w:t>
            </w:r>
            <w:r w:rsidRPr="00FA6BCD">
              <w:rPr>
                <w:rFonts w:ascii="Times New Roman" w:eastAsia="Times New Roman" w:hAnsi="Times New Roman" w:cs="Times New Roman"/>
                <w:color w:val="000000" w:themeColor="text1"/>
                <w:spacing w:val="-2"/>
                <w:w w:val="101"/>
                <w:sz w:val="24"/>
                <w:szCs w:val="24"/>
              </w:rPr>
              <w:t>ы</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color w:val="000000" w:themeColor="text1"/>
                <w:spacing w:val="-1"/>
                <w:sz w:val="24"/>
                <w:szCs w:val="24"/>
              </w:rPr>
              <w:t>в</w:t>
            </w:r>
            <w:r w:rsidRPr="00FA6BCD">
              <w:rPr>
                <w:rFonts w:ascii="Times New Roman" w:eastAsia="Times New Roman" w:hAnsi="Times New Roman" w:cs="Times New Roman"/>
                <w:color w:val="000000" w:themeColor="text1"/>
                <w:sz w:val="24"/>
                <w:szCs w:val="24"/>
              </w:rPr>
              <w:t>оз</w:t>
            </w:r>
            <w:r w:rsidRPr="00FA6BCD">
              <w:rPr>
                <w:rFonts w:ascii="Times New Roman" w:eastAsia="Times New Roman" w:hAnsi="Times New Roman" w:cs="Times New Roman"/>
                <w:color w:val="000000" w:themeColor="text1"/>
                <w:w w:val="101"/>
                <w:sz w:val="24"/>
                <w:szCs w:val="24"/>
              </w:rPr>
              <w:t>м</w:t>
            </w:r>
            <w:r w:rsidRPr="00FA6BCD">
              <w:rPr>
                <w:rFonts w:ascii="Times New Roman" w:eastAsia="Times New Roman" w:hAnsi="Times New Roman" w:cs="Times New Roman"/>
                <w:color w:val="000000" w:themeColor="text1"/>
                <w:sz w:val="24"/>
                <w:szCs w:val="24"/>
              </w:rPr>
              <w:t>о</w:t>
            </w:r>
            <w:r w:rsidRPr="00FA6BCD">
              <w:rPr>
                <w:rFonts w:ascii="Times New Roman" w:eastAsia="Times New Roman" w:hAnsi="Times New Roman" w:cs="Times New Roman"/>
                <w:color w:val="000000" w:themeColor="text1"/>
                <w:w w:val="101"/>
                <w:sz w:val="24"/>
                <w:szCs w:val="24"/>
              </w:rPr>
              <w:t>ж</w:t>
            </w:r>
            <w:r w:rsidRPr="00FA6BCD">
              <w:rPr>
                <w:rFonts w:ascii="Times New Roman" w:eastAsia="Times New Roman" w:hAnsi="Times New Roman" w:cs="Times New Roman"/>
                <w:color w:val="000000" w:themeColor="text1"/>
                <w:sz w:val="24"/>
                <w:szCs w:val="24"/>
              </w:rPr>
              <w:t>но</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 xml:space="preserve">ти </w:t>
            </w:r>
            <w:r w:rsidRPr="00FA6BCD">
              <w:rPr>
                <w:rFonts w:ascii="Times New Roman" w:eastAsia="Times New Roman" w:hAnsi="Times New Roman" w:cs="Times New Roman"/>
                <w:color w:val="000000" w:themeColor="text1"/>
                <w:spacing w:val="-1"/>
                <w:w w:val="101"/>
                <w:sz w:val="24"/>
                <w:szCs w:val="24"/>
              </w:rPr>
              <w:t>к</w:t>
            </w:r>
            <w:r w:rsidRPr="00FA6BCD">
              <w:rPr>
                <w:rFonts w:ascii="Times New Roman" w:eastAsia="Times New Roman" w:hAnsi="Times New Roman" w:cs="Times New Roman"/>
                <w:color w:val="000000" w:themeColor="text1"/>
                <w:w w:val="101"/>
                <w:sz w:val="24"/>
                <w:szCs w:val="24"/>
              </w:rPr>
              <w:t>а</w:t>
            </w:r>
            <w:r w:rsidRPr="00FA6BCD">
              <w:rPr>
                <w:rFonts w:ascii="Times New Roman" w:eastAsia="Times New Roman" w:hAnsi="Times New Roman" w:cs="Times New Roman"/>
                <w:color w:val="000000" w:themeColor="text1"/>
                <w:sz w:val="24"/>
                <w:szCs w:val="24"/>
              </w:rPr>
              <w:t>рь</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р</w:t>
            </w:r>
            <w:r w:rsidRPr="00FA6BCD">
              <w:rPr>
                <w:rFonts w:ascii="Times New Roman" w:eastAsia="Times New Roman" w:hAnsi="Times New Roman" w:cs="Times New Roman"/>
                <w:color w:val="000000" w:themeColor="text1"/>
                <w:spacing w:val="-2"/>
                <w:sz w:val="24"/>
                <w:szCs w:val="24"/>
              </w:rPr>
              <w:t>н</w:t>
            </w:r>
            <w:r w:rsidRPr="00FA6BCD">
              <w:rPr>
                <w:rFonts w:ascii="Times New Roman" w:eastAsia="Times New Roman" w:hAnsi="Times New Roman" w:cs="Times New Roman"/>
                <w:color w:val="000000" w:themeColor="text1"/>
                <w:sz w:val="24"/>
                <w:szCs w:val="24"/>
              </w:rPr>
              <w:t>ого ро</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т</w:t>
            </w:r>
            <w:r w:rsidRPr="00FA6BCD">
              <w:rPr>
                <w:rFonts w:ascii="Times New Roman" w:eastAsia="Times New Roman" w:hAnsi="Times New Roman" w:cs="Times New Roman"/>
                <w:color w:val="000000" w:themeColor="text1"/>
                <w:w w:val="101"/>
                <w:sz w:val="24"/>
                <w:szCs w:val="24"/>
              </w:rPr>
              <w:t>а</w:t>
            </w:r>
          </w:p>
        </w:tc>
        <w:tc>
          <w:tcPr>
            <w:tcW w:w="3182"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1.Увеличение штата</w:t>
            </w:r>
          </w:p>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2.Привл</w:t>
            </w:r>
            <w:r w:rsidRPr="00FA6BCD">
              <w:rPr>
                <w:rFonts w:ascii="Times New Roman" w:eastAsia="Times New Roman" w:hAnsi="Times New Roman" w:cs="Times New Roman"/>
                <w:color w:val="000000" w:themeColor="text1"/>
                <w:w w:val="101"/>
                <w:sz w:val="24"/>
                <w:szCs w:val="24"/>
              </w:rPr>
              <w:t>ече</w:t>
            </w:r>
            <w:r w:rsidRPr="00FA6BCD">
              <w:rPr>
                <w:rFonts w:ascii="Times New Roman" w:eastAsia="Times New Roman" w:hAnsi="Times New Roman" w:cs="Times New Roman"/>
                <w:color w:val="000000" w:themeColor="text1"/>
                <w:sz w:val="24"/>
                <w:szCs w:val="24"/>
              </w:rPr>
              <w:t>н</w:t>
            </w:r>
            <w:r w:rsidRPr="00FA6BCD">
              <w:rPr>
                <w:rFonts w:ascii="Times New Roman" w:eastAsia="Times New Roman" w:hAnsi="Times New Roman" w:cs="Times New Roman"/>
                <w:color w:val="000000" w:themeColor="text1"/>
                <w:spacing w:val="-1"/>
                <w:sz w:val="24"/>
                <w:szCs w:val="24"/>
              </w:rPr>
              <w:t>и</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color w:val="000000" w:themeColor="text1"/>
                <w:w w:val="101"/>
                <w:sz w:val="24"/>
                <w:szCs w:val="24"/>
              </w:rPr>
              <w:t>б</w:t>
            </w:r>
            <w:r w:rsidRPr="00FA6BCD">
              <w:rPr>
                <w:rFonts w:ascii="Times New Roman" w:eastAsia="Times New Roman" w:hAnsi="Times New Roman" w:cs="Times New Roman"/>
                <w:color w:val="000000" w:themeColor="text1"/>
                <w:sz w:val="24"/>
                <w:szCs w:val="24"/>
              </w:rPr>
              <w:t>оль</w:t>
            </w:r>
            <w:r w:rsidRPr="00FA6BCD">
              <w:rPr>
                <w:rFonts w:ascii="Times New Roman" w:eastAsia="Times New Roman" w:hAnsi="Times New Roman" w:cs="Times New Roman"/>
                <w:color w:val="000000" w:themeColor="text1"/>
                <w:spacing w:val="-1"/>
                <w:sz w:val="24"/>
                <w:szCs w:val="24"/>
              </w:rPr>
              <w:t>ш</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 xml:space="preserve">го </w:t>
            </w:r>
            <w:r w:rsidRPr="00FA6BCD">
              <w:rPr>
                <w:rFonts w:ascii="Times New Roman" w:eastAsia="Times New Roman" w:hAnsi="Times New Roman" w:cs="Times New Roman"/>
                <w:color w:val="000000" w:themeColor="text1"/>
                <w:w w:val="101"/>
                <w:sz w:val="24"/>
                <w:szCs w:val="24"/>
              </w:rPr>
              <w:t>ч</w:t>
            </w:r>
            <w:r w:rsidRPr="00FA6BCD">
              <w:rPr>
                <w:rFonts w:ascii="Times New Roman" w:eastAsia="Times New Roman" w:hAnsi="Times New Roman" w:cs="Times New Roman"/>
                <w:color w:val="000000" w:themeColor="text1"/>
                <w:sz w:val="24"/>
                <w:szCs w:val="24"/>
              </w:rPr>
              <w:t>и</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л</w:t>
            </w:r>
            <w:r w:rsidRPr="00FA6BCD">
              <w:rPr>
                <w:rFonts w:ascii="Times New Roman" w:eastAsia="Times New Roman" w:hAnsi="Times New Roman" w:cs="Times New Roman"/>
                <w:color w:val="000000" w:themeColor="text1"/>
                <w:spacing w:val="-1"/>
                <w:w w:val="101"/>
                <w:sz w:val="24"/>
                <w:szCs w:val="24"/>
              </w:rPr>
              <w:t>а</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п</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ц</w:t>
            </w:r>
            <w:r w:rsidRPr="00FA6BCD">
              <w:rPr>
                <w:rFonts w:ascii="Times New Roman" w:eastAsia="Times New Roman" w:hAnsi="Times New Roman" w:cs="Times New Roman"/>
                <w:color w:val="000000" w:themeColor="text1"/>
                <w:spacing w:val="-2"/>
                <w:sz w:val="24"/>
                <w:szCs w:val="24"/>
              </w:rPr>
              <w:t>и</w:t>
            </w:r>
            <w:r w:rsidRPr="00FA6BCD">
              <w:rPr>
                <w:rFonts w:ascii="Times New Roman" w:eastAsia="Times New Roman" w:hAnsi="Times New Roman" w:cs="Times New Roman"/>
                <w:color w:val="000000" w:themeColor="text1"/>
                <w:w w:val="101"/>
                <w:sz w:val="24"/>
                <w:szCs w:val="24"/>
              </w:rPr>
              <w:t>а</w:t>
            </w:r>
            <w:r w:rsidRPr="00FA6BCD">
              <w:rPr>
                <w:rFonts w:ascii="Times New Roman" w:eastAsia="Times New Roman" w:hAnsi="Times New Roman" w:cs="Times New Roman"/>
                <w:color w:val="000000" w:themeColor="text1"/>
                <w:sz w:val="24"/>
                <w:szCs w:val="24"/>
              </w:rPr>
              <w:t>ли</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тов.</w:t>
            </w:r>
          </w:p>
          <w:p w:rsidR="000F10FE" w:rsidRPr="00FA6BCD" w:rsidRDefault="0085553C" w:rsidP="000F10FE">
            <w:pPr>
              <w:widowControl w:val="0"/>
              <w:tabs>
                <w:tab w:val="left" w:pos="2807"/>
              </w:tabs>
              <w:spacing w:line="360" w:lineRule="auto"/>
              <w:jc w:val="both"/>
              <w:rPr>
                <w:color w:val="000000" w:themeColor="text1"/>
                <w:sz w:val="23"/>
                <w:szCs w:val="23"/>
              </w:rPr>
            </w:pPr>
            <w:r w:rsidRPr="00FA6BCD">
              <w:rPr>
                <w:rFonts w:ascii="Times New Roman" w:eastAsia="Times New Roman" w:hAnsi="Times New Roman" w:cs="Times New Roman"/>
                <w:color w:val="000000" w:themeColor="text1"/>
                <w:sz w:val="24"/>
                <w:szCs w:val="24"/>
              </w:rPr>
              <w:t>3.</w:t>
            </w:r>
            <w:r w:rsidRPr="00FA6BCD">
              <w:rPr>
                <w:rFonts w:ascii="Times New Roman" w:hAnsi="Times New Roman" w:cs="Times New Roman"/>
                <w:color w:val="000000" w:themeColor="text1"/>
                <w:sz w:val="24"/>
                <w:szCs w:val="24"/>
              </w:rPr>
              <w:t>Сотрудн</w:t>
            </w:r>
            <w:r w:rsidR="00564169" w:rsidRPr="00FA6BCD">
              <w:rPr>
                <w:rFonts w:ascii="Times New Roman" w:hAnsi="Times New Roman" w:cs="Times New Roman"/>
                <w:color w:val="000000" w:themeColor="text1"/>
                <w:sz w:val="24"/>
                <w:szCs w:val="24"/>
              </w:rPr>
              <w:t>ичество с профильны</w:t>
            </w:r>
            <w:r w:rsidRPr="00FA6BCD">
              <w:rPr>
                <w:rFonts w:ascii="Times New Roman" w:hAnsi="Times New Roman" w:cs="Times New Roman"/>
                <w:color w:val="000000" w:themeColor="text1"/>
                <w:sz w:val="24"/>
                <w:szCs w:val="24"/>
              </w:rPr>
              <w:t>ми ВУЗами</w:t>
            </w:r>
            <w:r w:rsidRPr="00FA6BCD">
              <w:rPr>
                <w:color w:val="000000" w:themeColor="text1"/>
                <w:sz w:val="23"/>
                <w:szCs w:val="23"/>
              </w:rPr>
              <w:t xml:space="preserve"> </w:t>
            </w:r>
          </w:p>
        </w:tc>
      </w:tr>
      <w:tr w:rsidR="00FA6BCD" w:rsidRPr="00FA6BCD" w:rsidTr="00564169">
        <w:tc>
          <w:tcPr>
            <w:tcW w:w="498" w:type="dxa"/>
          </w:tcPr>
          <w:p w:rsidR="0010098E" w:rsidRPr="00FA6BCD" w:rsidRDefault="0010098E" w:rsidP="0010098E">
            <w:pPr>
              <w:widowControl w:val="0"/>
              <w:tabs>
                <w:tab w:val="left" w:pos="2807"/>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p>
        </w:tc>
        <w:tc>
          <w:tcPr>
            <w:tcW w:w="2493" w:type="dxa"/>
          </w:tcPr>
          <w:p w:rsidR="0010098E" w:rsidRPr="00FA6BCD" w:rsidRDefault="0010098E" w:rsidP="0010098E">
            <w:pPr>
              <w:widowControl w:val="0"/>
              <w:spacing w:before="3" w:line="275" w:lineRule="auto"/>
              <w:ind w:left="108" w:right="290"/>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У</w:t>
            </w:r>
            <w:r w:rsidRPr="00FA6BCD">
              <w:rPr>
                <w:rFonts w:ascii="Times New Roman" w:eastAsia="Times New Roman" w:hAnsi="Times New Roman" w:cs="Times New Roman"/>
                <w:color w:val="000000" w:themeColor="text1"/>
                <w:w w:val="101"/>
              </w:rPr>
              <w:t>час</w:t>
            </w:r>
            <w:r w:rsidRPr="00FA6BCD">
              <w:rPr>
                <w:rFonts w:ascii="Times New Roman" w:eastAsia="Times New Roman" w:hAnsi="Times New Roman" w:cs="Times New Roman"/>
                <w:color w:val="000000" w:themeColor="text1"/>
              </w:rPr>
              <w:t>ти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 в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1"/>
              </w:rPr>
              <w:t>п</w:t>
            </w:r>
            <w:r w:rsidRPr="00FA6BCD">
              <w:rPr>
                <w:rFonts w:ascii="Times New Roman" w:eastAsia="Times New Roman" w:hAnsi="Times New Roman" w:cs="Times New Roman"/>
                <w:color w:val="000000" w:themeColor="text1"/>
              </w:rPr>
              <w:t>орти</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rPr>
              <w:t>но</w:t>
            </w:r>
            <w:r w:rsidRPr="00FA6BCD">
              <w:rPr>
                <w:rFonts w:ascii="Times New Roman" w:eastAsia="Times New Roman" w:hAnsi="Times New Roman" w:cs="Times New Roman"/>
                <w:color w:val="000000" w:themeColor="text1"/>
                <w:spacing w:val="-3"/>
              </w:rPr>
              <w:t>-</w:t>
            </w:r>
            <w:r w:rsidRPr="00FA6BCD">
              <w:rPr>
                <w:rFonts w:ascii="Times New Roman" w:eastAsia="Times New Roman" w:hAnsi="Times New Roman" w:cs="Times New Roman"/>
                <w:color w:val="000000" w:themeColor="text1"/>
                <w:w w:val="101"/>
              </w:rPr>
              <w:t>масс</w:t>
            </w:r>
            <w:r w:rsidRPr="00FA6BCD">
              <w:rPr>
                <w:rFonts w:ascii="Times New Roman" w:eastAsia="Times New Roman" w:hAnsi="Times New Roman" w:cs="Times New Roman"/>
                <w:color w:val="000000" w:themeColor="text1"/>
              </w:rPr>
              <w:t>ов</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w w:val="101"/>
              </w:rPr>
              <w:t>ме</w:t>
            </w:r>
            <w:r w:rsidRPr="00FA6BCD">
              <w:rPr>
                <w:rFonts w:ascii="Times New Roman" w:eastAsia="Times New Roman" w:hAnsi="Times New Roman" w:cs="Times New Roman"/>
                <w:color w:val="000000" w:themeColor="text1"/>
              </w:rPr>
              <w:t>ропри</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1"/>
              </w:rPr>
              <w:t>и</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х</w:t>
            </w:r>
          </w:p>
        </w:tc>
        <w:tc>
          <w:tcPr>
            <w:tcW w:w="3397" w:type="dxa"/>
          </w:tcPr>
          <w:p w:rsidR="0010098E" w:rsidRPr="00FA6BCD" w:rsidRDefault="0010098E" w:rsidP="0010098E">
            <w:pPr>
              <w:widowControl w:val="0"/>
              <w:spacing w:before="3" w:line="275" w:lineRule="auto"/>
              <w:ind w:left="108" w:right="335"/>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1. Н</w:t>
            </w:r>
            <w:r w:rsidRPr="00FA6BCD">
              <w:rPr>
                <w:rFonts w:ascii="Times New Roman" w:eastAsia="Times New Roman" w:hAnsi="Times New Roman" w:cs="Times New Roman"/>
                <w:color w:val="000000" w:themeColor="text1"/>
                <w:w w:val="101"/>
              </w:rPr>
              <w:t>ед</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т</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к</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w w:val="101"/>
              </w:rPr>
              <w:t>де</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spacing w:val="-2"/>
                <w:w w:val="101"/>
              </w:rPr>
              <w:t>е</w:t>
            </w:r>
            <w:r w:rsidRPr="00FA6BCD">
              <w:rPr>
                <w:rFonts w:ascii="Times New Roman" w:eastAsia="Times New Roman" w:hAnsi="Times New Roman" w:cs="Times New Roman"/>
                <w:color w:val="000000" w:themeColor="text1"/>
                <w:w w:val="101"/>
              </w:rPr>
              <w:t>ж</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р</w:t>
            </w:r>
            <w:r w:rsidRPr="00FA6BCD">
              <w:rPr>
                <w:rFonts w:ascii="Times New Roman" w:eastAsia="Times New Roman" w:hAnsi="Times New Roman" w:cs="Times New Roman"/>
                <w:color w:val="000000" w:themeColor="text1"/>
                <w:w w:val="101"/>
              </w:rPr>
              <w:t>едс</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rPr>
              <w:t>,</w:t>
            </w:r>
            <w:r w:rsidRPr="00FA6BCD">
              <w:rPr>
                <w:rFonts w:ascii="Times New Roman" w:eastAsia="Times New Roman" w:hAnsi="Times New Roman" w:cs="Times New Roman"/>
                <w:color w:val="000000" w:themeColor="text1"/>
                <w:spacing w:val="-2"/>
              </w:rPr>
              <w:t xml:space="preserve"> </w:t>
            </w:r>
            <w:r w:rsidRPr="00FA6BCD">
              <w:rPr>
                <w:rFonts w:ascii="Times New Roman" w:eastAsia="Times New Roman" w:hAnsi="Times New Roman" w:cs="Times New Roman"/>
                <w:color w:val="000000" w:themeColor="text1"/>
                <w:w w:val="101"/>
              </w:rPr>
              <w:t>ф</w:t>
            </w:r>
            <w:r w:rsidRPr="00FA6BCD">
              <w:rPr>
                <w:rFonts w:ascii="Times New Roman" w:eastAsia="Times New Roman" w:hAnsi="Times New Roman" w:cs="Times New Roman"/>
                <w:color w:val="000000" w:themeColor="text1"/>
              </w:rPr>
              <w:t>ин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spacing w:val="-2"/>
              </w:rPr>
              <w:t>р</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w:t>
            </w:r>
          </w:p>
        </w:tc>
        <w:tc>
          <w:tcPr>
            <w:tcW w:w="3182" w:type="dxa"/>
          </w:tcPr>
          <w:p w:rsidR="0010098E" w:rsidRPr="00FA6BCD" w:rsidRDefault="0010098E" w:rsidP="0010098E">
            <w:pPr>
              <w:widowControl w:val="0"/>
              <w:spacing w:before="3" w:line="275" w:lineRule="auto"/>
              <w:ind w:left="105" w:right="194"/>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1. 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л</w:t>
            </w:r>
            <w:r w:rsidRPr="00FA6BCD">
              <w:rPr>
                <w:rFonts w:ascii="Times New Roman" w:eastAsia="Times New Roman" w:hAnsi="Times New Roman" w:cs="Times New Roman"/>
                <w:color w:val="000000" w:themeColor="text1"/>
                <w:spacing w:val="-1"/>
                <w:w w:val="101"/>
              </w:rPr>
              <w:t>а</w:t>
            </w:r>
            <w:r w:rsidRPr="00FA6BCD">
              <w:rPr>
                <w:rFonts w:ascii="Times New Roman" w:eastAsia="Times New Roman" w:hAnsi="Times New Roman" w:cs="Times New Roman"/>
                <w:color w:val="000000" w:themeColor="text1"/>
                <w:w w:val="101"/>
              </w:rPr>
              <w:t>ж</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 </w:t>
            </w:r>
            <w:r w:rsidRPr="00FA6BCD">
              <w:rPr>
                <w:rFonts w:ascii="Times New Roman" w:eastAsia="Times New Roman" w:hAnsi="Times New Roman" w:cs="Times New Roman"/>
                <w:color w:val="000000" w:themeColor="text1"/>
                <w:spacing w:val="-2"/>
                <w:w w:val="101"/>
              </w:rPr>
              <w:t>к</w:t>
            </w:r>
            <w:r w:rsidRPr="00FA6BCD">
              <w:rPr>
                <w:rFonts w:ascii="Times New Roman" w:eastAsia="Times New Roman" w:hAnsi="Times New Roman" w:cs="Times New Roman"/>
                <w:color w:val="000000" w:themeColor="text1"/>
              </w:rPr>
              <w:t>онт</w:t>
            </w:r>
            <w:r w:rsidRPr="00FA6BCD">
              <w:rPr>
                <w:rFonts w:ascii="Times New Roman" w:eastAsia="Times New Roman" w:hAnsi="Times New Roman" w:cs="Times New Roman"/>
                <w:color w:val="000000" w:themeColor="text1"/>
                <w:w w:val="101"/>
              </w:rPr>
              <w:t>ак</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2"/>
              </w:rPr>
              <w:t>о</w:t>
            </w:r>
            <w:r w:rsidRPr="00FA6BCD">
              <w:rPr>
                <w:rFonts w:ascii="Times New Roman" w:eastAsia="Times New Roman" w:hAnsi="Times New Roman" w:cs="Times New Roman"/>
                <w:color w:val="000000" w:themeColor="text1"/>
              </w:rPr>
              <w:t xml:space="preserve">в и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оз</w:t>
            </w:r>
            <w:r w:rsidRPr="00FA6BCD">
              <w:rPr>
                <w:rFonts w:ascii="Times New Roman" w:eastAsia="Times New Roman" w:hAnsi="Times New Roman" w:cs="Times New Roman"/>
                <w:color w:val="000000" w:themeColor="text1"/>
                <w:w w:val="101"/>
              </w:rPr>
              <w:t>да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spacing w:val="-2"/>
              </w:rPr>
              <w:t xml:space="preserve">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1"/>
              </w:rPr>
              <w:t>т</w:t>
            </w:r>
            <w:r w:rsidRPr="00FA6BCD">
              <w:rPr>
                <w:rFonts w:ascii="Times New Roman" w:eastAsia="Times New Roman" w:hAnsi="Times New Roman" w:cs="Times New Roman"/>
                <w:color w:val="000000" w:themeColor="text1"/>
                <w:w w:val="101"/>
              </w:rPr>
              <w:t>емы</w:t>
            </w:r>
            <w:r w:rsidRPr="00FA6BCD">
              <w:rPr>
                <w:rFonts w:ascii="Times New Roman" w:eastAsia="Times New Roman" w:hAnsi="Times New Roman" w:cs="Times New Roman"/>
                <w:color w:val="000000" w:themeColor="text1"/>
                <w:spacing w:val="-2"/>
              </w:rPr>
              <w:t xml:space="preserve"> </w:t>
            </w:r>
            <w:r w:rsidRPr="00FA6BCD">
              <w:rPr>
                <w:rFonts w:ascii="Times New Roman" w:eastAsia="Times New Roman" w:hAnsi="Times New Roman" w:cs="Times New Roman"/>
                <w:color w:val="000000" w:themeColor="text1"/>
              </w:rPr>
              <w:t>по о</w:t>
            </w:r>
            <w:r w:rsidRPr="00FA6BCD">
              <w:rPr>
                <w:rFonts w:ascii="Times New Roman" w:eastAsia="Times New Roman" w:hAnsi="Times New Roman" w:cs="Times New Roman"/>
                <w:color w:val="000000" w:themeColor="text1"/>
                <w:w w:val="101"/>
              </w:rPr>
              <w:t>бме</w:t>
            </w:r>
            <w:r w:rsidRPr="00FA6BCD">
              <w:rPr>
                <w:rFonts w:ascii="Times New Roman" w:eastAsia="Times New Roman" w:hAnsi="Times New Roman" w:cs="Times New Roman"/>
                <w:color w:val="000000" w:themeColor="text1"/>
              </w:rPr>
              <w:t>ну</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rPr>
              <w:t>оп</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м</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rPr>
              <w:t>и по ор</w:t>
            </w:r>
            <w:r w:rsidRPr="00FA6BCD">
              <w:rPr>
                <w:rFonts w:ascii="Times New Roman" w:eastAsia="Times New Roman" w:hAnsi="Times New Roman" w:cs="Times New Roman"/>
                <w:color w:val="000000" w:themeColor="text1"/>
                <w:spacing w:val="1"/>
              </w:rPr>
              <w:t>г</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низ</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 xml:space="preserve">ции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порти</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rPr>
              <w:t>но-</w:t>
            </w:r>
            <w:r w:rsidRPr="00FA6BCD">
              <w:rPr>
                <w:rFonts w:ascii="Times New Roman" w:eastAsia="Times New Roman" w:hAnsi="Times New Roman" w:cs="Times New Roman"/>
                <w:color w:val="000000" w:themeColor="text1"/>
                <w:w w:val="101"/>
              </w:rPr>
              <w:t>масс</w:t>
            </w:r>
            <w:r w:rsidRPr="00FA6BCD">
              <w:rPr>
                <w:rFonts w:ascii="Times New Roman" w:eastAsia="Times New Roman" w:hAnsi="Times New Roman" w:cs="Times New Roman"/>
                <w:color w:val="000000" w:themeColor="text1"/>
              </w:rPr>
              <w:t>ов</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spacing w:val="-3"/>
                <w:w w:val="101"/>
              </w:rPr>
              <w:t>м</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ропри</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тий.</w:t>
            </w:r>
          </w:p>
        </w:tc>
      </w:tr>
      <w:tr w:rsidR="00FA6BCD" w:rsidRPr="00FA6BCD" w:rsidTr="00564169">
        <w:tc>
          <w:tcPr>
            <w:tcW w:w="498" w:type="dxa"/>
          </w:tcPr>
          <w:p w:rsidR="0010098E" w:rsidRPr="00FA6BCD" w:rsidRDefault="0010098E" w:rsidP="0010098E">
            <w:pPr>
              <w:widowControl w:val="0"/>
              <w:tabs>
                <w:tab w:val="left" w:pos="2807"/>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w:t>
            </w:r>
          </w:p>
        </w:tc>
        <w:tc>
          <w:tcPr>
            <w:tcW w:w="2493" w:type="dxa"/>
          </w:tcPr>
          <w:p w:rsidR="0010098E" w:rsidRPr="00FA6BCD" w:rsidRDefault="0010098E" w:rsidP="0010098E">
            <w:pPr>
              <w:widowControl w:val="0"/>
              <w:spacing w:before="3" w:line="277" w:lineRule="auto"/>
              <w:ind w:left="108" w:right="755"/>
              <w:rPr>
                <w:rFonts w:ascii="Times New Roman" w:eastAsia="Times New Roman" w:hAnsi="Times New Roman" w:cs="Times New Roman"/>
                <w:color w:val="000000" w:themeColor="text1"/>
                <w:w w:val="101"/>
              </w:rPr>
            </w:pPr>
            <w:r w:rsidRPr="00FA6BCD">
              <w:rPr>
                <w:rFonts w:ascii="Times New Roman" w:eastAsia="Times New Roman" w:hAnsi="Times New Roman" w:cs="Times New Roman"/>
                <w:color w:val="000000" w:themeColor="text1"/>
              </w:rPr>
              <w:t>М</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ри</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льно</w:t>
            </w:r>
            <w:r w:rsidRPr="00FA6BCD">
              <w:rPr>
                <w:rFonts w:ascii="Times New Roman" w:eastAsia="Times New Roman" w:hAnsi="Times New Roman" w:cs="Times New Roman"/>
                <w:color w:val="000000" w:themeColor="text1"/>
                <w:spacing w:val="-3"/>
              </w:rPr>
              <w:t>-</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хни</w:t>
            </w:r>
            <w:r w:rsidRPr="00FA6BCD">
              <w:rPr>
                <w:rFonts w:ascii="Times New Roman" w:eastAsia="Times New Roman" w:hAnsi="Times New Roman" w:cs="Times New Roman"/>
                <w:color w:val="000000" w:themeColor="text1"/>
                <w:w w:val="101"/>
              </w:rPr>
              <w:t>ческ</w:t>
            </w:r>
            <w:r w:rsidRPr="00FA6BCD">
              <w:rPr>
                <w:rFonts w:ascii="Times New Roman" w:eastAsia="Times New Roman" w:hAnsi="Times New Roman" w:cs="Times New Roman"/>
                <w:color w:val="000000" w:themeColor="text1"/>
                <w:spacing w:val="-3"/>
              </w:rPr>
              <w:t>о</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 о</w:t>
            </w:r>
            <w:r w:rsidRPr="00FA6BCD">
              <w:rPr>
                <w:rFonts w:ascii="Times New Roman" w:eastAsia="Times New Roman" w:hAnsi="Times New Roman" w:cs="Times New Roman"/>
                <w:color w:val="000000" w:themeColor="text1"/>
                <w:w w:val="101"/>
              </w:rPr>
              <w:t>бес</w:t>
            </w:r>
            <w:r w:rsidRPr="00FA6BCD">
              <w:rPr>
                <w:rFonts w:ascii="Times New Roman" w:eastAsia="Times New Roman" w:hAnsi="Times New Roman" w:cs="Times New Roman"/>
                <w:color w:val="000000" w:themeColor="text1"/>
              </w:rPr>
              <w:t>п</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spacing w:val="-3"/>
                <w:w w:val="101"/>
              </w:rPr>
              <w:t>ч</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spacing w:val="-1"/>
              </w:rPr>
              <w:t>и</w:t>
            </w:r>
            <w:r w:rsidRPr="00FA6BCD">
              <w:rPr>
                <w:rFonts w:ascii="Times New Roman" w:eastAsia="Times New Roman" w:hAnsi="Times New Roman" w:cs="Times New Roman"/>
                <w:color w:val="000000" w:themeColor="text1"/>
                <w:w w:val="101"/>
              </w:rPr>
              <w:t>е</w:t>
            </w:r>
          </w:p>
        </w:tc>
        <w:tc>
          <w:tcPr>
            <w:tcW w:w="3397" w:type="dxa"/>
          </w:tcPr>
          <w:p w:rsidR="0010098E" w:rsidRPr="00FA6BCD" w:rsidRDefault="0010098E" w:rsidP="0010098E">
            <w:pPr>
              <w:widowControl w:val="0"/>
              <w:spacing w:before="3" w:line="275" w:lineRule="auto"/>
              <w:ind w:left="108" w:right="174"/>
              <w:rPr>
                <w:rFonts w:ascii="Times New Roman" w:eastAsia="Times New Roman" w:hAnsi="Times New Roman" w:cs="Times New Roman"/>
                <w:color w:val="000000" w:themeColor="text1"/>
                <w:w w:val="101"/>
              </w:rPr>
            </w:pPr>
            <w:r w:rsidRPr="00FA6BCD">
              <w:rPr>
                <w:rFonts w:ascii="Times New Roman" w:eastAsia="Times New Roman" w:hAnsi="Times New Roman" w:cs="Times New Roman"/>
                <w:color w:val="000000" w:themeColor="text1"/>
              </w:rPr>
              <w:t>1. Н</w:t>
            </w:r>
            <w:r w:rsidRPr="00FA6BCD">
              <w:rPr>
                <w:rFonts w:ascii="Times New Roman" w:eastAsia="Times New Roman" w:hAnsi="Times New Roman" w:cs="Times New Roman"/>
                <w:color w:val="000000" w:themeColor="text1"/>
                <w:w w:val="101"/>
              </w:rPr>
              <w:t>ед</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т</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ч</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й </w:t>
            </w:r>
            <w:r w:rsidRPr="00FA6BCD">
              <w:rPr>
                <w:rFonts w:ascii="Times New Roman" w:eastAsia="Times New Roman" w:hAnsi="Times New Roman" w:cs="Times New Roman"/>
                <w:color w:val="000000" w:themeColor="text1"/>
                <w:spacing w:val="-2"/>
              </w:rPr>
              <w:t>у</w:t>
            </w:r>
            <w:r w:rsidRPr="00FA6BCD">
              <w:rPr>
                <w:rFonts w:ascii="Times New Roman" w:eastAsia="Times New Roman" w:hAnsi="Times New Roman" w:cs="Times New Roman"/>
                <w:color w:val="000000" w:themeColor="text1"/>
              </w:rPr>
              <w:t>ров</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нь </w:t>
            </w:r>
            <w:r w:rsidRPr="00FA6BCD">
              <w:rPr>
                <w:rFonts w:ascii="Times New Roman" w:eastAsia="Times New Roman" w:hAnsi="Times New Roman" w:cs="Times New Roman"/>
                <w:color w:val="000000" w:themeColor="text1"/>
                <w:w w:val="101"/>
              </w:rPr>
              <w:t>ф</w:t>
            </w:r>
            <w:r w:rsidRPr="00FA6BCD">
              <w:rPr>
                <w:rFonts w:ascii="Times New Roman" w:eastAsia="Times New Roman" w:hAnsi="Times New Roman" w:cs="Times New Roman"/>
                <w:color w:val="000000" w:themeColor="text1"/>
              </w:rPr>
              <w:t>ин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spacing w:val="1"/>
              </w:rPr>
              <w:t>о</w:t>
            </w:r>
            <w:r w:rsidRPr="00FA6BCD">
              <w:rPr>
                <w:rFonts w:ascii="Times New Roman" w:eastAsia="Times New Roman" w:hAnsi="Times New Roman" w:cs="Times New Roman"/>
                <w:color w:val="000000" w:themeColor="text1"/>
                <w:spacing w:val="-3"/>
              </w:rPr>
              <w:t>-</w:t>
            </w:r>
            <w:r w:rsidRPr="00FA6BCD">
              <w:rPr>
                <w:rFonts w:ascii="Times New Roman" w:eastAsia="Times New Roman" w:hAnsi="Times New Roman" w:cs="Times New Roman"/>
                <w:color w:val="000000" w:themeColor="text1"/>
                <w:spacing w:val="-1"/>
              </w:rPr>
              <w:t>э</w:t>
            </w:r>
            <w:r w:rsidRPr="00FA6BCD">
              <w:rPr>
                <w:rFonts w:ascii="Times New Roman" w:eastAsia="Times New Roman" w:hAnsi="Times New Roman" w:cs="Times New Roman"/>
                <w:color w:val="000000" w:themeColor="text1"/>
                <w:w w:val="101"/>
              </w:rPr>
              <w:t>к</w:t>
            </w:r>
            <w:r w:rsidRPr="00FA6BCD">
              <w:rPr>
                <w:rFonts w:ascii="Times New Roman" w:eastAsia="Times New Roman" w:hAnsi="Times New Roman" w:cs="Times New Roman"/>
                <w:color w:val="000000" w:themeColor="text1"/>
              </w:rPr>
              <w:t>оно</w:t>
            </w:r>
            <w:r w:rsidRPr="00FA6BCD">
              <w:rPr>
                <w:rFonts w:ascii="Times New Roman" w:eastAsia="Times New Roman" w:hAnsi="Times New Roman" w:cs="Times New Roman"/>
                <w:color w:val="000000" w:themeColor="text1"/>
                <w:w w:val="101"/>
              </w:rPr>
              <w:t>м</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spacing w:val="-1"/>
                <w:w w:val="101"/>
              </w:rPr>
              <w:t>ч</w:t>
            </w:r>
            <w:r w:rsidRPr="00FA6BCD">
              <w:rPr>
                <w:rFonts w:ascii="Times New Roman" w:eastAsia="Times New Roman" w:hAnsi="Times New Roman" w:cs="Times New Roman"/>
                <w:color w:val="000000" w:themeColor="text1"/>
                <w:w w:val="101"/>
              </w:rPr>
              <w:t>еск</w:t>
            </w:r>
            <w:r w:rsidRPr="00FA6BCD">
              <w:rPr>
                <w:rFonts w:ascii="Times New Roman" w:eastAsia="Times New Roman" w:hAnsi="Times New Roman" w:cs="Times New Roman"/>
                <w:color w:val="000000" w:themeColor="text1"/>
                <w:spacing w:val="-2"/>
              </w:rPr>
              <w:t>о</w:t>
            </w:r>
            <w:r w:rsidRPr="00FA6BCD">
              <w:rPr>
                <w:rFonts w:ascii="Times New Roman" w:eastAsia="Times New Roman" w:hAnsi="Times New Roman" w:cs="Times New Roman"/>
                <w:color w:val="000000" w:themeColor="text1"/>
              </w:rPr>
              <w:t>го и хоз</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й</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2"/>
              </w:rPr>
              <w:t>в</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нного о</w:t>
            </w:r>
            <w:r w:rsidRPr="00FA6BCD">
              <w:rPr>
                <w:rFonts w:ascii="Times New Roman" w:eastAsia="Times New Roman" w:hAnsi="Times New Roman" w:cs="Times New Roman"/>
                <w:color w:val="000000" w:themeColor="text1"/>
                <w:w w:val="101"/>
              </w:rPr>
              <w:t>бес</w:t>
            </w:r>
            <w:r w:rsidRPr="00FA6BCD">
              <w:rPr>
                <w:rFonts w:ascii="Times New Roman" w:eastAsia="Times New Roman" w:hAnsi="Times New Roman" w:cs="Times New Roman"/>
                <w:color w:val="000000" w:themeColor="text1"/>
              </w:rPr>
              <w:t>п</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spacing w:val="-3"/>
                <w:w w:val="101"/>
              </w:rPr>
              <w:t>ч</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spacing w:val="-1"/>
              </w:rPr>
              <w:t>и</w:t>
            </w:r>
            <w:r w:rsidRPr="00FA6BCD">
              <w:rPr>
                <w:rFonts w:ascii="Times New Roman" w:eastAsia="Times New Roman" w:hAnsi="Times New Roman" w:cs="Times New Roman"/>
                <w:color w:val="000000" w:themeColor="text1"/>
                <w:w w:val="101"/>
              </w:rPr>
              <w:t>я;</w:t>
            </w:r>
          </w:p>
          <w:p w:rsidR="0010098E" w:rsidRPr="00FA6BCD" w:rsidRDefault="0010098E" w:rsidP="0010098E">
            <w:pPr>
              <w:widowControl w:val="0"/>
              <w:spacing w:line="276" w:lineRule="auto"/>
              <w:ind w:left="108" w:right="469"/>
              <w:rPr>
                <w:rFonts w:ascii="Times New Roman" w:eastAsia="Times New Roman" w:hAnsi="Times New Roman" w:cs="Times New Roman"/>
                <w:color w:val="000000" w:themeColor="text1"/>
                <w:w w:val="101"/>
              </w:rPr>
            </w:pPr>
            <w:r w:rsidRPr="00FA6BCD">
              <w:rPr>
                <w:rFonts w:ascii="Times New Roman" w:eastAsia="Times New Roman" w:hAnsi="Times New Roman" w:cs="Times New Roman"/>
                <w:color w:val="000000" w:themeColor="text1"/>
              </w:rPr>
              <w:t>2. Н</w:t>
            </w:r>
            <w:r w:rsidRPr="00FA6BCD">
              <w:rPr>
                <w:rFonts w:ascii="Times New Roman" w:eastAsia="Times New Roman" w:hAnsi="Times New Roman" w:cs="Times New Roman"/>
                <w:color w:val="000000" w:themeColor="text1"/>
                <w:w w:val="101"/>
              </w:rPr>
              <w:t>ед</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т</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к</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w w:val="101"/>
              </w:rPr>
              <w:t>де</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spacing w:val="-2"/>
                <w:w w:val="101"/>
              </w:rPr>
              <w:t>е</w:t>
            </w:r>
            <w:r w:rsidRPr="00FA6BCD">
              <w:rPr>
                <w:rFonts w:ascii="Times New Roman" w:eastAsia="Times New Roman" w:hAnsi="Times New Roman" w:cs="Times New Roman"/>
                <w:color w:val="000000" w:themeColor="text1"/>
                <w:w w:val="101"/>
              </w:rPr>
              <w:t>ж</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р</w:t>
            </w:r>
            <w:r w:rsidRPr="00FA6BCD">
              <w:rPr>
                <w:rFonts w:ascii="Times New Roman" w:eastAsia="Times New Roman" w:hAnsi="Times New Roman" w:cs="Times New Roman"/>
                <w:color w:val="000000" w:themeColor="text1"/>
                <w:w w:val="101"/>
              </w:rPr>
              <w:t>едс</w:t>
            </w:r>
            <w:r w:rsidRPr="00FA6BCD">
              <w:rPr>
                <w:rFonts w:ascii="Times New Roman" w:eastAsia="Times New Roman" w:hAnsi="Times New Roman" w:cs="Times New Roman"/>
                <w:color w:val="000000" w:themeColor="text1"/>
              </w:rPr>
              <w:t>тв</w:t>
            </w:r>
            <w:r w:rsidRPr="00FA6BCD">
              <w:rPr>
                <w:rFonts w:ascii="Times New Roman" w:eastAsia="Times New Roman" w:hAnsi="Times New Roman" w:cs="Times New Roman"/>
                <w:color w:val="000000" w:themeColor="text1"/>
                <w:spacing w:val="-3"/>
              </w:rPr>
              <w:t xml:space="preserve"> </w:t>
            </w:r>
            <w:r w:rsidRPr="00FA6BCD">
              <w:rPr>
                <w:rFonts w:ascii="Times New Roman" w:eastAsia="Times New Roman" w:hAnsi="Times New Roman" w:cs="Times New Roman"/>
                <w:color w:val="000000" w:themeColor="text1"/>
                <w:w w:val="101"/>
              </w:rPr>
              <w:t>д</w:t>
            </w:r>
            <w:r w:rsidRPr="00FA6BCD">
              <w:rPr>
                <w:rFonts w:ascii="Times New Roman" w:eastAsia="Times New Roman" w:hAnsi="Times New Roman" w:cs="Times New Roman"/>
                <w:color w:val="000000" w:themeColor="text1"/>
              </w:rPr>
              <w:t>л</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 xml:space="preserve"> </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w w:val="101"/>
              </w:rPr>
              <w:t>ые</w:t>
            </w:r>
            <w:r w:rsidRPr="00FA6BCD">
              <w:rPr>
                <w:rFonts w:ascii="Times New Roman" w:eastAsia="Times New Roman" w:hAnsi="Times New Roman" w:cs="Times New Roman"/>
                <w:color w:val="000000" w:themeColor="text1"/>
                <w:spacing w:val="-1"/>
              </w:rPr>
              <w:t>з</w:t>
            </w:r>
            <w:r w:rsidRPr="00FA6BCD">
              <w:rPr>
                <w:rFonts w:ascii="Times New Roman" w:eastAsia="Times New Roman" w:hAnsi="Times New Roman" w:cs="Times New Roman"/>
                <w:color w:val="000000" w:themeColor="text1"/>
                <w:w w:val="101"/>
              </w:rPr>
              <w:t>д</w:t>
            </w:r>
            <w:r w:rsidRPr="00FA6BCD">
              <w:rPr>
                <w:rFonts w:ascii="Times New Roman" w:eastAsia="Times New Roman" w:hAnsi="Times New Roman" w:cs="Times New Roman"/>
                <w:color w:val="000000" w:themeColor="text1"/>
              </w:rPr>
              <w:t>ов 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 xml:space="preserve">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ор</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внов</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я;</w:t>
            </w:r>
          </w:p>
          <w:p w:rsidR="0010098E" w:rsidRPr="00FA6BCD" w:rsidRDefault="0010098E" w:rsidP="0010098E">
            <w:pPr>
              <w:widowControl w:val="0"/>
              <w:spacing w:line="240" w:lineRule="auto"/>
              <w:ind w:left="108" w:right="-20"/>
              <w:rPr>
                <w:rFonts w:ascii="Times New Roman" w:eastAsia="Times New Roman" w:hAnsi="Times New Roman" w:cs="Times New Roman"/>
                <w:color w:val="000000" w:themeColor="text1"/>
                <w:w w:val="101"/>
              </w:rPr>
            </w:pPr>
            <w:r w:rsidRPr="00FA6BCD">
              <w:rPr>
                <w:rFonts w:ascii="Times New Roman" w:eastAsia="Times New Roman" w:hAnsi="Times New Roman" w:cs="Times New Roman"/>
                <w:color w:val="000000" w:themeColor="text1"/>
              </w:rPr>
              <w:t>3. От</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у</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 тр</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порт</w:t>
            </w:r>
            <w:r w:rsidRPr="00FA6BCD">
              <w:rPr>
                <w:rFonts w:ascii="Times New Roman" w:eastAsia="Times New Roman" w:hAnsi="Times New Roman" w:cs="Times New Roman"/>
                <w:color w:val="000000" w:themeColor="text1"/>
                <w:spacing w:val="-1"/>
                <w:w w:val="101"/>
              </w:rPr>
              <w:t>а</w:t>
            </w:r>
            <w:r w:rsidRPr="00FA6BCD">
              <w:rPr>
                <w:rFonts w:ascii="Times New Roman" w:eastAsia="Times New Roman" w:hAnsi="Times New Roman" w:cs="Times New Roman"/>
                <w:color w:val="000000" w:themeColor="text1"/>
                <w:w w:val="101"/>
              </w:rPr>
              <w:t>;</w:t>
            </w:r>
          </w:p>
          <w:p w:rsidR="0010098E" w:rsidRPr="00FA6BCD" w:rsidRDefault="0010098E" w:rsidP="0010098E">
            <w:pPr>
              <w:widowControl w:val="0"/>
              <w:spacing w:line="275" w:lineRule="auto"/>
              <w:ind w:left="108" w:right="324"/>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4. Н</w:t>
            </w:r>
            <w:r w:rsidRPr="00FA6BCD">
              <w:rPr>
                <w:rFonts w:ascii="Times New Roman" w:eastAsia="Times New Roman" w:hAnsi="Times New Roman" w:cs="Times New Roman"/>
                <w:color w:val="000000" w:themeColor="text1"/>
                <w:w w:val="101"/>
              </w:rPr>
              <w:t>ед</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т</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ч</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ая</w:t>
            </w:r>
            <w:r w:rsidRPr="00FA6BCD">
              <w:rPr>
                <w:rFonts w:ascii="Times New Roman" w:eastAsia="Times New Roman" w:hAnsi="Times New Roman" w:cs="Times New Roman"/>
                <w:color w:val="000000" w:themeColor="text1"/>
              </w:rPr>
              <w:t xml:space="preserve"> 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щ</w:t>
            </w:r>
            <w:r w:rsidRPr="00FA6BCD">
              <w:rPr>
                <w:rFonts w:ascii="Times New Roman" w:eastAsia="Times New Roman" w:hAnsi="Times New Roman" w:cs="Times New Roman"/>
                <w:color w:val="000000" w:themeColor="text1"/>
                <w:spacing w:val="1"/>
                <w:w w:val="101"/>
              </w:rPr>
              <w:t>е</w:t>
            </w:r>
            <w:r w:rsidRPr="00FA6BCD">
              <w:rPr>
                <w:rFonts w:ascii="Times New Roman" w:eastAsia="Times New Roman" w:hAnsi="Times New Roman" w:cs="Times New Roman"/>
                <w:color w:val="000000" w:themeColor="text1"/>
              </w:rPr>
              <w:t>нн</w:t>
            </w:r>
            <w:r w:rsidRPr="00FA6BCD">
              <w:rPr>
                <w:rFonts w:ascii="Times New Roman" w:eastAsia="Times New Roman" w:hAnsi="Times New Roman" w:cs="Times New Roman"/>
                <w:color w:val="000000" w:themeColor="text1"/>
                <w:spacing w:val="-2"/>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 xml:space="preserve">ть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р</w:t>
            </w:r>
            <w:r w:rsidRPr="00FA6BCD">
              <w:rPr>
                <w:rFonts w:ascii="Times New Roman" w:eastAsia="Times New Roman" w:hAnsi="Times New Roman" w:cs="Times New Roman"/>
                <w:color w:val="000000" w:themeColor="text1"/>
                <w:w w:val="101"/>
              </w:rPr>
              <w:t>едс</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w w:val="101"/>
              </w:rPr>
              <w:t>ам</w:t>
            </w:r>
            <w:r w:rsidRPr="00FA6BCD">
              <w:rPr>
                <w:rFonts w:ascii="Times New Roman" w:eastAsia="Times New Roman" w:hAnsi="Times New Roman" w:cs="Times New Roman"/>
                <w:color w:val="000000" w:themeColor="text1"/>
              </w:rPr>
              <w:t xml:space="preserve">и </w:t>
            </w:r>
            <w:r w:rsidRPr="00FA6BCD">
              <w:rPr>
                <w:rFonts w:ascii="Times New Roman" w:eastAsia="Times New Roman" w:hAnsi="Times New Roman" w:cs="Times New Roman"/>
                <w:color w:val="000000" w:themeColor="text1"/>
                <w:spacing w:val="-1"/>
              </w:rPr>
              <w:t>И</w:t>
            </w:r>
            <w:r w:rsidRPr="00FA6BCD">
              <w:rPr>
                <w:rFonts w:ascii="Times New Roman" w:eastAsia="Times New Roman" w:hAnsi="Times New Roman" w:cs="Times New Roman"/>
                <w:color w:val="000000" w:themeColor="text1"/>
                <w:w w:val="101"/>
              </w:rPr>
              <w:t>КТ</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rPr>
              <w:t>р</w:t>
            </w:r>
            <w:r w:rsidRPr="00FA6BCD">
              <w:rPr>
                <w:rFonts w:ascii="Times New Roman" w:eastAsia="Times New Roman" w:hAnsi="Times New Roman" w:cs="Times New Roman"/>
                <w:color w:val="000000" w:themeColor="text1"/>
                <w:spacing w:val="-1"/>
                <w:w w:val="101"/>
              </w:rPr>
              <w:t>а</w:t>
            </w:r>
            <w:r w:rsidRPr="00FA6BCD">
              <w:rPr>
                <w:rFonts w:ascii="Times New Roman" w:eastAsia="Times New Roman" w:hAnsi="Times New Roman" w:cs="Times New Roman"/>
                <w:color w:val="000000" w:themeColor="text1"/>
                <w:w w:val="101"/>
              </w:rPr>
              <w:t>б</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ч</w:t>
            </w:r>
            <w:r w:rsidRPr="00FA6BCD">
              <w:rPr>
                <w:rFonts w:ascii="Times New Roman" w:eastAsia="Times New Roman" w:hAnsi="Times New Roman" w:cs="Times New Roman"/>
                <w:color w:val="000000" w:themeColor="text1"/>
                <w:spacing w:val="-1"/>
              </w:rPr>
              <w:t>их</w:t>
            </w:r>
            <w:r w:rsidRPr="00FA6BCD">
              <w:rPr>
                <w:rFonts w:ascii="Times New Roman" w:eastAsia="Times New Roman" w:hAnsi="Times New Roman" w:cs="Times New Roman"/>
                <w:color w:val="000000" w:themeColor="text1"/>
              </w:rPr>
              <w:t xml:space="preserve"> </w:t>
            </w:r>
            <w:r w:rsidRPr="00FA6BCD">
              <w:rPr>
                <w:rFonts w:ascii="Times New Roman" w:eastAsia="Times New Roman" w:hAnsi="Times New Roman" w:cs="Times New Roman"/>
                <w:color w:val="000000" w:themeColor="text1"/>
                <w:w w:val="101"/>
              </w:rPr>
              <w:t>мес</w:t>
            </w:r>
            <w:r w:rsidRPr="00FA6BCD">
              <w:rPr>
                <w:rFonts w:ascii="Times New Roman" w:eastAsia="Times New Roman" w:hAnsi="Times New Roman" w:cs="Times New Roman"/>
                <w:color w:val="000000" w:themeColor="text1"/>
              </w:rPr>
              <w:t>т.</w:t>
            </w:r>
          </w:p>
        </w:tc>
        <w:tc>
          <w:tcPr>
            <w:tcW w:w="3182" w:type="dxa"/>
          </w:tcPr>
          <w:p w:rsidR="0010098E" w:rsidRPr="00FA6BCD" w:rsidRDefault="0010098E" w:rsidP="0010098E">
            <w:pPr>
              <w:widowControl w:val="0"/>
              <w:spacing w:before="3" w:line="277" w:lineRule="auto"/>
              <w:ind w:left="105" w:right="672"/>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1. О</w:t>
            </w:r>
            <w:r w:rsidRPr="00FA6BCD">
              <w:rPr>
                <w:rFonts w:ascii="Times New Roman" w:eastAsia="Times New Roman" w:hAnsi="Times New Roman" w:cs="Times New Roman"/>
                <w:color w:val="000000" w:themeColor="text1"/>
                <w:w w:val="101"/>
              </w:rPr>
              <w:t>ка</w:t>
            </w:r>
            <w:r w:rsidRPr="00FA6BCD">
              <w:rPr>
                <w:rFonts w:ascii="Times New Roman" w:eastAsia="Times New Roman" w:hAnsi="Times New Roman" w:cs="Times New Roman"/>
                <w:color w:val="000000" w:themeColor="text1"/>
              </w:rPr>
              <w:t>з</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spacing w:val="54"/>
              </w:rPr>
              <w:t xml:space="preserve"> </w:t>
            </w:r>
            <w:r w:rsidRPr="00FA6BCD">
              <w:rPr>
                <w:rFonts w:ascii="Times New Roman" w:eastAsia="Times New Roman" w:hAnsi="Times New Roman" w:cs="Times New Roman"/>
                <w:color w:val="000000" w:themeColor="text1"/>
                <w:spacing w:val="-1"/>
              </w:rPr>
              <w:t>п</w:t>
            </w:r>
            <w:r w:rsidRPr="00FA6BCD">
              <w:rPr>
                <w:rFonts w:ascii="Times New Roman" w:eastAsia="Times New Roman" w:hAnsi="Times New Roman" w:cs="Times New Roman"/>
                <w:color w:val="000000" w:themeColor="text1"/>
              </w:rPr>
              <w:t>л</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тн</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spacing w:val="-2"/>
              </w:rPr>
              <w:t>у</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л</w:t>
            </w:r>
            <w:r w:rsidRPr="00FA6BCD">
              <w:rPr>
                <w:rFonts w:ascii="Times New Roman" w:eastAsia="Times New Roman" w:hAnsi="Times New Roman" w:cs="Times New Roman"/>
                <w:color w:val="000000" w:themeColor="text1"/>
                <w:spacing w:val="-1"/>
              </w:rPr>
              <w:t>у</w:t>
            </w:r>
            <w:r w:rsidRPr="00FA6BCD">
              <w:rPr>
                <w:rFonts w:ascii="Times New Roman" w:eastAsia="Times New Roman" w:hAnsi="Times New Roman" w:cs="Times New Roman"/>
                <w:color w:val="000000" w:themeColor="text1"/>
              </w:rPr>
              <w:t>г.</w:t>
            </w:r>
          </w:p>
          <w:p w:rsidR="0010098E" w:rsidRPr="00FA6BCD" w:rsidRDefault="0010098E" w:rsidP="0010098E">
            <w:pPr>
              <w:pStyle w:val="Default"/>
              <w:jc w:val="both"/>
              <w:rPr>
                <w:color w:val="000000" w:themeColor="text1"/>
                <w:sz w:val="23"/>
                <w:szCs w:val="23"/>
              </w:rPr>
            </w:pPr>
            <w:r w:rsidRPr="00FA6BCD">
              <w:rPr>
                <w:color w:val="000000" w:themeColor="text1"/>
                <w:sz w:val="23"/>
                <w:szCs w:val="23"/>
              </w:rPr>
              <w:t xml:space="preserve">2. Привлечение бюджетных средств. </w:t>
            </w:r>
          </w:p>
          <w:p w:rsidR="0010098E" w:rsidRPr="00FA6BCD" w:rsidRDefault="0010098E" w:rsidP="0010098E">
            <w:pPr>
              <w:widowControl w:val="0"/>
              <w:spacing w:line="275" w:lineRule="auto"/>
              <w:ind w:left="105"/>
              <w:jc w:val="both"/>
              <w:rPr>
                <w:rFonts w:ascii="Times New Roman" w:eastAsia="Times New Roman" w:hAnsi="Times New Roman" w:cs="Times New Roman"/>
                <w:color w:val="000000" w:themeColor="text1"/>
              </w:rPr>
            </w:pPr>
            <w:r w:rsidRPr="00FA6BCD">
              <w:rPr>
                <w:color w:val="000000" w:themeColor="text1"/>
                <w:sz w:val="23"/>
                <w:szCs w:val="23"/>
              </w:rPr>
              <w:t xml:space="preserve">3. Привлечение спонсорских средств. </w:t>
            </w:r>
          </w:p>
        </w:tc>
      </w:tr>
    </w:tbl>
    <w:p w:rsidR="005853A7" w:rsidRPr="00FA6BCD" w:rsidRDefault="005853A7" w:rsidP="00DC73C7">
      <w:pPr>
        <w:widowControl w:val="0"/>
        <w:tabs>
          <w:tab w:val="left" w:pos="5966"/>
          <w:tab w:val="left" w:pos="8942"/>
        </w:tabs>
        <w:spacing w:line="360" w:lineRule="auto"/>
        <w:jc w:val="both"/>
        <w:rPr>
          <w:rFonts w:ascii="Times New Roman" w:eastAsia="Times New Roman" w:hAnsi="Times New Roman" w:cs="Times New Roman"/>
          <w:color w:val="000000" w:themeColor="text1"/>
          <w:w w:val="101"/>
          <w:sz w:val="28"/>
          <w:szCs w:val="28"/>
        </w:rPr>
      </w:pPr>
    </w:p>
    <w:p w:rsidR="0003625D" w:rsidRPr="00FA6BCD" w:rsidRDefault="0003625D" w:rsidP="0003625D">
      <w:pPr>
        <w:widowControl w:val="0"/>
        <w:tabs>
          <w:tab w:val="left" w:pos="5966"/>
          <w:tab w:val="left" w:pos="8942"/>
        </w:tabs>
        <w:spacing w:line="360" w:lineRule="auto"/>
        <w:ind w:firstLine="851"/>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прои</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z w:val="28"/>
          <w:szCs w:val="28"/>
        </w:rPr>
        <w:t>ошли</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пози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ивн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но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ивши</w:t>
      </w:r>
      <w:r w:rsidRPr="00FA6BCD">
        <w:rPr>
          <w:rFonts w:ascii="Times New Roman" w:eastAsia="Times New Roman" w:hAnsi="Times New Roman" w:cs="Times New Roman"/>
          <w:color w:val="000000" w:themeColor="text1"/>
          <w:w w:val="101"/>
          <w:sz w:val="28"/>
          <w:szCs w:val="28"/>
        </w:rPr>
        <w:t>еся</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spacing w:val="2"/>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ту</w:t>
      </w:r>
      <w:r w:rsidRPr="00FA6BCD">
        <w:rPr>
          <w:rFonts w:ascii="Times New Roman" w:eastAsia="Times New Roman" w:hAnsi="Times New Roman" w:cs="Times New Roman"/>
          <w:color w:val="000000" w:themeColor="text1"/>
          <w:spacing w:val="62"/>
          <w:sz w:val="28"/>
          <w:szCs w:val="28"/>
        </w:rPr>
        <w:t xml:space="preserve"> </w:t>
      </w:r>
      <w:r w:rsidR="005641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 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амм</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Эти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цип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p>
    <w:p w:rsidR="00684BC3" w:rsidRPr="00FA6BCD" w:rsidRDefault="00684BC3" w:rsidP="00684BC3">
      <w:pPr>
        <w:widowControl w:val="0"/>
        <w:spacing w:line="240" w:lineRule="auto"/>
        <w:ind w:right="-20"/>
        <w:jc w:val="center"/>
        <w:rPr>
          <w:rFonts w:ascii="Times New Roman" w:eastAsia="Times New Roman" w:hAnsi="Times New Roman" w:cs="Times New Roman"/>
          <w:b/>
          <w:bCs/>
          <w:color w:val="000000" w:themeColor="text1"/>
          <w:spacing w:val="1"/>
          <w:sz w:val="28"/>
          <w:szCs w:val="28"/>
        </w:rPr>
      </w:pPr>
      <w:r w:rsidRPr="00FA6BCD">
        <w:rPr>
          <w:rFonts w:ascii="Times New Roman" w:eastAsia="Times New Roman" w:hAnsi="Times New Roman" w:cs="Times New Roman"/>
          <w:b/>
          <w:bCs/>
          <w:color w:val="000000" w:themeColor="text1"/>
          <w:spacing w:val="-1"/>
          <w:sz w:val="28"/>
          <w:szCs w:val="28"/>
        </w:rPr>
        <w:t>V</w:t>
      </w:r>
      <w:r w:rsidRPr="00FA6BCD">
        <w:rPr>
          <w:rFonts w:ascii="Times New Roman" w:eastAsia="Times New Roman" w:hAnsi="Times New Roman" w:cs="Times New Roman"/>
          <w:b/>
          <w:bCs/>
          <w:color w:val="000000" w:themeColor="text1"/>
          <w:spacing w:val="1"/>
          <w:sz w:val="28"/>
          <w:szCs w:val="28"/>
        </w:rPr>
        <w:t>I</w:t>
      </w:r>
      <w:r w:rsidRPr="00FA6BCD">
        <w:rPr>
          <w:rFonts w:ascii="Times New Roman" w:eastAsia="Times New Roman" w:hAnsi="Times New Roman" w:cs="Times New Roman"/>
          <w:b/>
          <w:bCs/>
          <w:color w:val="000000" w:themeColor="text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b/>
          <w:bCs/>
          <w:color w:val="000000" w:themeColor="text1"/>
          <w:sz w:val="28"/>
          <w:szCs w:val="28"/>
        </w:rPr>
        <w:t>МО</w:t>
      </w:r>
      <w:r w:rsidRPr="00FA6BCD">
        <w:rPr>
          <w:rFonts w:ascii="Times New Roman" w:eastAsia="Times New Roman" w:hAnsi="Times New Roman" w:cs="Times New Roman"/>
          <w:b/>
          <w:bCs/>
          <w:color w:val="000000" w:themeColor="text1"/>
          <w:w w:val="101"/>
          <w:sz w:val="28"/>
          <w:szCs w:val="28"/>
        </w:rPr>
        <w:t>ДЕ</w:t>
      </w:r>
      <w:r w:rsidRPr="00FA6BCD">
        <w:rPr>
          <w:rFonts w:ascii="Times New Roman" w:eastAsia="Times New Roman" w:hAnsi="Times New Roman" w:cs="Times New Roman"/>
          <w:b/>
          <w:bCs/>
          <w:color w:val="000000" w:themeColor="text1"/>
          <w:sz w:val="28"/>
          <w:szCs w:val="28"/>
        </w:rPr>
        <w:t>ЛЬ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w w:val="101"/>
          <w:sz w:val="28"/>
          <w:szCs w:val="28"/>
        </w:rPr>
        <w:t>Р</w:t>
      </w:r>
      <w:r w:rsidRPr="00FA6BCD">
        <w:rPr>
          <w:rFonts w:ascii="Times New Roman" w:eastAsia="Times New Roman" w:hAnsi="Times New Roman" w:cs="Times New Roman"/>
          <w:b/>
          <w:bCs/>
          <w:color w:val="000000" w:themeColor="text1"/>
          <w:spacing w:val="-2"/>
          <w:sz w:val="28"/>
          <w:szCs w:val="28"/>
        </w:rPr>
        <w:t>А</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w w:val="101"/>
          <w:sz w:val="28"/>
          <w:szCs w:val="28"/>
        </w:rPr>
        <w:t>В</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spacing w:val="-1"/>
          <w:w w:val="101"/>
          <w:sz w:val="28"/>
          <w:szCs w:val="28"/>
        </w:rPr>
        <w:t>Т</w:t>
      </w:r>
      <w:r w:rsidRPr="00FA6BCD">
        <w:rPr>
          <w:rFonts w:ascii="Times New Roman" w:eastAsia="Times New Roman" w:hAnsi="Times New Roman" w:cs="Times New Roman"/>
          <w:b/>
          <w:bCs/>
          <w:color w:val="000000" w:themeColor="text1"/>
          <w:sz w:val="28"/>
          <w:szCs w:val="28"/>
        </w:rPr>
        <w:t>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pacing w:val="-4"/>
          <w:sz w:val="28"/>
          <w:szCs w:val="28"/>
        </w:rPr>
        <w:t>Ш</w:t>
      </w:r>
      <w:r w:rsidRPr="00FA6BCD">
        <w:rPr>
          <w:rFonts w:ascii="Times New Roman" w:eastAsia="Times New Roman" w:hAnsi="Times New Roman" w:cs="Times New Roman"/>
          <w:b/>
          <w:bCs/>
          <w:color w:val="000000" w:themeColor="text1"/>
          <w:sz w:val="28"/>
          <w:szCs w:val="28"/>
        </w:rPr>
        <w:t>К</w:t>
      </w:r>
      <w:r w:rsidRPr="00FA6BCD">
        <w:rPr>
          <w:rFonts w:ascii="Times New Roman" w:eastAsia="Times New Roman" w:hAnsi="Times New Roman" w:cs="Times New Roman"/>
          <w:b/>
          <w:bCs/>
          <w:color w:val="000000" w:themeColor="text1"/>
          <w:spacing w:val="1"/>
          <w:sz w:val="28"/>
          <w:szCs w:val="28"/>
        </w:rPr>
        <w:t>ОЛЫ</w:t>
      </w:r>
    </w:p>
    <w:p w:rsidR="00684BC3" w:rsidRPr="00FA6BCD" w:rsidRDefault="00684BC3" w:rsidP="00684BC3">
      <w:pPr>
        <w:spacing w:after="17" w:line="220" w:lineRule="exact"/>
        <w:rPr>
          <w:rFonts w:ascii="Times New Roman" w:eastAsia="Times New Roman" w:hAnsi="Times New Roman" w:cs="Times New Roman"/>
          <w:color w:val="000000" w:themeColor="text1"/>
          <w:spacing w:val="1"/>
        </w:rPr>
      </w:pPr>
    </w:p>
    <w:p w:rsidR="00096094" w:rsidRPr="00FA6BCD" w:rsidRDefault="00684BC3" w:rsidP="00096094">
      <w:pPr>
        <w:widowControl w:val="0"/>
        <w:tabs>
          <w:tab w:val="left" w:pos="2807"/>
        </w:tabs>
        <w:spacing w:line="360" w:lineRule="auto"/>
        <w:jc w:val="center"/>
        <w:rPr>
          <w:rFonts w:ascii="Times New Roman" w:eastAsia="Times New Roman" w:hAnsi="Times New Roman" w:cs="Times New Roman"/>
          <w:b/>
          <w:bCs/>
          <w:color w:val="000000" w:themeColor="text1"/>
          <w:spacing w:val="1"/>
          <w:w w:val="101"/>
          <w:sz w:val="28"/>
          <w:szCs w:val="28"/>
        </w:rPr>
      </w:pPr>
      <w:r w:rsidRPr="00FA6BCD">
        <w:rPr>
          <w:rFonts w:ascii="Times New Roman" w:eastAsia="Times New Roman" w:hAnsi="Times New Roman" w:cs="Times New Roman"/>
          <w:b/>
          <w:bCs/>
          <w:color w:val="000000" w:themeColor="text1"/>
          <w:sz w:val="28"/>
          <w:szCs w:val="28"/>
        </w:rPr>
        <w:t>6.1.</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К</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b/>
          <w:bCs/>
          <w:color w:val="000000" w:themeColor="text1"/>
          <w:sz w:val="28"/>
          <w:szCs w:val="28"/>
        </w:rPr>
        <w:t>нц</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пция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ра</w:t>
      </w:r>
      <w:r w:rsidRPr="00FA6BCD">
        <w:rPr>
          <w:rFonts w:ascii="Times New Roman" w:eastAsia="Times New Roman" w:hAnsi="Times New Roman" w:cs="Times New Roman"/>
          <w:b/>
          <w:bCs/>
          <w:color w:val="000000" w:themeColor="text1"/>
          <w:w w:val="101"/>
          <w:sz w:val="28"/>
          <w:szCs w:val="28"/>
        </w:rPr>
        <w:t>з</w:t>
      </w:r>
      <w:r w:rsidRPr="00FA6BCD">
        <w:rPr>
          <w:rFonts w:ascii="Times New Roman" w:eastAsia="Times New Roman" w:hAnsi="Times New Roman" w:cs="Times New Roman"/>
          <w:b/>
          <w:bCs/>
          <w:color w:val="000000" w:themeColor="text1"/>
          <w:sz w:val="28"/>
          <w:szCs w:val="28"/>
        </w:rPr>
        <w:t>ви</w:t>
      </w:r>
      <w:r w:rsidRPr="00FA6BCD">
        <w:rPr>
          <w:rFonts w:ascii="Times New Roman" w:eastAsia="Times New Roman" w:hAnsi="Times New Roman" w:cs="Times New Roman"/>
          <w:b/>
          <w:bCs/>
          <w:color w:val="000000" w:themeColor="text1"/>
          <w:spacing w:val="1"/>
          <w:sz w:val="28"/>
          <w:szCs w:val="28"/>
        </w:rPr>
        <w:t>т</w:t>
      </w:r>
      <w:r w:rsidRPr="00FA6BCD">
        <w:rPr>
          <w:rFonts w:ascii="Times New Roman" w:eastAsia="Times New Roman" w:hAnsi="Times New Roman" w:cs="Times New Roman"/>
          <w:b/>
          <w:bCs/>
          <w:color w:val="000000" w:themeColor="text1"/>
          <w:spacing w:val="-1"/>
          <w:sz w:val="28"/>
          <w:szCs w:val="28"/>
        </w:rPr>
        <w:t>и</w:t>
      </w:r>
      <w:r w:rsidRPr="00FA6BCD">
        <w:rPr>
          <w:rFonts w:ascii="Times New Roman" w:eastAsia="Times New Roman" w:hAnsi="Times New Roman" w:cs="Times New Roman"/>
          <w:b/>
          <w:bCs/>
          <w:color w:val="000000" w:themeColor="text1"/>
          <w:sz w:val="28"/>
          <w:szCs w:val="28"/>
        </w:rPr>
        <w:t>я</w:t>
      </w:r>
      <w:r w:rsidRPr="00FA6BCD">
        <w:rPr>
          <w:rFonts w:ascii="Times New Roman" w:eastAsia="Times New Roman" w:hAnsi="Times New Roman" w:cs="Times New Roman"/>
          <w:color w:val="000000" w:themeColor="text1"/>
          <w:sz w:val="28"/>
          <w:szCs w:val="28"/>
        </w:rPr>
        <w:t xml:space="preserve"> </w:t>
      </w:r>
      <w:r w:rsidR="00564169" w:rsidRPr="00FA6BCD">
        <w:rPr>
          <w:rFonts w:ascii="Times New Roman" w:eastAsia="Times New Roman" w:hAnsi="Times New Roman" w:cs="Times New Roman"/>
          <w:color w:val="000000" w:themeColor="text1"/>
          <w:sz w:val="28"/>
          <w:szCs w:val="28"/>
        </w:rPr>
        <w:t>МАУ ДО «Спортшкола»</w:t>
      </w:r>
    </w:p>
    <w:p w:rsidR="00096094" w:rsidRPr="00FA6BCD" w:rsidRDefault="00096094" w:rsidP="00096094">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 xml:space="preserve">Обоснование необходимости создания концепции развития: в последние годы в России наблюдается ухудшение состояния здоровья детей, подростков и молодежи. По данным различных исследований, лишь у 10% молодежи отмечается уровень физического состояния и здоровья близкий к норме, </w:t>
      </w:r>
      <w:r w:rsidR="0010098E" w:rsidRPr="00FA6BCD">
        <w:rPr>
          <w:color w:val="000000" w:themeColor="text1"/>
          <w:sz w:val="28"/>
          <w:szCs w:val="28"/>
        </w:rPr>
        <w:t>почти 30%</w:t>
      </w:r>
      <w:r w:rsidRPr="00FA6BCD">
        <w:rPr>
          <w:color w:val="000000" w:themeColor="text1"/>
          <w:sz w:val="28"/>
          <w:szCs w:val="28"/>
        </w:rPr>
        <w:t xml:space="preserve"> детей, страдающих хроническими заболеваниями; прогрессируют болезни костно-мышечной системы, сердечно-сосудистые заболевания, органов зрения, нервной системы, которые во многом обусловлены недостаточной двигательной активностью в сочетании с неблагоприятными экологическими условиями. Половина юношей и девушек оканчивают школу, имея 2-3 хронических заболевания, лишь 15% выпускников общеобразовательных учреждений России можно считать здоровыми. Острота социально-экономических проблем в стране способствует проникновению в молодежную среду наркомании, токсикомании, табакокурения, злоупотребления алкогольными напитками, провоцирует духовно неразвитую молодежь на проявления антиобщественного поведения и вандализма. Специалистами установлено, что объем двигательной активности, необходимый для повышения уровня здоровья и физической подготовленности молодого организма, в настоящее время составляет лишь 25%. Это в свою очередь ведет к сокращению продолжительности жизни. Необходима активная стратегия формирования </w:t>
      </w:r>
      <w:r w:rsidRPr="00FA6BCD">
        <w:rPr>
          <w:color w:val="000000" w:themeColor="text1"/>
          <w:sz w:val="28"/>
          <w:szCs w:val="28"/>
        </w:rPr>
        <w:lastRenderedPageBreak/>
        <w:t>здорового образа жизни детей, подростков и молодежи. Основой этой стратегии является привлечение подрастающего поколения к занятиям физической культурой, спортом и туризмом. Социально ориентированная физкультурно-спортивная работа, направленная на профилактику правонарушений среди детей, подростков и молодежи, позволяет предотвратить вовлечение в преступную деятельность примерно 10-15% молодых людей. На наш взгляд, в настоящее время развитию физической культуры и массового детско-юношеского спорта, как важных средств профилактики и преодоления указанных негативных явлений, уделяется недостаточное внимание. Из общего числа российских школьников постоянно занимаются физической культурой и спортом чуть более 12% . Отсутствие государственной системы мониторинга и коррекции физической подготовленности детей, подростков и молодежи привело к резкому снижению управляемости процессом их физического воспитания. Кроме того, низкая заработная плата тренеров-преподавателей, где зачастую трудятся мужчины, привела в данный момент к дефициту специалистов физкультурно-спортивной направленности не только в спортивной школе, но и в общеобразовательных учреждениях. Важнейшим компонентом развития массовых форм физкультурно-спортивной деятельности является участие в этом средств массовой информации: пропаганда и популяризация детско-юношеского спорта должным образом не ведется. Надо отметить, что сфера досуга в настоящее время заполнена разнообразными занятиями, не всегда полезными для учащихся. Одним из приоритетов досуговой деятельности должны стать занятия физкультурой, в том числе семейный спортивный досуг.</w:t>
      </w:r>
    </w:p>
    <w:p w:rsidR="00096094" w:rsidRPr="00FA6BCD" w:rsidRDefault="00096094" w:rsidP="00096094">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В Учреждении реализовывается модель организации деятельности, которая органично сочетает многолетние традиции спортивной работы и инновационные процессы.</w:t>
      </w:r>
    </w:p>
    <w:p w:rsidR="00096094" w:rsidRPr="00FA6BCD" w:rsidRDefault="00096094" w:rsidP="00096094">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 xml:space="preserve">Новые потребности и возможности населения требуют изыскивать такие пути деятельности, которые могли бы соответствовать существующим </w:t>
      </w:r>
      <w:r w:rsidRPr="00FA6BCD">
        <w:rPr>
          <w:color w:val="000000" w:themeColor="text1"/>
          <w:sz w:val="28"/>
          <w:szCs w:val="28"/>
        </w:rPr>
        <w:lastRenderedPageBreak/>
        <w:t>условиям. В современной системе образования наблюдаются многочисленные трансформации, складывается ее новый облик - новый образ образования, создание условий для интеграции общего и дополнительного образования. Главным средством качественного изменения образовательного процесса может стать высокий профессионализм кадров, способных оперативно реагировать на изменяющиеся потребности социума, обладающих умением анализировать, проектировать свою деятельность и выбирать оптимальные, эффективные средства при организации учебного процесса. В свою очередь, изменились и требования к качеству образования, связанные с необходимостью соотношения уровня подготовки выпускников и потребностями экономики. Успешность выпускника образовательного учреждения во взрослой жизни связана не только с формальным уровнем образования - освоением образовательных стандартов, но и с приобретёнными компетенциями эффективно действовать в социуме, быть профессионалом в своём деле, здоровой и органически развитой личностью,  гражданином страны, семьянином.</w:t>
      </w:r>
    </w:p>
    <w:p w:rsidR="00096094" w:rsidRPr="00FA6BCD" w:rsidRDefault="00096094" w:rsidP="00096094">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Создание концепции развития Учреждения, учитывающей эти особенности современного состояния общества, насущная потребность времени.  Развитие - обязательный элемент деятельности  образовательного учреждения, призванного, с одной стороны, реагировать на изменения социокультурной и экономической жизни общества, с другой, решать вопросы создания привлекательного имиджа учреждения, эффективно действующего на рынке образовательных услуг.</w:t>
      </w:r>
    </w:p>
    <w:p w:rsidR="00096094" w:rsidRPr="00FA6BCD" w:rsidRDefault="00096094" w:rsidP="005853A7">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Разработанная Концепция развития Учре</w:t>
      </w:r>
      <w:r w:rsidR="0010098E" w:rsidRPr="00FA6BCD">
        <w:rPr>
          <w:color w:val="000000" w:themeColor="text1"/>
          <w:sz w:val="28"/>
          <w:szCs w:val="28"/>
        </w:rPr>
        <w:t>ждения  рассчитана на период 2025-2030</w:t>
      </w:r>
      <w:r w:rsidRPr="00FA6BCD">
        <w:rPr>
          <w:color w:val="000000" w:themeColor="text1"/>
          <w:sz w:val="28"/>
          <w:szCs w:val="28"/>
        </w:rPr>
        <w:t>годы.</w:t>
      </w:r>
    </w:p>
    <w:p w:rsidR="00096094" w:rsidRPr="00FA6BCD" w:rsidRDefault="00096094" w:rsidP="005853A7">
      <w:pPr>
        <w:pStyle w:val="a9"/>
        <w:shd w:val="clear" w:color="auto" w:fill="FFFFFF"/>
        <w:spacing w:before="0" w:beforeAutospacing="0" w:after="0" w:afterAutospacing="0" w:line="360" w:lineRule="auto"/>
        <w:ind w:firstLine="709"/>
        <w:jc w:val="center"/>
        <w:rPr>
          <w:b/>
          <w:color w:val="000000" w:themeColor="text1"/>
          <w:sz w:val="28"/>
          <w:szCs w:val="28"/>
        </w:rPr>
      </w:pPr>
      <w:r w:rsidRPr="00FA6BCD">
        <w:rPr>
          <w:b/>
          <w:color w:val="000000" w:themeColor="text1"/>
          <w:sz w:val="28"/>
          <w:szCs w:val="28"/>
        </w:rPr>
        <w:t>6.2 М</w:t>
      </w:r>
      <w:r w:rsidRPr="00FA6BCD">
        <w:rPr>
          <w:b/>
          <w:color w:val="000000" w:themeColor="text1"/>
          <w:spacing w:val="1"/>
          <w:sz w:val="28"/>
          <w:szCs w:val="28"/>
        </w:rPr>
        <w:t>и</w:t>
      </w:r>
      <w:r w:rsidRPr="00FA6BCD">
        <w:rPr>
          <w:b/>
          <w:color w:val="000000" w:themeColor="text1"/>
          <w:sz w:val="28"/>
          <w:szCs w:val="28"/>
        </w:rPr>
        <w:t>с</w:t>
      </w:r>
      <w:r w:rsidRPr="00FA6BCD">
        <w:rPr>
          <w:b/>
          <w:color w:val="000000" w:themeColor="text1"/>
          <w:spacing w:val="-1"/>
          <w:sz w:val="28"/>
          <w:szCs w:val="28"/>
        </w:rPr>
        <w:t>с</w:t>
      </w:r>
      <w:r w:rsidRPr="00FA6BCD">
        <w:rPr>
          <w:b/>
          <w:color w:val="000000" w:themeColor="text1"/>
          <w:sz w:val="28"/>
          <w:szCs w:val="28"/>
        </w:rPr>
        <w:t>ия</w:t>
      </w:r>
      <w:r w:rsidRPr="00FA6BCD">
        <w:rPr>
          <w:b/>
          <w:color w:val="000000" w:themeColor="text1"/>
          <w:spacing w:val="61"/>
          <w:sz w:val="28"/>
          <w:szCs w:val="28"/>
        </w:rPr>
        <w:t xml:space="preserve"> </w:t>
      </w:r>
      <w:r w:rsidRPr="00FA6BCD">
        <w:rPr>
          <w:b/>
          <w:color w:val="000000" w:themeColor="text1"/>
          <w:sz w:val="28"/>
          <w:szCs w:val="28"/>
        </w:rPr>
        <w:t>М</w:t>
      </w:r>
      <w:r w:rsidR="0010098E" w:rsidRPr="00FA6BCD">
        <w:rPr>
          <w:b/>
          <w:color w:val="000000" w:themeColor="text1"/>
          <w:sz w:val="28"/>
          <w:szCs w:val="28"/>
        </w:rPr>
        <w:t>А</w:t>
      </w:r>
      <w:r w:rsidRPr="00FA6BCD">
        <w:rPr>
          <w:b/>
          <w:color w:val="000000" w:themeColor="text1"/>
          <w:sz w:val="28"/>
          <w:szCs w:val="28"/>
        </w:rPr>
        <w:t xml:space="preserve">У ДО </w:t>
      </w:r>
      <w:r w:rsidR="0010098E" w:rsidRPr="00FA6BCD">
        <w:rPr>
          <w:b/>
          <w:color w:val="000000" w:themeColor="text1"/>
          <w:sz w:val="28"/>
          <w:szCs w:val="28"/>
        </w:rPr>
        <w:t>«Спортшкола»</w:t>
      </w:r>
    </w:p>
    <w:p w:rsidR="00A337EC" w:rsidRPr="00FA6BCD" w:rsidRDefault="00CD5A3E" w:rsidP="005853A7">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Вед</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дее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06"/>
          <w:sz w:val="28"/>
          <w:szCs w:val="28"/>
        </w:rPr>
        <w:t xml:space="preserve"> </w:t>
      </w:r>
      <w:r w:rsidR="00B2081F" w:rsidRPr="00FA6BCD">
        <w:rPr>
          <w:rFonts w:ascii="Times New Roman" w:eastAsia="Times New Roman" w:hAnsi="Times New Roman" w:cs="Times New Roman"/>
          <w:color w:val="000000" w:themeColor="text1"/>
          <w:sz w:val="28"/>
          <w:szCs w:val="28"/>
        </w:rPr>
        <w:t>план</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00B2081F" w:rsidRPr="00FA6BCD">
        <w:rPr>
          <w:rFonts w:ascii="Times New Roman" w:eastAsia="Times New Roman" w:hAnsi="Times New Roman" w:cs="Times New Roman"/>
          <w:color w:val="000000" w:themeColor="text1"/>
          <w:w w:val="101"/>
          <w:sz w:val="28"/>
          <w:szCs w:val="28"/>
        </w:rPr>
        <w:t>ый</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 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этой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ов и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w w:val="101"/>
          <w:sz w:val="28"/>
          <w:szCs w:val="28"/>
        </w:rPr>
        <w:t>фф</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вного 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ов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A337EC" w:rsidRPr="00FA6BCD" w:rsidRDefault="00A337EC" w:rsidP="00C66ECE">
      <w:pPr>
        <w:pStyle w:val="a9"/>
        <w:shd w:val="clear" w:color="auto" w:fill="FFFFFF"/>
        <w:spacing w:before="0" w:beforeAutospacing="0" w:after="0" w:afterAutospacing="0" w:line="360" w:lineRule="auto"/>
        <w:ind w:firstLine="709"/>
        <w:jc w:val="center"/>
        <w:rPr>
          <w:b/>
          <w:color w:val="000000" w:themeColor="text1"/>
          <w:sz w:val="28"/>
          <w:szCs w:val="28"/>
        </w:rPr>
      </w:pPr>
      <w:r w:rsidRPr="00FA6BCD">
        <w:rPr>
          <w:b/>
          <w:color w:val="000000" w:themeColor="text1"/>
          <w:sz w:val="28"/>
          <w:szCs w:val="28"/>
        </w:rPr>
        <w:lastRenderedPageBreak/>
        <w:t>6.3.Н</w:t>
      </w:r>
      <w:r w:rsidRPr="00FA6BCD">
        <w:rPr>
          <w:b/>
          <w:color w:val="000000" w:themeColor="text1"/>
          <w:spacing w:val="-1"/>
          <w:sz w:val="28"/>
          <w:szCs w:val="28"/>
        </w:rPr>
        <w:t>а</w:t>
      </w:r>
      <w:r w:rsidRPr="00FA6BCD">
        <w:rPr>
          <w:b/>
          <w:color w:val="000000" w:themeColor="text1"/>
          <w:sz w:val="28"/>
          <w:szCs w:val="28"/>
        </w:rPr>
        <w:t>правл</w:t>
      </w:r>
      <w:r w:rsidRPr="00FA6BCD">
        <w:rPr>
          <w:b/>
          <w:color w:val="000000" w:themeColor="text1"/>
          <w:spacing w:val="-1"/>
          <w:sz w:val="28"/>
          <w:szCs w:val="28"/>
        </w:rPr>
        <w:t>е</w:t>
      </w:r>
      <w:r w:rsidRPr="00FA6BCD">
        <w:rPr>
          <w:b/>
          <w:color w:val="000000" w:themeColor="text1"/>
          <w:spacing w:val="1"/>
          <w:sz w:val="28"/>
          <w:szCs w:val="28"/>
        </w:rPr>
        <w:t>ни</w:t>
      </w:r>
      <w:r w:rsidRPr="00FA6BCD">
        <w:rPr>
          <w:b/>
          <w:color w:val="000000" w:themeColor="text1"/>
          <w:sz w:val="28"/>
          <w:szCs w:val="28"/>
        </w:rPr>
        <w:t>я деятель</w:t>
      </w:r>
      <w:r w:rsidRPr="00FA6BCD">
        <w:rPr>
          <w:b/>
          <w:color w:val="000000" w:themeColor="text1"/>
          <w:spacing w:val="1"/>
          <w:sz w:val="28"/>
          <w:szCs w:val="28"/>
        </w:rPr>
        <w:t>н</w:t>
      </w:r>
      <w:r w:rsidRPr="00FA6BCD">
        <w:rPr>
          <w:b/>
          <w:color w:val="000000" w:themeColor="text1"/>
          <w:spacing w:val="-1"/>
          <w:sz w:val="28"/>
          <w:szCs w:val="28"/>
        </w:rPr>
        <w:t>ос</w:t>
      </w:r>
      <w:r w:rsidRPr="00FA6BCD">
        <w:rPr>
          <w:b/>
          <w:color w:val="000000" w:themeColor="text1"/>
          <w:sz w:val="28"/>
          <w:szCs w:val="28"/>
        </w:rPr>
        <w:t>ти</w:t>
      </w:r>
      <w:r w:rsidRPr="00FA6BCD">
        <w:rPr>
          <w:b/>
          <w:color w:val="000000" w:themeColor="text1"/>
          <w:spacing w:val="61"/>
          <w:sz w:val="28"/>
          <w:szCs w:val="28"/>
        </w:rPr>
        <w:t xml:space="preserve"> </w:t>
      </w:r>
      <w:r w:rsidR="0010098E" w:rsidRPr="00FA6BCD">
        <w:rPr>
          <w:b/>
          <w:color w:val="000000" w:themeColor="text1"/>
          <w:sz w:val="28"/>
          <w:szCs w:val="28"/>
        </w:rPr>
        <w:t>МАУ ДО «Спортшкола»</w:t>
      </w:r>
    </w:p>
    <w:p w:rsidR="00497D4C" w:rsidRPr="00FA6BCD" w:rsidRDefault="00497D4C" w:rsidP="005853A7">
      <w:pPr>
        <w:widowControl w:val="0"/>
        <w:spacing w:line="360" w:lineRule="auto"/>
        <w:ind w:firstLine="736"/>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Вед</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2"/>
          <w:sz w:val="28"/>
          <w:szCs w:val="28"/>
        </w:rPr>
        <w:t xml:space="preserve"> </w:t>
      </w:r>
      <w:r w:rsidR="0010098E" w:rsidRPr="00FA6BCD">
        <w:rPr>
          <w:rFonts w:ascii="Times New Roman" w:hAnsi="Times New Roman" w:cs="Times New Roman"/>
          <w:color w:val="000000" w:themeColor="text1"/>
          <w:sz w:val="28"/>
          <w:szCs w:val="28"/>
        </w:rPr>
        <w:t>МАУ ДО «Спортшкола»</w:t>
      </w:r>
      <w:r w:rsidR="0010098E" w:rsidRPr="00FA6BCD">
        <w:rPr>
          <w:b/>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w w:val="101"/>
          <w:sz w:val="28"/>
          <w:szCs w:val="28"/>
        </w:rPr>
        <w:t>Все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амме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00257E38" w:rsidRPr="00FA6BCD">
        <w:rPr>
          <w:rFonts w:ascii="Times New Roman" w:eastAsia="Times New Roman" w:hAnsi="Times New Roman" w:cs="Times New Roman"/>
          <w:color w:val="000000" w:themeColor="text1"/>
          <w:sz w:val="28"/>
          <w:szCs w:val="28"/>
        </w:rPr>
        <w:t xml:space="preserve">9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й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w:t>
      </w:r>
    </w:p>
    <w:p w:rsidR="00497D4C" w:rsidRPr="00FA6BCD" w:rsidRDefault="00497D4C"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77"/>
          <w:sz w:val="28"/>
          <w:szCs w:val="28"/>
        </w:rPr>
        <w:t xml:space="preserve"> </w:t>
      </w:r>
      <w:r w:rsidRPr="00FA6BCD">
        <w:rPr>
          <w:rFonts w:ascii="Times New Roman" w:eastAsia="Times New Roman" w:hAnsi="Times New Roman" w:cs="Times New Roman"/>
          <w:color w:val="000000" w:themeColor="text1"/>
          <w:spacing w:val="-4"/>
          <w:sz w:val="28"/>
          <w:szCs w:val="28"/>
        </w:rPr>
        <w:t>«</w:t>
      </w:r>
      <w:r w:rsidR="004D4E5A" w:rsidRPr="00FA6BCD">
        <w:rPr>
          <w:rFonts w:ascii="Times New Roman" w:eastAsia="Times New Roman" w:hAnsi="Times New Roman" w:cs="Times New Roman"/>
          <w:color w:val="000000" w:themeColor="text1"/>
          <w:w w:val="101"/>
          <w:sz w:val="28"/>
          <w:szCs w:val="28"/>
        </w:rPr>
        <w:t>ЗОЖ- как истинный  путь</w:t>
      </w:r>
      <w:r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w:t>
      </w:r>
    </w:p>
    <w:p w:rsidR="00497D4C" w:rsidRPr="00FA6BCD" w:rsidRDefault="00497D4C"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004D4E5A" w:rsidRPr="00FA6BCD">
        <w:rPr>
          <w:rFonts w:ascii="Times New Roman" w:eastAsia="Times New Roman" w:hAnsi="Times New Roman" w:cs="Times New Roman"/>
          <w:color w:val="000000" w:themeColor="text1"/>
          <w:sz w:val="28"/>
          <w:szCs w:val="28"/>
        </w:rPr>
        <w:t>индивидуального начала</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w:t>
      </w:r>
    </w:p>
    <w:p w:rsidR="00497D4C" w:rsidRPr="00FA6BCD" w:rsidRDefault="00497D4C" w:rsidP="00497D4C">
      <w:pPr>
        <w:widowControl w:val="0"/>
        <w:spacing w:line="360" w:lineRule="auto"/>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3.</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pacing w:val="-1"/>
          <w:sz w:val="28"/>
          <w:szCs w:val="28"/>
        </w:rPr>
        <w:t>.</w:t>
      </w:r>
    </w:p>
    <w:p w:rsidR="00497D4C" w:rsidRPr="00FA6BCD" w:rsidRDefault="00497D4C"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z w:val="28"/>
          <w:szCs w:val="28"/>
        </w:rPr>
        <w:t>.</w:t>
      </w:r>
    </w:p>
    <w:p w:rsidR="00497D4C" w:rsidRPr="00FA6BCD" w:rsidRDefault="00497D4C" w:rsidP="00497D4C">
      <w:pPr>
        <w:widowControl w:val="0"/>
        <w:spacing w:line="360" w:lineRule="auto"/>
        <w:jc w:val="both"/>
        <w:rPr>
          <w:color w:val="000000" w:themeColor="text1"/>
          <w:w w:val="101"/>
          <w:sz w:val="28"/>
          <w:szCs w:val="28"/>
        </w:rPr>
      </w:pPr>
      <w:r w:rsidRPr="00FA6BCD">
        <w:rPr>
          <w:rFonts w:ascii="Times New Roman" w:eastAsia="Times New Roman" w:hAnsi="Times New Roman" w:cs="Times New Roman"/>
          <w:color w:val="000000" w:themeColor="text1"/>
          <w:sz w:val="28"/>
          <w:szCs w:val="28"/>
        </w:rPr>
        <w:t>5.</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004D4E5A" w:rsidRPr="00FA6BCD">
        <w:rPr>
          <w:rFonts w:ascii="Times New Roman" w:eastAsia="Times New Roman" w:hAnsi="Times New Roman" w:cs="Times New Roman"/>
          <w:color w:val="000000" w:themeColor="text1"/>
          <w:sz w:val="28"/>
          <w:szCs w:val="28"/>
        </w:rPr>
        <w:t>изация»</w:t>
      </w:r>
    </w:p>
    <w:p w:rsidR="004D4E5A" w:rsidRPr="00FA6BCD" w:rsidRDefault="004D4E5A"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w:t>
      </w:r>
      <w:r w:rsidR="00497D4C" w:rsidRPr="00FA6BCD">
        <w:rPr>
          <w:rFonts w:ascii="Times New Roman" w:eastAsia="Times New Roman" w:hAnsi="Times New Roman" w:cs="Times New Roman"/>
          <w:color w:val="000000" w:themeColor="text1"/>
          <w:sz w:val="28"/>
          <w:szCs w:val="28"/>
        </w:rPr>
        <w:t>.</w:t>
      </w:r>
      <w:r w:rsidR="00497D4C" w:rsidRPr="00FA6BCD">
        <w:rPr>
          <w:rFonts w:ascii="Times New Roman" w:eastAsia="Times New Roman" w:hAnsi="Times New Roman" w:cs="Times New Roman"/>
          <w:color w:val="000000" w:themeColor="text1"/>
          <w:spacing w:val="120"/>
          <w:sz w:val="28"/>
          <w:szCs w:val="28"/>
        </w:rPr>
        <w:t xml:space="preserve"> </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М</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то</w:t>
      </w:r>
      <w:r w:rsidR="00497D4C" w:rsidRPr="00FA6BCD">
        <w:rPr>
          <w:rFonts w:ascii="Times New Roman" w:eastAsia="Times New Roman" w:hAnsi="Times New Roman" w:cs="Times New Roman"/>
          <w:color w:val="000000" w:themeColor="text1"/>
          <w:w w:val="101"/>
          <w:sz w:val="28"/>
          <w:szCs w:val="28"/>
        </w:rPr>
        <w:t>д</w:t>
      </w:r>
      <w:r w:rsidR="00497D4C" w:rsidRPr="00FA6BCD">
        <w:rPr>
          <w:rFonts w:ascii="Times New Roman" w:eastAsia="Times New Roman" w:hAnsi="Times New Roman" w:cs="Times New Roman"/>
          <w:color w:val="000000" w:themeColor="text1"/>
          <w:sz w:val="28"/>
          <w:szCs w:val="28"/>
        </w:rPr>
        <w:t>и</w:t>
      </w:r>
      <w:r w:rsidR="00497D4C" w:rsidRPr="00FA6BCD">
        <w:rPr>
          <w:rFonts w:ascii="Times New Roman" w:eastAsia="Times New Roman" w:hAnsi="Times New Roman" w:cs="Times New Roman"/>
          <w:color w:val="000000" w:themeColor="text1"/>
          <w:spacing w:val="-1"/>
          <w:w w:val="101"/>
          <w:sz w:val="28"/>
          <w:szCs w:val="28"/>
        </w:rPr>
        <w:t>ч</w:t>
      </w:r>
      <w:r w:rsidR="00497D4C" w:rsidRPr="00FA6BCD">
        <w:rPr>
          <w:rFonts w:ascii="Times New Roman" w:eastAsia="Times New Roman" w:hAnsi="Times New Roman" w:cs="Times New Roman"/>
          <w:color w:val="000000" w:themeColor="text1"/>
          <w:w w:val="101"/>
          <w:sz w:val="28"/>
          <w:szCs w:val="28"/>
        </w:rPr>
        <w:t>еская</w:t>
      </w:r>
      <w:r w:rsidR="00497D4C"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w w:val="101"/>
          <w:sz w:val="28"/>
          <w:szCs w:val="28"/>
        </w:rPr>
        <w:t>с</w:t>
      </w:r>
      <w:r w:rsidR="00497D4C" w:rsidRPr="00FA6BCD">
        <w:rPr>
          <w:rFonts w:ascii="Times New Roman" w:eastAsia="Times New Roman" w:hAnsi="Times New Roman" w:cs="Times New Roman"/>
          <w:color w:val="000000" w:themeColor="text1"/>
          <w:sz w:val="28"/>
          <w:szCs w:val="28"/>
        </w:rPr>
        <w:t>л</w:t>
      </w:r>
      <w:r w:rsidR="00497D4C" w:rsidRPr="00FA6BCD">
        <w:rPr>
          <w:rFonts w:ascii="Times New Roman" w:eastAsia="Times New Roman" w:hAnsi="Times New Roman" w:cs="Times New Roman"/>
          <w:color w:val="000000" w:themeColor="text1"/>
          <w:spacing w:val="-2"/>
          <w:sz w:val="28"/>
          <w:szCs w:val="28"/>
        </w:rPr>
        <w:t>у</w:t>
      </w:r>
      <w:r w:rsidR="00497D4C" w:rsidRPr="00FA6BCD">
        <w:rPr>
          <w:rFonts w:ascii="Times New Roman" w:eastAsia="Times New Roman" w:hAnsi="Times New Roman" w:cs="Times New Roman"/>
          <w:color w:val="000000" w:themeColor="text1"/>
          <w:w w:val="101"/>
          <w:sz w:val="28"/>
          <w:szCs w:val="28"/>
        </w:rPr>
        <w:t>ж</w:t>
      </w:r>
      <w:r w:rsidR="00497D4C" w:rsidRPr="00FA6BCD">
        <w:rPr>
          <w:rFonts w:ascii="Times New Roman" w:eastAsia="Times New Roman" w:hAnsi="Times New Roman" w:cs="Times New Roman"/>
          <w:color w:val="000000" w:themeColor="text1"/>
          <w:spacing w:val="-2"/>
          <w:w w:val="101"/>
          <w:sz w:val="28"/>
          <w:szCs w:val="28"/>
        </w:rPr>
        <w:t>б</w:t>
      </w:r>
      <w:r w:rsidR="00497D4C"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497D4C" w:rsidRPr="00FA6BCD" w:rsidRDefault="004D4E5A"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w:t>
      </w:r>
      <w:r w:rsidR="00497D4C" w:rsidRPr="00FA6BCD">
        <w:rPr>
          <w:rFonts w:ascii="Times New Roman" w:eastAsia="Times New Roman" w:hAnsi="Times New Roman" w:cs="Times New Roman"/>
          <w:color w:val="000000" w:themeColor="text1"/>
          <w:sz w:val="28"/>
          <w:szCs w:val="28"/>
        </w:rPr>
        <w:t>.</w:t>
      </w:r>
      <w:r w:rsidR="00497D4C" w:rsidRPr="00FA6BCD">
        <w:rPr>
          <w:rFonts w:ascii="Times New Roman" w:eastAsia="Times New Roman" w:hAnsi="Times New Roman" w:cs="Times New Roman"/>
          <w:color w:val="000000" w:themeColor="text1"/>
          <w:spacing w:val="120"/>
          <w:sz w:val="28"/>
          <w:szCs w:val="28"/>
        </w:rPr>
        <w:t xml:space="preserve"> </w:t>
      </w:r>
      <w:r w:rsidR="00497D4C" w:rsidRPr="00FA6BCD">
        <w:rPr>
          <w:rFonts w:ascii="Times New Roman" w:eastAsia="Times New Roman" w:hAnsi="Times New Roman" w:cs="Times New Roman"/>
          <w:color w:val="000000" w:themeColor="text1"/>
          <w:spacing w:val="-2"/>
          <w:sz w:val="28"/>
          <w:szCs w:val="28"/>
        </w:rPr>
        <w:t>«</w:t>
      </w:r>
      <w:r w:rsidR="00497D4C" w:rsidRPr="00FA6BCD">
        <w:rPr>
          <w:rFonts w:ascii="Times New Roman" w:eastAsia="Times New Roman" w:hAnsi="Times New Roman" w:cs="Times New Roman"/>
          <w:color w:val="000000" w:themeColor="text1"/>
          <w:w w:val="101"/>
          <w:sz w:val="28"/>
          <w:szCs w:val="28"/>
        </w:rPr>
        <w:t>Кад</w:t>
      </w:r>
      <w:r w:rsidR="00497D4C" w:rsidRPr="00FA6BCD">
        <w:rPr>
          <w:rFonts w:ascii="Times New Roman" w:eastAsia="Times New Roman" w:hAnsi="Times New Roman" w:cs="Times New Roman"/>
          <w:color w:val="000000" w:themeColor="text1"/>
          <w:sz w:val="28"/>
          <w:szCs w:val="28"/>
        </w:rPr>
        <w:t>ро</w:t>
      </w:r>
      <w:r w:rsidR="00497D4C" w:rsidRPr="00FA6BCD">
        <w:rPr>
          <w:rFonts w:ascii="Times New Roman" w:eastAsia="Times New Roman" w:hAnsi="Times New Roman" w:cs="Times New Roman"/>
          <w:color w:val="000000" w:themeColor="text1"/>
          <w:spacing w:val="-1"/>
          <w:sz w:val="28"/>
          <w:szCs w:val="28"/>
        </w:rPr>
        <w:t>в</w:t>
      </w:r>
      <w:r w:rsidR="00497D4C" w:rsidRPr="00FA6BCD">
        <w:rPr>
          <w:rFonts w:ascii="Times New Roman" w:eastAsia="Times New Roman" w:hAnsi="Times New Roman" w:cs="Times New Roman"/>
          <w:color w:val="000000" w:themeColor="text1"/>
          <w:sz w:val="28"/>
          <w:szCs w:val="28"/>
        </w:rPr>
        <w:t>о</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 xml:space="preserve"> о</w:t>
      </w:r>
      <w:r w:rsidR="00497D4C" w:rsidRPr="00FA6BCD">
        <w:rPr>
          <w:rFonts w:ascii="Times New Roman" w:eastAsia="Times New Roman" w:hAnsi="Times New Roman" w:cs="Times New Roman"/>
          <w:color w:val="000000" w:themeColor="text1"/>
          <w:spacing w:val="1"/>
          <w:w w:val="101"/>
          <w:sz w:val="28"/>
          <w:szCs w:val="28"/>
        </w:rPr>
        <w:t>б</w:t>
      </w:r>
      <w:r w:rsidR="00497D4C" w:rsidRPr="00FA6BCD">
        <w:rPr>
          <w:rFonts w:ascii="Times New Roman" w:eastAsia="Times New Roman" w:hAnsi="Times New Roman" w:cs="Times New Roman"/>
          <w:color w:val="000000" w:themeColor="text1"/>
          <w:w w:val="101"/>
          <w:sz w:val="28"/>
          <w:szCs w:val="28"/>
        </w:rPr>
        <w:t>ес</w:t>
      </w:r>
      <w:r w:rsidR="00497D4C" w:rsidRPr="00FA6BCD">
        <w:rPr>
          <w:rFonts w:ascii="Times New Roman" w:eastAsia="Times New Roman" w:hAnsi="Times New Roman" w:cs="Times New Roman"/>
          <w:color w:val="000000" w:themeColor="text1"/>
          <w:spacing w:val="-3"/>
          <w:sz w:val="28"/>
          <w:szCs w:val="28"/>
        </w:rPr>
        <w:t>п</w:t>
      </w:r>
      <w:r w:rsidR="00497D4C" w:rsidRPr="00FA6BCD">
        <w:rPr>
          <w:rFonts w:ascii="Times New Roman" w:eastAsia="Times New Roman" w:hAnsi="Times New Roman" w:cs="Times New Roman"/>
          <w:color w:val="000000" w:themeColor="text1"/>
          <w:w w:val="101"/>
          <w:sz w:val="28"/>
          <w:szCs w:val="28"/>
        </w:rPr>
        <w:t>ече</w:t>
      </w:r>
      <w:r w:rsidR="00497D4C" w:rsidRPr="00FA6BCD">
        <w:rPr>
          <w:rFonts w:ascii="Times New Roman" w:eastAsia="Times New Roman" w:hAnsi="Times New Roman" w:cs="Times New Roman"/>
          <w:color w:val="000000" w:themeColor="text1"/>
          <w:sz w:val="28"/>
          <w:szCs w:val="28"/>
        </w:rPr>
        <w:t>н</w:t>
      </w:r>
      <w:r w:rsidR="00497D4C" w:rsidRPr="00FA6BCD">
        <w:rPr>
          <w:rFonts w:ascii="Times New Roman" w:eastAsia="Times New Roman" w:hAnsi="Times New Roman" w:cs="Times New Roman"/>
          <w:color w:val="000000" w:themeColor="text1"/>
          <w:spacing w:val="-1"/>
          <w:sz w:val="28"/>
          <w:szCs w:val="28"/>
        </w:rPr>
        <w:t>и</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w:t>
      </w:r>
    </w:p>
    <w:p w:rsidR="00497D4C" w:rsidRPr="00FA6BCD" w:rsidRDefault="004D4E5A"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w:t>
      </w:r>
      <w:r w:rsidR="00497D4C" w:rsidRPr="00FA6BCD">
        <w:rPr>
          <w:rFonts w:ascii="Times New Roman" w:eastAsia="Times New Roman" w:hAnsi="Times New Roman" w:cs="Times New Roman"/>
          <w:color w:val="000000" w:themeColor="text1"/>
          <w:spacing w:val="120"/>
          <w:sz w:val="28"/>
          <w:szCs w:val="28"/>
        </w:rPr>
        <w:t xml:space="preserve"> </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Э</w:t>
      </w:r>
      <w:r w:rsidR="00497D4C" w:rsidRPr="00FA6BCD">
        <w:rPr>
          <w:rFonts w:ascii="Times New Roman" w:eastAsia="Times New Roman" w:hAnsi="Times New Roman" w:cs="Times New Roman"/>
          <w:color w:val="000000" w:themeColor="text1"/>
          <w:w w:val="101"/>
          <w:sz w:val="28"/>
          <w:szCs w:val="28"/>
        </w:rPr>
        <w:t>к</w:t>
      </w:r>
      <w:r w:rsidR="00497D4C" w:rsidRPr="00FA6BCD">
        <w:rPr>
          <w:rFonts w:ascii="Times New Roman" w:eastAsia="Times New Roman" w:hAnsi="Times New Roman" w:cs="Times New Roman"/>
          <w:color w:val="000000" w:themeColor="text1"/>
          <w:sz w:val="28"/>
          <w:szCs w:val="28"/>
        </w:rPr>
        <w:t>оно</w:t>
      </w:r>
      <w:r w:rsidR="00497D4C" w:rsidRPr="00FA6BCD">
        <w:rPr>
          <w:rFonts w:ascii="Times New Roman" w:eastAsia="Times New Roman" w:hAnsi="Times New Roman" w:cs="Times New Roman"/>
          <w:color w:val="000000" w:themeColor="text1"/>
          <w:w w:val="101"/>
          <w:sz w:val="28"/>
          <w:szCs w:val="28"/>
        </w:rPr>
        <w:t>м</w:t>
      </w:r>
      <w:r w:rsidR="00497D4C" w:rsidRPr="00FA6BCD">
        <w:rPr>
          <w:rFonts w:ascii="Times New Roman" w:eastAsia="Times New Roman" w:hAnsi="Times New Roman" w:cs="Times New Roman"/>
          <w:color w:val="000000" w:themeColor="text1"/>
          <w:sz w:val="28"/>
          <w:szCs w:val="28"/>
        </w:rPr>
        <w:t>и</w:t>
      </w:r>
      <w:r w:rsidR="00497D4C" w:rsidRPr="00FA6BCD">
        <w:rPr>
          <w:rFonts w:ascii="Times New Roman" w:eastAsia="Times New Roman" w:hAnsi="Times New Roman" w:cs="Times New Roman"/>
          <w:color w:val="000000" w:themeColor="text1"/>
          <w:w w:val="101"/>
          <w:sz w:val="28"/>
          <w:szCs w:val="28"/>
        </w:rPr>
        <w:t>ческ</w:t>
      </w:r>
      <w:r w:rsidR="00497D4C" w:rsidRPr="00FA6BCD">
        <w:rPr>
          <w:rFonts w:ascii="Times New Roman" w:eastAsia="Times New Roman" w:hAnsi="Times New Roman" w:cs="Times New Roman"/>
          <w:color w:val="000000" w:themeColor="text1"/>
          <w:sz w:val="28"/>
          <w:szCs w:val="28"/>
        </w:rPr>
        <w:t>о</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 xml:space="preserve"> р</w:t>
      </w:r>
      <w:r w:rsidR="00497D4C" w:rsidRPr="00FA6BCD">
        <w:rPr>
          <w:rFonts w:ascii="Times New Roman" w:eastAsia="Times New Roman" w:hAnsi="Times New Roman" w:cs="Times New Roman"/>
          <w:color w:val="000000" w:themeColor="text1"/>
          <w:w w:val="101"/>
          <w:sz w:val="28"/>
          <w:szCs w:val="28"/>
        </w:rPr>
        <w:t>а</w:t>
      </w:r>
      <w:r w:rsidR="00497D4C" w:rsidRPr="00FA6BCD">
        <w:rPr>
          <w:rFonts w:ascii="Times New Roman" w:eastAsia="Times New Roman" w:hAnsi="Times New Roman" w:cs="Times New Roman"/>
          <w:color w:val="000000" w:themeColor="text1"/>
          <w:sz w:val="28"/>
          <w:szCs w:val="28"/>
        </w:rPr>
        <w:t>звит</w:t>
      </w:r>
      <w:r w:rsidR="00497D4C" w:rsidRPr="00FA6BCD">
        <w:rPr>
          <w:rFonts w:ascii="Times New Roman" w:eastAsia="Times New Roman" w:hAnsi="Times New Roman" w:cs="Times New Roman"/>
          <w:color w:val="000000" w:themeColor="text1"/>
          <w:spacing w:val="-2"/>
          <w:sz w:val="28"/>
          <w:szCs w:val="28"/>
        </w:rPr>
        <w:t>и</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 xml:space="preserve">. </w:t>
      </w:r>
    </w:p>
    <w:p w:rsidR="00497D4C" w:rsidRPr="00FA6BCD" w:rsidRDefault="004D4E5A" w:rsidP="00497D4C">
      <w:pPr>
        <w:widowControl w:val="0"/>
        <w:spacing w:line="360" w:lineRule="auto"/>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9</w:t>
      </w:r>
      <w:r w:rsidR="00497D4C" w:rsidRPr="00FA6BCD">
        <w:rPr>
          <w:rFonts w:ascii="Times New Roman" w:eastAsia="Times New Roman" w:hAnsi="Times New Roman" w:cs="Times New Roman"/>
          <w:color w:val="000000" w:themeColor="text1"/>
          <w:sz w:val="28"/>
          <w:szCs w:val="28"/>
        </w:rPr>
        <w:t>.</w:t>
      </w:r>
      <w:r w:rsidR="00257E38"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М</w:t>
      </w:r>
      <w:r w:rsidR="00497D4C" w:rsidRPr="00FA6BCD">
        <w:rPr>
          <w:rFonts w:ascii="Times New Roman" w:eastAsia="Times New Roman" w:hAnsi="Times New Roman" w:cs="Times New Roman"/>
          <w:color w:val="000000" w:themeColor="text1"/>
          <w:w w:val="101"/>
          <w:sz w:val="28"/>
          <w:szCs w:val="28"/>
        </w:rPr>
        <w:t>а</w:t>
      </w:r>
      <w:r w:rsidR="00497D4C" w:rsidRPr="00FA6BCD">
        <w:rPr>
          <w:rFonts w:ascii="Times New Roman" w:eastAsia="Times New Roman" w:hAnsi="Times New Roman" w:cs="Times New Roman"/>
          <w:color w:val="000000" w:themeColor="text1"/>
          <w:sz w:val="28"/>
          <w:szCs w:val="28"/>
        </w:rPr>
        <w:t>т</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ри</w:t>
      </w:r>
      <w:r w:rsidR="00497D4C" w:rsidRPr="00FA6BCD">
        <w:rPr>
          <w:rFonts w:ascii="Times New Roman" w:eastAsia="Times New Roman" w:hAnsi="Times New Roman" w:cs="Times New Roman"/>
          <w:color w:val="000000" w:themeColor="text1"/>
          <w:w w:val="101"/>
          <w:sz w:val="28"/>
          <w:szCs w:val="28"/>
        </w:rPr>
        <w:t>а</w:t>
      </w:r>
      <w:r w:rsidR="00497D4C" w:rsidRPr="00FA6BCD">
        <w:rPr>
          <w:rFonts w:ascii="Times New Roman" w:eastAsia="Times New Roman" w:hAnsi="Times New Roman" w:cs="Times New Roman"/>
          <w:color w:val="000000" w:themeColor="text1"/>
          <w:sz w:val="28"/>
          <w:szCs w:val="28"/>
        </w:rPr>
        <w:t>льно</w:t>
      </w:r>
      <w:r w:rsidR="00497D4C" w:rsidRPr="00FA6BCD">
        <w:rPr>
          <w:rFonts w:ascii="Times New Roman" w:eastAsia="Times New Roman" w:hAnsi="Times New Roman" w:cs="Times New Roman"/>
          <w:color w:val="000000" w:themeColor="text1"/>
          <w:spacing w:val="-3"/>
          <w:sz w:val="28"/>
          <w:szCs w:val="28"/>
        </w:rPr>
        <w:t>-</w:t>
      </w:r>
      <w:r w:rsidR="00497D4C" w:rsidRPr="00FA6BCD">
        <w:rPr>
          <w:rFonts w:ascii="Times New Roman" w:eastAsia="Times New Roman" w:hAnsi="Times New Roman" w:cs="Times New Roman"/>
          <w:color w:val="000000" w:themeColor="text1"/>
          <w:sz w:val="28"/>
          <w:szCs w:val="28"/>
        </w:rPr>
        <w:t>т</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хни</w:t>
      </w:r>
      <w:r w:rsidR="00497D4C" w:rsidRPr="00FA6BCD">
        <w:rPr>
          <w:rFonts w:ascii="Times New Roman" w:eastAsia="Times New Roman" w:hAnsi="Times New Roman" w:cs="Times New Roman"/>
          <w:color w:val="000000" w:themeColor="text1"/>
          <w:w w:val="101"/>
          <w:sz w:val="28"/>
          <w:szCs w:val="28"/>
        </w:rPr>
        <w:t>ческая</w:t>
      </w:r>
      <w:r w:rsidR="00497D4C"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w w:val="101"/>
          <w:sz w:val="28"/>
          <w:szCs w:val="28"/>
        </w:rPr>
        <w:t>ба</w:t>
      </w:r>
      <w:r w:rsidR="00497D4C" w:rsidRPr="00FA6BCD">
        <w:rPr>
          <w:rFonts w:ascii="Times New Roman" w:eastAsia="Times New Roman" w:hAnsi="Times New Roman" w:cs="Times New Roman"/>
          <w:color w:val="000000" w:themeColor="text1"/>
          <w:sz w:val="28"/>
          <w:szCs w:val="28"/>
        </w:rPr>
        <w:t>з</w:t>
      </w:r>
      <w:r w:rsidR="00497D4C" w:rsidRPr="00FA6BCD">
        <w:rPr>
          <w:rFonts w:ascii="Times New Roman" w:eastAsia="Times New Roman" w:hAnsi="Times New Roman" w:cs="Times New Roman"/>
          <w:color w:val="000000" w:themeColor="text1"/>
          <w:w w:val="101"/>
          <w:sz w:val="28"/>
          <w:szCs w:val="28"/>
        </w:rPr>
        <w:t>а</w:t>
      </w:r>
      <w:r w:rsidR="00497D4C"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spacing w:val="-2"/>
          <w:sz w:val="28"/>
          <w:szCs w:val="28"/>
        </w:rPr>
        <w:t>ш</w:t>
      </w:r>
      <w:r w:rsidR="00497D4C" w:rsidRPr="00FA6BCD">
        <w:rPr>
          <w:rFonts w:ascii="Times New Roman" w:eastAsia="Times New Roman" w:hAnsi="Times New Roman" w:cs="Times New Roman"/>
          <w:color w:val="000000" w:themeColor="text1"/>
          <w:w w:val="101"/>
          <w:sz w:val="28"/>
          <w:szCs w:val="28"/>
        </w:rPr>
        <w:t>к</w:t>
      </w:r>
      <w:r w:rsidR="00497D4C" w:rsidRPr="00FA6BCD">
        <w:rPr>
          <w:rFonts w:ascii="Times New Roman" w:eastAsia="Times New Roman" w:hAnsi="Times New Roman" w:cs="Times New Roman"/>
          <w:color w:val="000000" w:themeColor="text1"/>
          <w:sz w:val="28"/>
          <w:szCs w:val="28"/>
        </w:rPr>
        <w:t>о</w:t>
      </w:r>
      <w:r w:rsidR="00497D4C" w:rsidRPr="00FA6BCD">
        <w:rPr>
          <w:rFonts w:ascii="Times New Roman" w:eastAsia="Times New Roman" w:hAnsi="Times New Roman" w:cs="Times New Roman"/>
          <w:color w:val="000000" w:themeColor="text1"/>
          <w:spacing w:val="-1"/>
          <w:sz w:val="28"/>
          <w:szCs w:val="28"/>
        </w:rPr>
        <w:t>л</w:t>
      </w:r>
      <w:r w:rsidR="00497D4C" w:rsidRPr="00FA6BCD">
        <w:rPr>
          <w:rFonts w:ascii="Times New Roman" w:eastAsia="Times New Roman" w:hAnsi="Times New Roman" w:cs="Times New Roman"/>
          <w:color w:val="000000" w:themeColor="text1"/>
          <w:w w:val="101"/>
          <w:sz w:val="28"/>
          <w:szCs w:val="28"/>
        </w:rPr>
        <w:t>ы</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pacing w:val="-1"/>
          <w:sz w:val="28"/>
          <w:szCs w:val="28"/>
        </w:rPr>
        <w:t>.</w:t>
      </w:r>
    </w:p>
    <w:p w:rsidR="005F3E58" w:rsidRPr="00FA6BCD" w:rsidRDefault="006847A5" w:rsidP="005F3E58">
      <w:pPr>
        <w:widowControl w:val="0"/>
        <w:spacing w:line="360" w:lineRule="auto"/>
        <w:ind w:right="-20"/>
        <w:jc w:val="center"/>
        <w:rPr>
          <w:rFonts w:ascii="Times New Roman" w:eastAsia="Times New Roman" w:hAnsi="Times New Roman" w:cs="Times New Roman"/>
          <w:b/>
          <w:bCs/>
          <w:color w:val="000000" w:themeColor="text1"/>
          <w:w w:val="101"/>
          <w:sz w:val="28"/>
          <w:szCs w:val="28"/>
        </w:rPr>
      </w:pPr>
      <w:r w:rsidRPr="00FA6BCD">
        <w:rPr>
          <w:rFonts w:ascii="Times New Roman" w:eastAsia="Times New Roman" w:hAnsi="Times New Roman" w:cs="Times New Roman"/>
          <w:b/>
          <w:bCs/>
          <w:color w:val="000000" w:themeColor="text1"/>
          <w:sz w:val="28"/>
          <w:szCs w:val="28"/>
        </w:rPr>
        <w:t>6.4.</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новны</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spacing w:val="-1"/>
          <w:w w:val="101"/>
          <w:sz w:val="28"/>
          <w:szCs w:val="28"/>
        </w:rPr>
        <w:t>д</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ра</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spacing w:val="-1"/>
          <w:sz w:val="28"/>
          <w:szCs w:val="28"/>
        </w:rPr>
        <w:t>в</w:t>
      </w:r>
      <w:r w:rsidRPr="00FA6BCD">
        <w:rPr>
          <w:rFonts w:ascii="Times New Roman" w:eastAsia="Times New Roman" w:hAnsi="Times New Roman" w:cs="Times New Roman"/>
          <w:b/>
          <w:bCs/>
          <w:color w:val="000000" w:themeColor="text1"/>
          <w:sz w:val="28"/>
          <w:szCs w:val="28"/>
        </w:rPr>
        <w:t>ития</w:t>
      </w:r>
      <w:r w:rsidRPr="00FA6BCD">
        <w:rPr>
          <w:rFonts w:ascii="Times New Roman" w:eastAsia="Times New Roman" w:hAnsi="Times New Roman" w:cs="Times New Roman"/>
          <w:color w:val="000000" w:themeColor="text1"/>
          <w:sz w:val="28"/>
          <w:szCs w:val="28"/>
        </w:rPr>
        <w:t xml:space="preserve"> </w:t>
      </w:r>
      <w:r w:rsidR="005F3E58" w:rsidRPr="00FA6BCD">
        <w:rPr>
          <w:rFonts w:ascii="Times New Roman" w:eastAsia="Times New Roman" w:hAnsi="Times New Roman" w:cs="Times New Roman"/>
          <w:b/>
          <w:bCs/>
          <w:color w:val="000000" w:themeColor="text1"/>
          <w:w w:val="101"/>
          <w:sz w:val="28"/>
          <w:szCs w:val="28"/>
        </w:rPr>
        <w:t>МАУ ДО «Спортшкола»</w:t>
      </w:r>
      <w:r w:rsidR="00021096" w:rsidRPr="00FA6BCD">
        <w:rPr>
          <w:rFonts w:ascii="Times New Roman" w:eastAsia="Times New Roman" w:hAnsi="Times New Roman" w:cs="Times New Roman"/>
          <w:b/>
          <w:bCs/>
          <w:color w:val="000000" w:themeColor="text1"/>
          <w:w w:val="101"/>
          <w:sz w:val="28"/>
          <w:szCs w:val="28"/>
        </w:rPr>
        <w:t>.</w:t>
      </w:r>
    </w:p>
    <w:p w:rsidR="00497D4C" w:rsidRPr="00FA6BCD" w:rsidRDefault="006847A5" w:rsidP="005F3E58">
      <w:pPr>
        <w:widowControl w:val="0"/>
        <w:spacing w:line="360" w:lineRule="auto"/>
        <w:ind w:right="-20"/>
        <w:jc w:val="both"/>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iCs/>
          <w:color w:val="000000" w:themeColor="text1"/>
          <w:sz w:val="28"/>
          <w:szCs w:val="28"/>
        </w:rPr>
        <w:t>Ключ</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дея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iCs/>
          <w:color w:val="000000" w:themeColor="text1"/>
          <w:sz w:val="28"/>
          <w:szCs w:val="28"/>
        </w:rPr>
        <w:t>развит</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iCs/>
          <w:color w:val="000000" w:themeColor="text1"/>
          <w:sz w:val="28"/>
          <w:szCs w:val="28"/>
        </w:rPr>
        <w:t>ш</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z w:val="28"/>
          <w:szCs w:val="28"/>
        </w:rPr>
        <w:t>олы</w:t>
      </w:r>
      <w:r w:rsidRPr="00FA6BCD">
        <w:rPr>
          <w:rFonts w:ascii="Times New Roman" w:eastAsia="Times New Roman" w:hAnsi="Times New Roman" w:cs="Times New Roman"/>
          <w:bCs/>
          <w:color w:val="000000" w:themeColor="text1"/>
          <w:sz w:val="28"/>
          <w:szCs w:val="28"/>
        </w:rPr>
        <w:t>:</w:t>
      </w:r>
      <w:r w:rsidR="00497D4C" w:rsidRPr="00FA6BCD">
        <w:rPr>
          <w:rFonts w:ascii="Times New Roman" w:eastAsia="Times New Roman" w:hAnsi="Times New Roman" w:cs="Times New Roman"/>
          <w:b/>
          <w:bCs/>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ab/>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ото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зв</w:t>
      </w:r>
      <w:r w:rsidRPr="00FA6BCD">
        <w:rPr>
          <w:rFonts w:ascii="Times New Roman" w:eastAsia="Times New Roman" w:hAnsi="Times New Roman" w:cs="Times New Roman"/>
          <w:color w:val="000000" w:themeColor="text1"/>
          <w:sz w:val="28"/>
          <w:szCs w:val="28"/>
        </w:rPr>
        <w:t>олил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воп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сы</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асс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го</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нного</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вол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w w:val="101"/>
          <w:sz w:val="28"/>
          <w:szCs w:val="28"/>
        </w:rPr>
        <w:t>че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той</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портивной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орь</w:t>
      </w:r>
      <w:r w:rsidRPr="00FA6BCD">
        <w:rPr>
          <w:rFonts w:ascii="Times New Roman" w:eastAsia="Times New Roman" w:hAnsi="Times New Roman" w:cs="Times New Roman"/>
          <w:color w:val="000000" w:themeColor="text1"/>
          <w:w w:val="101"/>
          <w:sz w:val="28"/>
          <w:szCs w:val="28"/>
        </w:rPr>
        <w:t>бы</w:t>
      </w:r>
      <w:r w:rsidRPr="00FA6BCD">
        <w:rPr>
          <w:rFonts w:ascii="Times New Roman" w:eastAsia="Times New Roman" w:hAnsi="Times New Roman" w:cs="Times New Roman"/>
          <w:color w:val="000000" w:themeColor="text1"/>
          <w:spacing w:val="-1"/>
          <w:sz w:val="28"/>
          <w:szCs w:val="28"/>
        </w:rPr>
        <w:t>.</w:t>
      </w:r>
    </w:p>
    <w:p w:rsidR="006847A5" w:rsidRPr="00FA6BCD" w:rsidRDefault="006847A5" w:rsidP="006847A5">
      <w:pPr>
        <w:widowControl w:val="0"/>
        <w:spacing w:line="360" w:lineRule="auto"/>
        <w:ind w:firstLine="709"/>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iCs/>
          <w:color w:val="000000" w:themeColor="text1"/>
          <w:w w:val="101"/>
          <w:sz w:val="28"/>
          <w:szCs w:val="28"/>
        </w:rPr>
        <w:t>Вс</w:t>
      </w:r>
      <w:r w:rsidRPr="00FA6BCD">
        <w:rPr>
          <w:rFonts w:ascii="Times New Roman" w:eastAsia="Times New Roman" w:hAnsi="Times New Roman" w:cs="Times New Roman"/>
          <w:iCs/>
          <w:color w:val="000000" w:themeColor="text1"/>
          <w:sz w:val="28"/>
          <w:szCs w:val="28"/>
        </w:rPr>
        <w:t>пом</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гат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w:t>
      </w:r>
      <w:r w:rsidRPr="00FA6BCD">
        <w:rPr>
          <w:rFonts w:ascii="Times New Roman" w:eastAsia="Times New Roman" w:hAnsi="Times New Roman" w:cs="Times New Roman"/>
          <w:iCs/>
          <w:color w:val="000000" w:themeColor="text1"/>
          <w:spacing w:val="-1"/>
          <w:sz w:val="28"/>
          <w:szCs w:val="28"/>
        </w:rPr>
        <w:t>ь</w:t>
      </w:r>
      <w:r w:rsidRPr="00FA6BCD">
        <w:rPr>
          <w:rFonts w:ascii="Times New Roman" w:eastAsia="Times New Roman" w:hAnsi="Times New Roman" w:cs="Times New Roman"/>
          <w:iCs/>
          <w:color w:val="000000" w:themeColor="text1"/>
          <w:sz w:val="28"/>
          <w:szCs w:val="28"/>
        </w:rPr>
        <w:t>ны</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де</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w:t>
      </w:r>
    </w:p>
    <w:p w:rsidR="009A4A82" w:rsidRPr="00FA6BCD" w:rsidRDefault="006847A5" w:rsidP="004348D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20"/>
          <w:sz w:val="28"/>
          <w:szCs w:val="28"/>
        </w:rPr>
        <w:t xml:space="preserve"> </w:t>
      </w:r>
      <w:r w:rsidR="005F3E58" w:rsidRPr="00FA6BCD">
        <w:rPr>
          <w:rFonts w:ascii="Times New Roman" w:eastAsia="Times New Roman" w:hAnsi="Times New Roman" w:cs="Times New Roman"/>
          <w:color w:val="000000" w:themeColor="text1"/>
          <w:sz w:val="28"/>
          <w:szCs w:val="28"/>
        </w:rPr>
        <w:t xml:space="preserve">Ремонт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омещ</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z w:val="28"/>
          <w:szCs w:val="28"/>
        </w:rPr>
        <w:t>три</w:t>
      </w:r>
      <w:r w:rsidRPr="00FA6BCD">
        <w:rPr>
          <w:rFonts w:ascii="Times New Roman" w:eastAsia="Times New Roman" w:hAnsi="Times New Roman" w:cs="Times New Roman"/>
          <w:color w:val="000000" w:themeColor="text1"/>
          <w:spacing w:val="1"/>
          <w:sz w:val="28"/>
          <w:szCs w:val="28"/>
        </w:rPr>
        <w:t xml:space="preserve"> з</w:t>
      </w:r>
      <w:r w:rsidRPr="00FA6BCD">
        <w:rPr>
          <w:rFonts w:ascii="Times New Roman" w:eastAsia="Times New Roman" w:hAnsi="Times New Roman" w:cs="Times New Roman"/>
          <w:color w:val="000000" w:themeColor="text1"/>
          <w:sz w:val="28"/>
          <w:szCs w:val="28"/>
        </w:rPr>
        <w:t>да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под</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каб</w:t>
      </w:r>
      <w:r w:rsidRPr="00FA6BCD">
        <w:rPr>
          <w:rFonts w:ascii="Times New Roman" w:eastAsia="Times New Roman" w:hAnsi="Times New Roman" w:cs="Times New Roman"/>
          <w:color w:val="000000" w:themeColor="text1"/>
          <w:spacing w:val="1"/>
          <w:sz w:val="28"/>
          <w:szCs w:val="28"/>
        </w:rPr>
        <w:t>ин</w:t>
      </w:r>
      <w:r w:rsidRPr="00FA6BCD">
        <w:rPr>
          <w:rFonts w:ascii="Times New Roman" w:eastAsia="Times New Roman" w:hAnsi="Times New Roman" w:cs="Times New Roman"/>
          <w:color w:val="000000" w:themeColor="text1"/>
          <w:sz w:val="28"/>
          <w:szCs w:val="28"/>
        </w:rPr>
        <w:t>ет 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ского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кон</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роля.</w:t>
      </w:r>
    </w:p>
    <w:p w:rsidR="006847A5" w:rsidRPr="00FA6BCD" w:rsidRDefault="006847A5" w:rsidP="004348D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2.</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Приобретен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w:t>
      </w:r>
      <w:r w:rsidRPr="00FA6BCD">
        <w:rPr>
          <w:rFonts w:ascii="Times New Roman" w:eastAsia="Times New Roman" w:hAnsi="Times New Roman" w:cs="Times New Roman"/>
          <w:color w:val="000000" w:themeColor="text1"/>
          <w:spacing w:val="-1"/>
          <w:sz w:val="28"/>
          <w:szCs w:val="28"/>
        </w:rPr>
        <w:t>ме</w:t>
      </w:r>
      <w:r w:rsidRPr="00FA6BCD">
        <w:rPr>
          <w:rFonts w:ascii="Times New Roman" w:eastAsia="Times New Roman" w:hAnsi="Times New Roman" w:cs="Times New Roman"/>
          <w:color w:val="000000" w:themeColor="text1"/>
          <w:sz w:val="28"/>
          <w:szCs w:val="28"/>
        </w:rPr>
        <w:t>тод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тер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ры.</w:t>
      </w:r>
    </w:p>
    <w:p w:rsidR="006847A5" w:rsidRPr="00FA6BCD" w:rsidRDefault="006847A5" w:rsidP="004348D6">
      <w:pPr>
        <w:widowControl w:val="0"/>
        <w:tabs>
          <w:tab w:val="left" w:pos="4898"/>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ие</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
          <w:sz w:val="28"/>
          <w:szCs w:val="28"/>
        </w:rPr>
        <w:t>ф</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нкцио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ального</w:t>
      </w:r>
      <w:r w:rsidRPr="00FA6BCD">
        <w:rPr>
          <w:rFonts w:ascii="Times New Roman" w:eastAsia="Times New Roman" w:hAnsi="Times New Roman" w:cs="Times New Roman"/>
          <w:color w:val="000000" w:themeColor="text1"/>
          <w:sz w:val="28"/>
          <w:szCs w:val="28"/>
        </w:rPr>
        <w:tab/>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тод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ского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аб</w:t>
      </w:r>
      <w:r w:rsidRPr="00FA6BCD">
        <w:rPr>
          <w:rFonts w:ascii="Times New Roman" w:eastAsia="Times New Roman" w:hAnsi="Times New Roman" w:cs="Times New Roman"/>
          <w:color w:val="000000" w:themeColor="text1"/>
          <w:spacing w:val="1"/>
          <w:sz w:val="28"/>
          <w:szCs w:val="28"/>
        </w:rPr>
        <w:t>ин</w:t>
      </w:r>
      <w:r w:rsidRPr="00FA6BCD">
        <w:rPr>
          <w:rFonts w:ascii="Times New Roman" w:eastAsia="Times New Roman" w:hAnsi="Times New Roman" w:cs="Times New Roman"/>
          <w:color w:val="000000" w:themeColor="text1"/>
          <w:sz w:val="28"/>
          <w:szCs w:val="28"/>
        </w:rPr>
        <w:t>ета</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б</w:t>
      </w:r>
      <w:r w:rsidRPr="00FA6BCD">
        <w:rPr>
          <w:rFonts w:ascii="Times New Roman" w:eastAsia="Times New Roman" w:hAnsi="Times New Roman" w:cs="Times New Roman"/>
          <w:color w:val="000000" w:themeColor="text1"/>
          <w:spacing w:val="3"/>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z w:val="28"/>
          <w:szCs w:val="28"/>
        </w:rPr>
        <w:t xml:space="preserve">имым </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ийн</w:t>
      </w:r>
      <w:r w:rsidRPr="00FA6BCD">
        <w:rPr>
          <w:rFonts w:ascii="Times New Roman" w:eastAsia="Times New Roman" w:hAnsi="Times New Roman" w:cs="Times New Roman"/>
          <w:color w:val="000000" w:themeColor="text1"/>
          <w:sz w:val="28"/>
          <w:szCs w:val="28"/>
        </w:rPr>
        <w:t>ым</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об</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ем</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для</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3"/>
          <w:sz w:val="28"/>
          <w:szCs w:val="28"/>
        </w:rPr>
        <w:t>л</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чше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каче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тва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образовательного про</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ес</w:t>
      </w:r>
      <w:r w:rsidRPr="00FA6BCD">
        <w:rPr>
          <w:rFonts w:ascii="Times New Roman" w:eastAsia="Times New Roman" w:hAnsi="Times New Roman" w:cs="Times New Roman"/>
          <w:color w:val="000000" w:themeColor="text1"/>
          <w:spacing w:val="-1"/>
          <w:sz w:val="28"/>
          <w:szCs w:val="28"/>
        </w:rPr>
        <w:t>са</w:t>
      </w:r>
      <w:r w:rsidRPr="00FA6BCD">
        <w:rPr>
          <w:rFonts w:ascii="Times New Roman" w:eastAsia="Times New Roman" w:hAnsi="Times New Roman" w:cs="Times New Roman"/>
          <w:color w:val="000000" w:themeColor="text1"/>
          <w:sz w:val="28"/>
          <w:szCs w:val="28"/>
        </w:rPr>
        <w:t>.</w:t>
      </w:r>
    </w:p>
    <w:p w:rsidR="004348D6" w:rsidRPr="00FA6BCD" w:rsidRDefault="004348D6" w:rsidP="004348D6">
      <w:pPr>
        <w:widowControl w:val="0"/>
        <w:tabs>
          <w:tab w:val="left" w:pos="4898"/>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4. </w:t>
      </w:r>
      <w:r w:rsidR="00507AF1" w:rsidRPr="00FA6BCD">
        <w:rPr>
          <w:rFonts w:ascii="Times New Roman" w:eastAsia="Times New Roman" w:hAnsi="Times New Roman" w:cs="Times New Roman"/>
          <w:color w:val="000000" w:themeColor="text1"/>
          <w:sz w:val="28"/>
          <w:szCs w:val="28"/>
        </w:rPr>
        <w:t>Улучшение</w:t>
      </w:r>
      <w:r w:rsidR="00021096" w:rsidRPr="00FA6BCD">
        <w:rPr>
          <w:rFonts w:ascii="Times New Roman" w:eastAsia="Times New Roman" w:hAnsi="Times New Roman" w:cs="Times New Roman"/>
          <w:color w:val="000000" w:themeColor="text1"/>
          <w:sz w:val="28"/>
          <w:szCs w:val="28"/>
        </w:rPr>
        <w:t xml:space="preserve"> базы для занятий ведущих видов спорта МАУ ДО «Спортшкола»</w:t>
      </w:r>
    </w:p>
    <w:p w:rsidR="00577AED" w:rsidRPr="00FA6BCD" w:rsidRDefault="00473E28" w:rsidP="005853A7">
      <w:pPr>
        <w:widowControl w:val="0"/>
        <w:spacing w:line="360" w:lineRule="auto"/>
        <w:ind w:firstLine="709"/>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b/>
          <w:bCs/>
          <w:color w:val="000000" w:themeColor="text1"/>
          <w:sz w:val="28"/>
          <w:szCs w:val="28"/>
        </w:rPr>
        <w:t>6.5</w:t>
      </w:r>
      <w:r w:rsidRPr="00FA6BCD">
        <w:rPr>
          <w:rFonts w:ascii="Times New Roman" w:eastAsia="Times New Roman" w:hAnsi="Times New Roman" w:cs="Times New Roman"/>
          <w:b/>
          <w:bCs/>
          <w:color w:val="000000" w:themeColor="text1"/>
          <w:spacing w:val="28"/>
          <w:sz w:val="28"/>
          <w:szCs w:val="28"/>
        </w:rPr>
        <w:t>.</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spacing w:val="1"/>
          <w:w w:val="101"/>
          <w:sz w:val="28"/>
          <w:szCs w:val="28"/>
        </w:rPr>
        <w:t>с</w:t>
      </w:r>
      <w:r w:rsidRPr="00FA6BCD">
        <w:rPr>
          <w:rFonts w:ascii="Times New Roman" w:eastAsia="Times New Roman" w:hAnsi="Times New Roman" w:cs="Times New Roman"/>
          <w:b/>
          <w:bCs/>
          <w:color w:val="000000" w:themeColor="text1"/>
          <w:sz w:val="28"/>
          <w:szCs w:val="28"/>
        </w:rPr>
        <w:t>новны</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принципы,</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w w:val="101"/>
          <w:sz w:val="28"/>
          <w:szCs w:val="28"/>
        </w:rPr>
        <w:t>с</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помощ</w:t>
      </w:r>
      <w:r w:rsidRPr="00FA6BCD">
        <w:rPr>
          <w:rFonts w:ascii="Times New Roman" w:eastAsia="Times New Roman" w:hAnsi="Times New Roman" w:cs="Times New Roman"/>
          <w:b/>
          <w:bCs/>
          <w:color w:val="000000" w:themeColor="text1"/>
          <w:w w:val="101"/>
          <w:sz w:val="28"/>
          <w:szCs w:val="28"/>
        </w:rPr>
        <w:t>ь</w:t>
      </w:r>
      <w:r w:rsidRPr="00FA6BCD">
        <w:rPr>
          <w:rFonts w:ascii="Times New Roman" w:eastAsia="Times New Roman" w:hAnsi="Times New Roman" w:cs="Times New Roman"/>
          <w:b/>
          <w:bCs/>
          <w:color w:val="000000" w:themeColor="text1"/>
          <w:sz w:val="28"/>
          <w:szCs w:val="28"/>
        </w:rPr>
        <w:t>ю</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pacing w:val="-1"/>
          <w:sz w:val="28"/>
          <w:szCs w:val="28"/>
        </w:rPr>
        <w:t>к</w:t>
      </w:r>
      <w:r w:rsidRPr="00FA6BCD">
        <w:rPr>
          <w:rFonts w:ascii="Times New Roman" w:eastAsia="Times New Roman" w:hAnsi="Times New Roman" w:cs="Times New Roman"/>
          <w:b/>
          <w:bCs/>
          <w:color w:val="000000" w:themeColor="text1"/>
          <w:sz w:val="28"/>
          <w:szCs w:val="28"/>
        </w:rPr>
        <w:t>оторых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бу</w:t>
      </w:r>
      <w:r w:rsidRPr="00FA6BCD">
        <w:rPr>
          <w:rFonts w:ascii="Times New Roman" w:eastAsia="Times New Roman" w:hAnsi="Times New Roman" w:cs="Times New Roman"/>
          <w:b/>
          <w:bCs/>
          <w:color w:val="000000" w:themeColor="text1"/>
          <w:spacing w:val="-1"/>
          <w:w w:val="101"/>
          <w:sz w:val="28"/>
          <w:szCs w:val="28"/>
        </w:rPr>
        <w:t>д</w:t>
      </w:r>
      <w:r w:rsidRPr="00FA6BCD">
        <w:rPr>
          <w:rFonts w:ascii="Times New Roman" w:eastAsia="Times New Roman" w:hAnsi="Times New Roman" w:cs="Times New Roman"/>
          <w:b/>
          <w:bCs/>
          <w:color w:val="000000" w:themeColor="text1"/>
          <w:spacing w:val="-2"/>
          <w:w w:val="101"/>
          <w:sz w:val="28"/>
          <w:szCs w:val="28"/>
        </w:rPr>
        <w:t>е</w:t>
      </w:r>
      <w:r w:rsidRPr="00FA6BCD">
        <w:rPr>
          <w:rFonts w:ascii="Times New Roman" w:eastAsia="Times New Roman" w:hAnsi="Times New Roman" w:cs="Times New Roman"/>
          <w:b/>
          <w:bCs/>
          <w:color w:val="000000" w:themeColor="text1"/>
          <w:sz w:val="28"/>
          <w:szCs w:val="28"/>
        </w:rPr>
        <w:t>т</w:t>
      </w:r>
      <w:r w:rsidRPr="00FA6BCD">
        <w:rPr>
          <w:rFonts w:ascii="Times New Roman" w:eastAsia="Times New Roman" w:hAnsi="Times New Roman" w:cs="Times New Roman"/>
          <w:color w:val="000000" w:themeColor="text1"/>
          <w:sz w:val="28"/>
          <w:szCs w:val="28"/>
        </w:rPr>
        <w:t xml:space="preserve"> </w:t>
      </w:r>
    </w:p>
    <w:p w:rsidR="00473E28" w:rsidRPr="00FA6BCD" w:rsidRDefault="00473E28" w:rsidP="005853A7">
      <w:pPr>
        <w:widowControl w:val="0"/>
        <w:spacing w:line="360" w:lineRule="auto"/>
        <w:ind w:firstLine="709"/>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р</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pacing w:val="1"/>
          <w:sz w:val="28"/>
          <w:szCs w:val="28"/>
        </w:rPr>
        <w:t>л</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sz w:val="28"/>
          <w:szCs w:val="28"/>
        </w:rPr>
        <w:t>ова</w:t>
      </w:r>
      <w:r w:rsidRPr="00FA6BCD">
        <w:rPr>
          <w:rFonts w:ascii="Times New Roman" w:eastAsia="Times New Roman" w:hAnsi="Times New Roman" w:cs="Times New Roman"/>
          <w:b/>
          <w:bCs/>
          <w:color w:val="000000" w:themeColor="text1"/>
          <w:spacing w:val="-1"/>
          <w:sz w:val="28"/>
          <w:szCs w:val="28"/>
        </w:rPr>
        <w:t>н</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прог</w:t>
      </w:r>
      <w:r w:rsidRPr="00FA6BCD">
        <w:rPr>
          <w:rFonts w:ascii="Times New Roman" w:eastAsia="Times New Roman" w:hAnsi="Times New Roman" w:cs="Times New Roman"/>
          <w:b/>
          <w:bCs/>
          <w:color w:val="000000" w:themeColor="text1"/>
          <w:spacing w:val="-1"/>
          <w:sz w:val="28"/>
          <w:szCs w:val="28"/>
        </w:rPr>
        <w:t>р</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pacing w:val="-1"/>
          <w:sz w:val="28"/>
          <w:szCs w:val="28"/>
        </w:rPr>
        <w:t>мм</w:t>
      </w:r>
      <w:r w:rsidRPr="00FA6BCD">
        <w:rPr>
          <w:rFonts w:ascii="Times New Roman" w:eastAsia="Times New Roman" w:hAnsi="Times New Roman" w:cs="Times New Roman"/>
          <w:b/>
          <w:bCs/>
          <w:color w:val="000000" w:themeColor="text1"/>
          <w:sz w:val="28"/>
          <w:szCs w:val="28"/>
        </w:rPr>
        <w:t>а</w:t>
      </w:r>
    </w:p>
    <w:p w:rsidR="00BE141C" w:rsidRPr="00FA6BCD" w:rsidRDefault="00473E28" w:rsidP="00BE14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6"/>
          <w:sz w:val="28"/>
          <w:szCs w:val="28"/>
        </w:rPr>
        <w:t xml:space="preserve"> </w:t>
      </w:r>
      <w:r w:rsidR="005F3E58"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lastRenderedPageBreak/>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ов и</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возр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вли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w w:val="101"/>
          <w:sz w:val="28"/>
          <w:szCs w:val="28"/>
        </w:rPr>
        <w:t>ды</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1"/>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пол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вз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4"/>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ющих принцип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58"/>
          <w:sz w:val="28"/>
          <w:szCs w:val="28"/>
        </w:rPr>
        <w:t xml:space="preserve"> </w:t>
      </w:r>
    </w:p>
    <w:p w:rsidR="00473E28" w:rsidRPr="00FA6BCD" w:rsidRDefault="00473E28" w:rsidP="00BE141C">
      <w:pPr>
        <w:pStyle w:val="a7"/>
        <w:widowControl w:val="0"/>
        <w:numPr>
          <w:ilvl w:val="0"/>
          <w:numId w:val="10"/>
        </w:numPr>
        <w:spacing w:line="360" w:lineRule="auto"/>
        <w:rPr>
          <w:color w:val="000000" w:themeColor="text1"/>
          <w:w w:val="10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еемс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ти</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0"/>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5"/>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3"/>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гу</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низ</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0"/>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нтиров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нного</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0"/>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10"/>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Принцип</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фе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3"/>
          <w:sz w:val="28"/>
          <w:szCs w:val="28"/>
        </w:rPr>
        <w:t xml:space="preserve"> </w:t>
      </w:r>
    </w:p>
    <w:p w:rsidR="005853A7" w:rsidRPr="00FA6BCD" w:rsidRDefault="00473E28" w:rsidP="00BE141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ринципо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ыб</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есам</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твии</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ж</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ого.</w:t>
      </w:r>
    </w:p>
    <w:p w:rsidR="005853A7" w:rsidRPr="00FA6BCD" w:rsidRDefault="005853A7" w:rsidP="005853A7">
      <w:pPr>
        <w:spacing w:line="240" w:lineRule="auto"/>
        <w:ind w:right="-187"/>
        <w:jc w:val="both"/>
        <w:rPr>
          <w:rFonts w:ascii="Times New Roman" w:hAnsi="Times New Roman"/>
          <w:b/>
          <w:color w:val="000000" w:themeColor="text1"/>
        </w:rPr>
      </w:pPr>
    </w:p>
    <w:p w:rsidR="005853A7" w:rsidRPr="00FA6BCD" w:rsidRDefault="005853A7" w:rsidP="005853A7">
      <w:pPr>
        <w:spacing w:line="240" w:lineRule="auto"/>
        <w:ind w:right="-187"/>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 xml:space="preserve">6.6 </w:t>
      </w:r>
      <w:r w:rsidR="00507AF1" w:rsidRPr="00FA6BCD">
        <w:rPr>
          <w:rFonts w:ascii="Times New Roman" w:hAnsi="Times New Roman"/>
          <w:b/>
          <w:color w:val="000000" w:themeColor="text1"/>
          <w:sz w:val="28"/>
          <w:szCs w:val="28"/>
        </w:rPr>
        <w:t>«</w:t>
      </w:r>
      <w:r w:rsidRPr="00FA6BCD">
        <w:rPr>
          <w:rFonts w:ascii="Times New Roman" w:hAnsi="Times New Roman"/>
          <w:b/>
          <w:color w:val="000000" w:themeColor="text1"/>
          <w:sz w:val="28"/>
          <w:szCs w:val="28"/>
        </w:rPr>
        <w:t>Модель</w:t>
      </w:r>
      <w:r w:rsidR="00507AF1" w:rsidRPr="00FA6BCD">
        <w:rPr>
          <w:rFonts w:ascii="Times New Roman" w:hAnsi="Times New Roman"/>
          <w:b/>
          <w:color w:val="000000" w:themeColor="text1"/>
          <w:sz w:val="28"/>
          <w:szCs w:val="28"/>
        </w:rPr>
        <w:t>»</w:t>
      </w:r>
      <w:r w:rsidRPr="00FA6BCD">
        <w:rPr>
          <w:rFonts w:ascii="Times New Roman" w:hAnsi="Times New Roman"/>
          <w:b/>
          <w:color w:val="000000" w:themeColor="text1"/>
          <w:sz w:val="28"/>
          <w:szCs w:val="28"/>
        </w:rPr>
        <w:t xml:space="preserve"> выпускника и требования к профессиональным качествам тренера-преподавателя</w:t>
      </w:r>
    </w:p>
    <w:p w:rsidR="005853A7" w:rsidRPr="00FA6BCD" w:rsidRDefault="005853A7" w:rsidP="005853A7">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Модель выпускника:</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личность, общая культура которой, предполагает высокий уровень физической культуры и потребности в здоровом образе жизни, культуры труда, культуры эмоций и чувств, интеллектуальной культуры и культурных отношений;</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ведет здоровый образ жизни;</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способен эффективно реализовать себя в различных социальных сферах современного общества;</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творческая личность – обладает развитыми физическими  способностями, знаниями, умениями, навыками в избранном виде спорта; </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интеллектуальная личность;</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свободная личность – личность, уважающая себя, осознающую свою ценность и признающая ценность другой личности, способная сделать выбор в ситуации морального выбора и нести ответственность перед собой и обществом;</w:t>
      </w:r>
    </w:p>
    <w:p w:rsidR="005853A7" w:rsidRPr="00FA6BCD" w:rsidRDefault="005853A7" w:rsidP="005853A7">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Качества настоящего тренера-преподавателя:</w:t>
      </w:r>
    </w:p>
    <w:p w:rsidR="005853A7" w:rsidRPr="00FA6BCD" w:rsidRDefault="005853A7" w:rsidP="005853A7">
      <w:pPr>
        <w:pStyle w:val="a7"/>
        <w:numPr>
          <w:ilvl w:val="0"/>
          <w:numId w:val="13"/>
        </w:num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Профессионализм;</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Человечность;</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Коммуникативность;</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Любовь к детям;</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Терпение;</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Творчество</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Опрятный внешний вид </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Тактичность</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Работоспособность</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Дисциплинированность </w:t>
      </w:r>
    </w:p>
    <w:p w:rsidR="00507AF1" w:rsidRPr="00FA6BCD" w:rsidRDefault="00705BD9" w:rsidP="00507AF1">
      <w:pPr>
        <w:pStyle w:val="a7"/>
        <w:widowControl w:val="0"/>
        <w:spacing w:line="360" w:lineRule="auto"/>
        <w:ind w:left="0" w:firstLine="709"/>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b/>
          <w:bCs/>
          <w:color w:val="000000" w:themeColor="text1"/>
          <w:sz w:val="28"/>
          <w:szCs w:val="28"/>
        </w:rPr>
        <w:t>VII.</w:t>
      </w:r>
      <w:r w:rsidRPr="00FA6BCD">
        <w:rPr>
          <w:rFonts w:ascii="Times New Roman" w:eastAsia="Times New Roman" w:hAnsi="Times New Roman" w:cs="Times New Roman"/>
          <w:b/>
          <w:color w:val="000000" w:themeColor="text1"/>
          <w:sz w:val="28"/>
          <w:szCs w:val="28"/>
        </w:rPr>
        <w:tab/>
      </w:r>
      <w:r w:rsidR="00507AF1" w:rsidRPr="00FA6BCD">
        <w:rPr>
          <w:rFonts w:ascii="Times New Roman" w:eastAsia="Times New Roman" w:hAnsi="Times New Roman" w:cs="Times New Roman"/>
          <w:b/>
          <w:bCs/>
          <w:color w:val="000000" w:themeColor="text1"/>
          <w:spacing w:val="1"/>
          <w:sz w:val="28"/>
          <w:szCs w:val="28"/>
        </w:rPr>
        <w:t>Ц</w:t>
      </w:r>
      <w:r w:rsidR="00507AF1" w:rsidRPr="00FA6BCD">
        <w:rPr>
          <w:rFonts w:ascii="Times New Roman" w:eastAsia="Times New Roman" w:hAnsi="Times New Roman" w:cs="Times New Roman"/>
          <w:b/>
          <w:bCs/>
          <w:color w:val="000000" w:themeColor="text1"/>
          <w:w w:val="101"/>
          <w:sz w:val="28"/>
          <w:szCs w:val="28"/>
        </w:rPr>
        <w:t>Е</w:t>
      </w:r>
      <w:r w:rsidR="00507AF1" w:rsidRPr="00FA6BCD">
        <w:rPr>
          <w:rFonts w:ascii="Times New Roman" w:eastAsia="Times New Roman" w:hAnsi="Times New Roman" w:cs="Times New Roman"/>
          <w:b/>
          <w:bCs/>
          <w:color w:val="000000" w:themeColor="text1"/>
          <w:sz w:val="28"/>
          <w:szCs w:val="28"/>
        </w:rPr>
        <w:t>ЛЬ</w:t>
      </w:r>
      <w:r w:rsidR="00507AF1" w:rsidRPr="00FA6BCD">
        <w:rPr>
          <w:rFonts w:ascii="Times New Roman" w:eastAsia="Times New Roman" w:hAnsi="Times New Roman" w:cs="Times New Roman"/>
          <w:b/>
          <w:color w:val="000000" w:themeColor="text1"/>
          <w:spacing w:val="-1"/>
          <w:sz w:val="28"/>
          <w:szCs w:val="28"/>
        </w:rPr>
        <w:t xml:space="preserve"> </w:t>
      </w:r>
      <w:r w:rsidR="00507AF1" w:rsidRPr="00FA6BCD">
        <w:rPr>
          <w:rFonts w:ascii="Times New Roman" w:eastAsia="Times New Roman" w:hAnsi="Times New Roman" w:cs="Times New Roman"/>
          <w:b/>
          <w:bCs/>
          <w:color w:val="000000" w:themeColor="text1"/>
          <w:sz w:val="28"/>
          <w:szCs w:val="28"/>
        </w:rPr>
        <w:t>И</w:t>
      </w:r>
      <w:r w:rsidR="00507AF1" w:rsidRPr="00FA6BCD">
        <w:rPr>
          <w:rFonts w:ascii="Times New Roman" w:eastAsia="Times New Roman" w:hAnsi="Times New Roman" w:cs="Times New Roman"/>
          <w:b/>
          <w:color w:val="000000" w:themeColor="text1"/>
          <w:sz w:val="28"/>
          <w:szCs w:val="28"/>
        </w:rPr>
        <w:t xml:space="preserve"> </w:t>
      </w:r>
      <w:r w:rsidR="00507AF1" w:rsidRPr="00FA6BCD">
        <w:rPr>
          <w:rFonts w:ascii="Times New Roman" w:eastAsia="Times New Roman" w:hAnsi="Times New Roman" w:cs="Times New Roman"/>
          <w:b/>
          <w:bCs/>
          <w:color w:val="000000" w:themeColor="text1"/>
          <w:w w:val="101"/>
          <w:sz w:val="28"/>
          <w:szCs w:val="28"/>
        </w:rPr>
        <w:t>З</w:t>
      </w:r>
      <w:r w:rsidR="00507AF1" w:rsidRPr="00FA6BCD">
        <w:rPr>
          <w:rFonts w:ascii="Times New Roman" w:eastAsia="Times New Roman" w:hAnsi="Times New Roman" w:cs="Times New Roman"/>
          <w:b/>
          <w:bCs/>
          <w:color w:val="000000" w:themeColor="text1"/>
          <w:spacing w:val="-1"/>
          <w:sz w:val="28"/>
          <w:szCs w:val="28"/>
        </w:rPr>
        <w:t>А</w:t>
      </w:r>
      <w:r w:rsidR="00507AF1" w:rsidRPr="00FA6BCD">
        <w:rPr>
          <w:rFonts w:ascii="Times New Roman" w:eastAsia="Times New Roman" w:hAnsi="Times New Roman" w:cs="Times New Roman"/>
          <w:b/>
          <w:bCs/>
          <w:color w:val="000000" w:themeColor="text1"/>
          <w:w w:val="101"/>
          <w:sz w:val="28"/>
          <w:szCs w:val="28"/>
        </w:rPr>
        <w:t>Д</w:t>
      </w:r>
      <w:r w:rsidR="00507AF1" w:rsidRPr="00FA6BCD">
        <w:rPr>
          <w:rFonts w:ascii="Times New Roman" w:eastAsia="Times New Roman" w:hAnsi="Times New Roman" w:cs="Times New Roman"/>
          <w:b/>
          <w:bCs/>
          <w:color w:val="000000" w:themeColor="text1"/>
          <w:spacing w:val="-2"/>
          <w:sz w:val="28"/>
          <w:szCs w:val="28"/>
        </w:rPr>
        <w:t>А</w:t>
      </w:r>
      <w:r w:rsidR="00507AF1" w:rsidRPr="00FA6BCD">
        <w:rPr>
          <w:rFonts w:ascii="Times New Roman" w:eastAsia="Times New Roman" w:hAnsi="Times New Roman" w:cs="Times New Roman"/>
          <w:b/>
          <w:bCs/>
          <w:color w:val="000000" w:themeColor="text1"/>
          <w:spacing w:val="-1"/>
          <w:w w:val="101"/>
          <w:sz w:val="28"/>
          <w:szCs w:val="28"/>
        </w:rPr>
        <w:t>Ч</w:t>
      </w:r>
      <w:r w:rsidR="00507AF1" w:rsidRPr="00FA6BCD">
        <w:rPr>
          <w:rFonts w:ascii="Times New Roman" w:eastAsia="Times New Roman" w:hAnsi="Times New Roman" w:cs="Times New Roman"/>
          <w:b/>
          <w:bCs/>
          <w:color w:val="000000" w:themeColor="text1"/>
          <w:sz w:val="28"/>
          <w:szCs w:val="28"/>
        </w:rPr>
        <w:t>И</w:t>
      </w:r>
      <w:r w:rsidR="00507AF1" w:rsidRPr="00FA6BCD">
        <w:rPr>
          <w:rFonts w:ascii="Times New Roman" w:eastAsia="Times New Roman" w:hAnsi="Times New Roman" w:cs="Times New Roman"/>
          <w:b/>
          <w:color w:val="000000" w:themeColor="text1"/>
          <w:sz w:val="28"/>
          <w:szCs w:val="28"/>
        </w:rPr>
        <w:t xml:space="preserve"> МАУ ДО «СПОРТШКОЛА» </w:t>
      </w:r>
    </w:p>
    <w:p w:rsidR="00705BD9" w:rsidRPr="00FA6BCD" w:rsidRDefault="00705BD9" w:rsidP="00A44BED">
      <w:pPr>
        <w:pStyle w:val="a7"/>
        <w:widowControl w:val="0"/>
        <w:spacing w:line="360" w:lineRule="auto"/>
        <w:ind w:left="0" w:firstLine="709"/>
        <w:jc w:val="both"/>
        <w:rPr>
          <w:rFonts w:ascii="Times New Roman" w:eastAsia="Times New Roman" w:hAnsi="Times New Roman" w:cs="Times New Roman"/>
          <w:b/>
          <w:color w:val="000000" w:themeColor="text1"/>
          <w:spacing w:val="51"/>
          <w:sz w:val="28"/>
          <w:szCs w:val="28"/>
        </w:rPr>
      </w:pP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рат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гич</w:t>
      </w:r>
      <w:r w:rsidRPr="00FA6BCD">
        <w:rPr>
          <w:rFonts w:ascii="Times New Roman" w:eastAsia="Times New Roman" w:hAnsi="Times New Roman" w:cs="Times New Roman"/>
          <w:iCs/>
          <w:color w:val="000000" w:themeColor="text1"/>
          <w:w w:val="101"/>
          <w:sz w:val="28"/>
          <w:szCs w:val="28"/>
        </w:rPr>
        <w:t>ес</w:t>
      </w:r>
      <w:r w:rsidRPr="00FA6BCD">
        <w:rPr>
          <w:rFonts w:ascii="Times New Roman" w:eastAsia="Times New Roman" w:hAnsi="Times New Roman" w:cs="Times New Roman"/>
          <w:iCs/>
          <w:color w:val="000000" w:themeColor="text1"/>
          <w:spacing w:val="-1"/>
          <w:w w:val="101"/>
          <w:sz w:val="28"/>
          <w:szCs w:val="28"/>
        </w:rPr>
        <w:t>к</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iCs/>
          <w:color w:val="000000" w:themeColor="text1"/>
          <w:spacing w:val="-1"/>
          <w:sz w:val="28"/>
          <w:szCs w:val="28"/>
        </w:rPr>
        <w:t>ц</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ль</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w w:val="101"/>
          <w:sz w:val="28"/>
          <w:szCs w:val="28"/>
        </w:rPr>
        <w:t>спортивной школы</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
          <w:sz w:val="28"/>
          <w:szCs w:val="28"/>
        </w:rPr>
        <w:t>0</w:t>
      </w:r>
      <w:r w:rsidR="00507AF1" w:rsidRPr="00FA6BCD">
        <w:rPr>
          <w:rFonts w:ascii="Times New Roman" w:eastAsia="Times New Roman" w:hAnsi="Times New Roman" w:cs="Times New Roman"/>
          <w:color w:val="000000" w:themeColor="text1"/>
          <w:sz w:val="28"/>
          <w:szCs w:val="28"/>
        </w:rPr>
        <w:t>25</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20</w:t>
      </w:r>
      <w:r w:rsidR="00507AF1" w:rsidRPr="00FA6BCD">
        <w:rPr>
          <w:rFonts w:ascii="Times New Roman" w:eastAsia="Times New Roman" w:hAnsi="Times New Roman" w:cs="Times New Roman"/>
          <w:color w:val="000000" w:themeColor="text1"/>
          <w:sz w:val="28"/>
          <w:szCs w:val="28"/>
        </w:rPr>
        <w:t>30</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г.г.</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 xml:space="preserve">Тоцкого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лонно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есам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орового</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уховн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ю 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Страт</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гиче</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кие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зада</w:t>
      </w:r>
      <w:r w:rsidRPr="00FA6BCD">
        <w:rPr>
          <w:rFonts w:ascii="Times New Roman" w:eastAsia="Times New Roman" w:hAnsi="Times New Roman" w:cs="Times New Roman"/>
          <w:iCs/>
          <w:color w:val="000000" w:themeColor="text1"/>
          <w:spacing w:val="4"/>
          <w:sz w:val="28"/>
          <w:szCs w:val="28"/>
        </w:rPr>
        <w:t>ч</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ма</w:t>
      </w:r>
      <w:r w:rsidRPr="00FA6BCD">
        <w:rPr>
          <w:rFonts w:ascii="Times New Roman" w:eastAsia="Times New Roman" w:hAnsi="Times New Roman" w:cs="Times New Roman"/>
          <w:color w:val="000000" w:themeColor="text1"/>
          <w:spacing w:val="-1"/>
          <w:sz w:val="28"/>
          <w:szCs w:val="28"/>
        </w:rPr>
        <w:t>сс</w:t>
      </w:r>
      <w:r w:rsidRPr="00FA6BCD">
        <w:rPr>
          <w:rFonts w:ascii="Times New Roman" w:eastAsia="Times New Roman" w:hAnsi="Times New Roman" w:cs="Times New Roman"/>
          <w:color w:val="000000" w:themeColor="text1"/>
          <w:sz w:val="28"/>
          <w:szCs w:val="28"/>
        </w:rPr>
        <w:t>овый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1"/>
          <w:sz w:val="28"/>
          <w:szCs w:val="28"/>
        </w:rPr>
        <w:t>сп</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фи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тельное</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дв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жен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среди в</w:t>
      </w:r>
      <w:r w:rsidRPr="00FA6BCD">
        <w:rPr>
          <w:rFonts w:ascii="Times New Roman" w:eastAsia="Times New Roman" w:hAnsi="Times New Roman" w:cs="Times New Roman"/>
          <w:color w:val="000000" w:themeColor="text1"/>
          <w:spacing w:val="-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возрастных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к</w:t>
      </w:r>
      <w:r w:rsidRPr="00FA6BCD">
        <w:rPr>
          <w:rFonts w:ascii="Times New Roman" w:eastAsia="Times New Roman" w:hAnsi="Times New Roman" w:cs="Times New Roman"/>
          <w:color w:val="000000" w:themeColor="text1"/>
          <w:sz w:val="28"/>
          <w:szCs w:val="28"/>
        </w:rPr>
        <w:t>атегори</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Формировать</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2"/>
          <w:sz w:val="28"/>
          <w:szCs w:val="28"/>
        </w:rPr>
        <w:t>д</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-бога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ски</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соц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альн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ю творч</w:t>
      </w:r>
      <w:r w:rsidRPr="00FA6BCD">
        <w:rPr>
          <w:rFonts w:ascii="Times New Roman" w:eastAsia="Times New Roman" w:hAnsi="Times New Roman" w:cs="Times New Roman"/>
          <w:color w:val="000000" w:themeColor="text1"/>
          <w:spacing w:val="-1"/>
          <w:sz w:val="28"/>
          <w:szCs w:val="28"/>
        </w:rPr>
        <w:t>ес</w:t>
      </w:r>
      <w:r w:rsidRPr="00FA6BCD">
        <w:rPr>
          <w:rFonts w:ascii="Times New Roman" w:eastAsia="Times New Roman" w:hAnsi="Times New Roman" w:cs="Times New Roman"/>
          <w:color w:val="000000" w:themeColor="text1"/>
          <w:spacing w:val="5"/>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ю 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чность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ребен</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жать</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sz w:val="28"/>
          <w:szCs w:val="28"/>
        </w:rPr>
        <w:t>е</w:t>
      </w:r>
      <w:r w:rsidRPr="00FA6BCD">
        <w:rPr>
          <w:rFonts w:ascii="Times New Roman" w:eastAsia="Times New Roman" w:hAnsi="Times New Roman" w:cs="Times New Roman"/>
          <w:color w:val="000000" w:themeColor="text1"/>
          <w:sz w:val="28"/>
          <w:szCs w:val="28"/>
        </w:rPr>
        <w:t>нь</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лев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емости</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одростков,</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z w:val="28"/>
          <w:szCs w:val="28"/>
        </w:rPr>
        <w:t>форм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ровать</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основы здорового образа жиз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 ср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дств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ми 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3"/>
          <w:sz w:val="28"/>
          <w:szCs w:val="28"/>
        </w:rPr>
        <w:lastRenderedPageBreak/>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ы.</w:t>
      </w:r>
    </w:p>
    <w:p w:rsidR="00705BD9" w:rsidRPr="00FA6BCD" w:rsidRDefault="00705BD9" w:rsidP="00A44BED">
      <w:pPr>
        <w:widowControl w:val="0"/>
        <w:tabs>
          <w:tab w:val="left" w:pos="3429"/>
          <w:tab w:val="left" w:pos="4695"/>
          <w:tab w:val="left" w:pos="6321"/>
          <w:tab w:val="left" w:pos="8239"/>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Соверш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нствов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ть систе</w:t>
      </w:r>
      <w:r w:rsidRPr="00FA6BCD">
        <w:rPr>
          <w:rFonts w:ascii="Times New Roman" w:eastAsia="Times New Roman" w:hAnsi="Times New Roman" w:cs="Times New Roman"/>
          <w:color w:val="000000" w:themeColor="text1"/>
          <w:spacing w:val="3"/>
          <w:sz w:val="28"/>
          <w:szCs w:val="28"/>
        </w:rPr>
        <w:t>м</w:t>
      </w:r>
      <w:r w:rsidRPr="00FA6BCD">
        <w:rPr>
          <w:rFonts w:ascii="Times New Roman" w:eastAsia="Times New Roman" w:hAnsi="Times New Roman" w:cs="Times New Roman"/>
          <w:color w:val="000000" w:themeColor="text1"/>
          <w:sz w:val="28"/>
          <w:szCs w:val="28"/>
        </w:rPr>
        <w:t>у повышен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 квалиф</w:t>
      </w:r>
      <w:r w:rsidRPr="00FA6BCD">
        <w:rPr>
          <w:rFonts w:ascii="Times New Roman" w:eastAsia="Times New Roman" w:hAnsi="Times New Roman" w:cs="Times New Roman"/>
          <w:color w:val="000000" w:themeColor="text1"/>
          <w:spacing w:val="1"/>
          <w:sz w:val="28"/>
          <w:szCs w:val="28"/>
        </w:rPr>
        <w:t>ик</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ции тренерск</w:t>
      </w:r>
      <w:r w:rsidRPr="00FA6BCD">
        <w:rPr>
          <w:rFonts w:ascii="Times New Roman" w:eastAsia="Times New Roman" w:hAnsi="Times New Roman" w:cs="Times New Roman"/>
          <w:color w:val="000000" w:themeColor="text1"/>
          <w:spacing w:val="7"/>
          <w:sz w:val="28"/>
          <w:szCs w:val="28"/>
        </w:rPr>
        <w:t>о</w:t>
      </w:r>
      <w:r w:rsidRPr="00FA6BCD">
        <w:rPr>
          <w:rFonts w:ascii="Times New Roman" w:eastAsia="Times New Roman" w:hAnsi="Times New Roman" w:cs="Times New Roman"/>
          <w:color w:val="000000" w:themeColor="text1"/>
          <w:sz w:val="28"/>
          <w:szCs w:val="28"/>
        </w:rPr>
        <w:t>-пре</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одав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тельского со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тав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Расширять</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сфе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нит</w:t>
      </w:r>
      <w:r w:rsidRPr="00FA6BCD">
        <w:rPr>
          <w:rFonts w:ascii="Times New Roman" w:eastAsia="Times New Roman" w:hAnsi="Times New Roman" w:cs="Times New Roman"/>
          <w:color w:val="000000" w:themeColor="text1"/>
          <w:sz w:val="28"/>
          <w:szCs w:val="28"/>
        </w:rPr>
        <w:t>ельн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ла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образователь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4"/>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цел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sz w:val="28"/>
          <w:szCs w:val="28"/>
        </w:rPr>
        <w:t>к</w:t>
      </w:r>
      <w:r w:rsidRPr="00FA6BCD">
        <w:rPr>
          <w:rFonts w:ascii="Times New Roman" w:eastAsia="Times New Roman" w:hAnsi="Times New Roman" w:cs="Times New Roman"/>
          <w:color w:val="000000" w:themeColor="text1"/>
          <w:sz w:val="28"/>
          <w:szCs w:val="28"/>
        </w:rPr>
        <w:t>репле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 мат</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-те</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ниче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б</w:t>
      </w:r>
      <w:r w:rsidRPr="00FA6BCD">
        <w:rPr>
          <w:rFonts w:ascii="Times New Roman" w:eastAsia="Times New Roman" w:hAnsi="Times New Roman" w:cs="Times New Roman"/>
          <w:color w:val="000000" w:themeColor="text1"/>
          <w:spacing w:val="1"/>
          <w:sz w:val="28"/>
          <w:szCs w:val="28"/>
        </w:rPr>
        <w:t>аз</w:t>
      </w:r>
      <w:r w:rsidRPr="00FA6BCD">
        <w:rPr>
          <w:rFonts w:ascii="Times New Roman" w:eastAsia="Times New Roman" w:hAnsi="Times New Roman" w:cs="Times New Roman"/>
          <w:color w:val="000000" w:themeColor="text1"/>
          <w:sz w:val="28"/>
          <w:szCs w:val="28"/>
        </w:rPr>
        <w:t>ы ш</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олы.</w:t>
      </w:r>
    </w:p>
    <w:p w:rsidR="00705BD9" w:rsidRPr="00FA6BCD" w:rsidRDefault="00705BD9" w:rsidP="00A44BED">
      <w:pPr>
        <w:widowControl w:val="0"/>
        <w:spacing w:line="360" w:lineRule="auto"/>
        <w:ind w:firstLine="709"/>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ортивная</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ола</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яв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яет</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чрежден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ем</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нит</w:t>
      </w:r>
      <w:r w:rsidRPr="00FA6BCD">
        <w:rPr>
          <w:rFonts w:ascii="Times New Roman" w:eastAsia="Times New Roman" w:hAnsi="Times New Roman" w:cs="Times New Roman"/>
          <w:color w:val="000000" w:themeColor="text1"/>
          <w:sz w:val="28"/>
          <w:szCs w:val="28"/>
        </w:rPr>
        <w:t>ел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обра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3"/>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ризвана способство</w:t>
      </w:r>
      <w:r w:rsidRPr="00FA6BCD">
        <w:rPr>
          <w:rFonts w:ascii="Times New Roman" w:eastAsia="Times New Roman" w:hAnsi="Times New Roman" w:cs="Times New Roman"/>
          <w:color w:val="000000" w:themeColor="text1"/>
          <w:spacing w:val="-1"/>
          <w:sz w:val="28"/>
          <w:szCs w:val="28"/>
        </w:rPr>
        <w:t>ва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iCs/>
          <w:color w:val="000000" w:themeColor="text1"/>
          <w:sz w:val="28"/>
          <w:szCs w:val="28"/>
        </w:rPr>
        <w:t>самос</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ршенст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вани</w:t>
      </w:r>
      <w:r w:rsidRPr="00FA6BCD">
        <w:rPr>
          <w:rFonts w:ascii="Times New Roman" w:eastAsia="Times New Roman" w:hAnsi="Times New Roman" w:cs="Times New Roman"/>
          <w:iCs/>
          <w:color w:val="000000" w:themeColor="text1"/>
          <w:spacing w:val="1"/>
          <w:sz w:val="28"/>
          <w:szCs w:val="28"/>
        </w:rPr>
        <w:t>ю</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iCs/>
          <w:color w:val="000000" w:themeColor="text1"/>
          <w:sz w:val="28"/>
          <w:szCs w:val="28"/>
        </w:rPr>
        <w:t>поз</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ию</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орче</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ву</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iCs/>
          <w:color w:val="000000" w:themeColor="text1"/>
          <w:sz w:val="28"/>
          <w:szCs w:val="28"/>
        </w:rPr>
        <w:t>профес</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иона</w:t>
      </w:r>
      <w:r w:rsidRPr="00FA6BCD">
        <w:rPr>
          <w:rFonts w:ascii="Times New Roman" w:eastAsia="Times New Roman" w:hAnsi="Times New Roman" w:cs="Times New Roman"/>
          <w:iCs/>
          <w:color w:val="000000" w:themeColor="text1"/>
          <w:spacing w:val="1"/>
          <w:sz w:val="28"/>
          <w:szCs w:val="28"/>
        </w:rPr>
        <w:t>л</w:t>
      </w:r>
      <w:r w:rsidRPr="00FA6BCD">
        <w:rPr>
          <w:rFonts w:ascii="Times New Roman" w:eastAsia="Times New Roman" w:hAnsi="Times New Roman" w:cs="Times New Roman"/>
          <w:iCs/>
          <w:color w:val="000000" w:themeColor="text1"/>
          <w:sz w:val="28"/>
          <w:szCs w:val="28"/>
        </w:rPr>
        <w:t>ь</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ому</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самоопределени</w:t>
      </w:r>
      <w:r w:rsidRPr="00FA6BCD">
        <w:rPr>
          <w:rFonts w:ascii="Times New Roman" w:eastAsia="Times New Roman" w:hAnsi="Times New Roman" w:cs="Times New Roman"/>
          <w:iCs/>
          <w:color w:val="000000" w:themeColor="text1"/>
          <w:spacing w:val="1"/>
          <w:sz w:val="28"/>
          <w:szCs w:val="28"/>
        </w:rPr>
        <w:t>ю</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pacing w:val="166"/>
          <w:sz w:val="28"/>
          <w:szCs w:val="28"/>
        </w:rPr>
        <w:t xml:space="preserve"> </w:t>
      </w:r>
      <w:r w:rsidRPr="00FA6BCD">
        <w:rPr>
          <w:rFonts w:ascii="Times New Roman" w:eastAsia="Times New Roman" w:hAnsi="Times New Roman" w:cs="Times New Roman"/>
          <w:iCs/>
          <w:color w:val="000000" w:themeColor="text1"/>
          <w:sz w:val="28"/>
          <w:szCs w:val="28"/>
        </w:rPr>
        <w:t>формирование</w:t>
      </w:r>
      <w:r w:rsidRPr="00FA6BCD">
        <w:rPr>
          <w:rFonts w:ascii="Times New Roman" w:eastAsia="Times New Roman" w:hAnsi="Times New Roman" w:cs="Times New Roman"/>
          <w:color w:val="000000" w:themeColor="text1"/>
          <w:spacing w:val="165"/>
          <w:sz w:val="28"/>
          <w:szCs w:val="28"/>
        </w:rPr>
        <w:t xml:space="preserve"> </w:t>
      </w:r>
      <w:r w:rsidRPr="00FA6BCD">
        <w:rPr>
          <w:rFonts w:ascii="Times New Roman" w:eastAsia="Times New Roman" w:hAnsi="Times New Roman" w:cs="Times New Roman"/>
          <w:iCs/>
          <w:color w:val="000000" w:themeColor="text1"/>
          <w:sz w:val="28"/>
          <w:szCs w:val="28"/>
        </w:rPr>
        <w:t>з</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орового</w:t>
      </w:r>
      <w:r w:rsidRPr="00FA6BCD">
        <w:rPr>
          <w:rFonts w:ascii="Times New Roman" w:eastAsia="Times New Roman" w:hAnsi="Times New Roman" w:cs="Times New Roman"/>
          <w:color w:val="000000" w:themeColor="text1"/>
          <w:spacing w:val="166"/>
          <w:sz w:val="28"/>
          <w:szCs w:val="28"/>
        </w:rPr>
        <w:t xml:space="preserve"> </w:t>
      </w:r>
      <w:r w:rsidRPr="00FA6BCD">
        <w:rPr>
          <w:rFonts w:ascii="Times New Roman" w:eastAsia="Times New Roman" w:hAnsi="Times New Roman" w:cs="Times New Roman"/>
          <w:iCs/>
          <w:color w:val="000000" w:themeColor="text1"/>
          <w:sz w:val="28"/>
          <w:szCs w:val="28"/>
        </w:rPr>
        <w:t>образа</w:t>
      </w:r>
      <w:r w:rsidRPr="00FA6BCD">
        <w:rPr>
          <w:rFonts w:ascii="Times New Roman" w:eastAsia="Times New Roman" w:hAnsi="Times New Roman" w:cs="Times New Roman"/>
          <w:color w:val="000000" w:themeColor="text1"/>
          <w:spacing w:val="165"/>
          <w:sz w:val="28"/>
          <w:szCs w:val="28"/>
        </w:rPr>
        <w:t xml:space="preserve"> </w:t>
      </w:r>
      <w:r w:rsidRPr="00FA6BCD">
        <w:rPr>
          <w:rFonts w:ascii="Times New Roman" w:eastAsia="Times New Roman" w:hAnsi="Times New Roman" w:cs="Times New Roman"/>
          <w:iCs/>
          <w:color w:val="000000" w:themeColor="text1"/>
          <w:sz w:val="28"/>
          <w:szCs w:val="28"/>
        </w:rPr>
        <w:t>жиз</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165"/>
          <w:sz w:val="28"/>
          <w:szCs w:val="28"/>
        </w:rPr>
        <w:t xml:space="preserve"> </w:t>
      </w:r>
      <w:r w:rsidRPr="00FA6BCD">
        <w:rPr>
          <w:rFonts w:ascii="Times New Roman" w:eastAsia="Times New Roman" w:hAnsi="Times New Roman" w:cs="Times New Roman"/>
          <w:iCs/>
          <w:color w:val="000000" w:themeColor="text1"/>
          <w:sz w:val="28"/>
          <w:szCs w:val="28"/>
        </w:rPr>
        <w:t>ра</w:t>
      </w:r>
      <w:r w:rsidRPr="00FA6BCD">
        <w:rPr>
          <w:rFonts w:ascii="Times New Roman" w:eastAsia="Times New Roman" w:hAnsi="Times New Roman" w:cs="Times New Roman"/>
          <w:iCs/>
          <w:color w:val="000000" w:themeColor="text1"/>
          <w:spacing w:val="3"/>
          <w:sz w:val="28"/>
          <w:szCs w:val="28"/>
        </w:rPr>
        <w:t>з</w:t>
      </w:r>
      <w:r w:rsidRPr="00FA6BCD">
        <w:rPr>
          <w:rFonts w:ascii="Times New Roman" w:eastAsia="Times New Roman" w:hAnsi="Times New Roman" w:cs="Times New Roman"/>
          <w:iCs/>
          <w:color w:val="000000" w:themeColor="text1"/>
          <w:sz w:val="28"/>
          <w:szCs w:val="28"/>
        </w:rPr>
        <w:t>витие</w:t>
      </w:r>
      <w:r w:rsidRPr="00FA6BCD">
        <w:rPr>
          <w:rFonts w:ascii="Times New Roman" w:eastAsia="Times New Roman" w:hAnsi="Times New Roman" w:cs="Times New Roman"/>
          <w:color w:val="000000" w:themeColor="text1"/>
          <w:spacing w:val="163"/>
          <w:sz w:val="28"/>
          <w:szCs w:val="28"/>
        </w:rPr>
        <w:t xml:space="preserve"> </w:t>
      </w:r>
      <w:r w:rsidRPr="00FA6BCD">
        <w:rPr>
          <w:rFonts w:ascii="Times New Roman" w:eastAsia="Times New Roman" w:hAnsi="Times New Roman" w:cs="Times New Roman"/>
          <w:iCs/>
          <w:color w:val="000000" w:themeColor="text1"/>
          <w:sz w:val="28"/>
          <w:szCs w:val="28"/>
        </w:rPr>
        <w:t>физич</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ских,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интеллектуал</w:t>
      </w:r>
      <w:r w:rsidRPr="00FA6BCD">
        <w:rPr>
          <w:rFonts w:ascii="Times New Roman" w:eastAsia="Times New Roman" w:hAnsi="Times New Roman" w:cs="Times New Roman"/>
          <w:iCs/>
          <w:color w:val="000000" w:themeColor="text1"/>
          <w:spacing w:val="1"/>
          <w:sz w:val="28"/>
          <w:szCs w:val="28"/>
        </w:rPr>
        <w:t>ьн</w:t>
      </w:r>
      <w:r w:rsidRPr="00FA6BCD">
        <w:rPr>
          <w:rFonts w:ascii="Times New Roman" w:eastAsia="Times New Roman" w:hAnsi="Times New Roman" w:cs="Times New Roman"/>
          <w:iCs/>
          <w:color w:val="000000" w:themeColor="text1"/>
          <w:spacing w:val="2"/>
          <w:sz w:val="28"/>
          <w:szCs w:val="28"/>
        </w:rPr>
        <w:t>ы</w:t>
      </w:r>
      <w:r w:rsidRPr="00FA6BCD">
        <w:rPr>
          <w:rFonts w:ascii="Times New Roman" w:eastAsia="Times New Roman" w:hAnsi="Times New Roman" w:cs="Times New Roman"/>
          <w:iCs/>
          <w:color w:val="000000" w:themeColor="text1"/>
          <w:sz w:val="28"/>
          <w:szCs w:val="28"/>
        </w:rPr>
        <w:t>х</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iCs/>
          <w:color w:val="000000" w:themeColor="text1"/>
          <w:sz w:val="28"/>
          <w:szCs w:val="28"/>
        </w:rPr>
        <w:t>нравст</w:t>
      </w:r>
      <w:r w:rsidRPr="00FA6BCD">
        <w:rPr>
          <w:rFonts w:ascii="Times New Roman" w:eastAsia="Times New Roman" w:hAnsi="Times New Roman" w:cs="Times New Roman"/>
          <w:iCs/>
          <w:color w:val="000000" w:themeColor="text1"/>
          <w:spacing w:val="-2"/>
          <w:sz w:val="28"/>
          <w:szCs w:val="28"/>
        </w:rPr>
        <w:t>в</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1"/>
          <w:sz w:val="28"/>
          <w:szCs w:val="28"/>
        </w:rPr>
        <w:t>ны</w:t>
      </w:r>
      <w:r w:rsidRPr="00FA6BCD">
        <w:rPr>
          <w:rFonts w:ascii="Times New Roman" w:eastAsia="Times New Roman" w:hAnsi="Times New Roman" w:cs="Times New Roman"/>
          <w:iCs/>
          <w:color w:val="000000" w:themeColor="text1"/>
          <w:sz w:val="28"/>
          <w:szCs w:val="28"/>
        </w:rPr>
        <w:t>х</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iCs/>
          <w:color w:val="000000" w:themeColor="text1"/>
          <w:sz w:val="28"/>
          <w:szCs w:val="28"/>
        </w:rPr>
        <w:t>спо</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ост</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й,</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остиж</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ние</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iCs/>
          <w:color w:val="000000" w:themeColor="text1"/>
          <w:sz w:val="28"/>
          <w:szCs w:val="28"/>
        </w:rPr>
        <w:t>уро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ня</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iCs/>
          <w:color w:val="000000" w:themeColor="text1"/>
          <w:sz w:val="28"/>
          <w:szCs w:val="28"/>
        </w:rPr>
        <w:t>спорт</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вн</w:t>
      </w:r>
      <w:r w:rsidRPr="00FA6BCD">
        <w:rPr>
          <w:rFonts w:ascii="Times New Roman" w:eastAsia="Times New Roman" w:hAnsi="Times New Roman" w:cs="Times New Roman"/>
          <w:iCs/>
          <w:color w:val="000000" w:themeColor="text1"/>
          <w:spacing w:val="1"/>
          <w:sz w:val="28"/>
          <w:szCs w:val="28"/>
        </w:rPr>
        <w:t>ы</w:t>
      </w:r>
      <w:r w:rsidRPr="00FA6BCD">
        <w:rPr>
          <w:rFonts w:ascii="Times New Roman" w:eastAsia="Times New Roman" w:hAnsi="Times New Roman" w:cs="Times New Roman"/>
          <w:iCs/>
          <w:color w:val="000000" w:themeColor="text1"/>
          <w:sz w:val="28"/>
          <w:szCs w:val="28"/>
        </w:rPr>
        <w:t>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успехов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браз</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способност</w:t>
      </w:r>
      <w:r w:rsidRPr="00FA6BCD">
        <w:rPr>
          <w:rFonts w:ascii="Times New Roman" w:eastAsia="Times New Roman" w:hAnsi="Times New Roman" w:cs="Times New Roman"/>
          <w:iCs/>
          <w:color w:val="000000" w:themeColor="text1"/>
          <w:spacing w:val="-1"/>
          <w:sz w:val="28"/>
          <w:szCs w:val="28"/>
        </w:rPr>
        <w:t>я</w:t>
      </w:r>
      <w:r w:rsidRPr="00FA6BCD">
        <w:rPr>
          <w:rFonts w:ascii="Times New Roman" w:eastAsia="Times New Roman" w:hAnsi="Times New Roman" w:cs="Times New Roman"/>
          <w:iCs/>
          <w:color w:val="000000" w:themeColor="text1"/>
          <w:sz w:val="28"/>
          <w:szCs w:val="28"/>
        </w:rPr>
        <w:t>м.</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 ка</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во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э</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вит опр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Cs/>
          <w:color w:val="000000" w:themeColor="text1"/>
          <w:w w:val="101"/>
          <w:sz w:val="28"/>
          <w:szCs w:val="28"/>
        </w:rPr>
        <w:t>з</w:t>
      </w:r>
      <w:r w:rsidRPr="00FA6BCD">
        <w:rPr>
          <w:rFonts w:ascii="Times New Roman" w:eastAsia="Times New Roman" w:hAnsi="Times New Roman" w:cs="Times New Roman"/>
          <w:bCs/>
          <w:color w:val="000000" w:themeColor="text1"/>
          <w:sz w:val="28"/>
          <w:szCs w:val="28"/>
        </w:rPr>
        <w:t>а</w:t>
      </w:r>
      <w:r w:rsidRPr="00FA6BCD">
        <w:rPr>
          <w:rFonts w:ascii="Times New Roman" w:eastAsia="Times New Roman" w:hAnsi="Times New Roman" w:cs="Times New Roman"/>
          <w:bCs/>
          <w:color w:val="000000" w:themeColor="text1"/>
          <w:w w:val="101"/>
          <w:sz w:val="28"/>
          <w:szCs w:val="28"/>
        </w:rPr>
        <w:t>д</w:t>
      </w:r>
      <w:r w:rsidRPr="00FA6BCD">
        <w:rPr>
          <w:rFonts w:ascii="Times New Roman" w:eastAsia="Times New Roman" w:hAnsi="Times New Roman" w:cs="Times New Roman"/>
          <w:bCs/>
          <w:color w:val="000000" w:themeColor="text1"/>
          <w:sz w:val="28"/>
          <w:szCs w:val="28"/>
        </w:rPr>
        <w:t>а</w:t>
      </w:r>
      <w:r w:rsidRPr="00FA6BCD">
        <w:rPr>
          <w:rFonts w:ascii="Times New Roman" w:eastAsia="Times New Roman" w:hAnsi="Times New Roman" w:cs="Times New Roman"/>
          <w:bCs/>
          <w:color w:val="000000" w:themeColor="text1"/>
          <w:spacing w:val="-1"/>
          <w:w w:val="101"/>
          <w:sz w:val="28"/>
          <w:szCs w:val="28"/>
        </w:rPr>
        <w:t>ч</w:t>
      </w:r>
      <w:r w:rsidRPr="00FA6BCD">
        <w:rPr>
          <w:rFonts w:ascii="Times New Roman" w:eastAsia="Times New Roman" w:hAnsi="Times New Roman" w:cs="Times New Roman"/>
          <w:bCs/>
          <w:color w:val="000000" w:themeColor="text1"/>
          <w:sz w:val="28"/>
          <w:szCs w:val="28"/>
        </w:rPr>
        <w:t>и</w:t>
      </w:r>
      <w:r w:rsidR="00507AF1" w:rsidRPr="00FA6BCD">
        <w:rPr>
          <w:rFonts w:ascii="Times New Roman" w:eastAsia="Times New Roman" w:hAnsi="Times New Roman" w:cs="Times New Roman"/>
          <w:bCs/>
          <w:color w:val="000000" w:themeColor="text1"/>
          <w:sz w:val="28"/>
          <w:szCs w:val="28"/>
        </w:rPr>
        <w:t xml:space="preserve"> в соответствии с образовательными программами.</w:t>
      </w:r>
    </w:p>
    <w:p w:rsidR="0005114A" w:rsidRPr="00FA6BCD" w:rsidRDefault="0005114A" w:rsidP="0005114A">
      <w:pPr>
        <w:widowControl w:val="0"/>
        <w:spacing w:line="360" w:lineRule="auto"/>
        <w:ind w:firstLine="709"/>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7.1</w:t>
      </w:r>
      <w:r w:rsidRPr="00FA6BCD">
        <w:rPr>
          <w:rFonts w:ascii="Times New Roman" w:eastAsia="Times New Roman" w:hAnsi="Times New Roman" w:cs="Times New Roman"/>
          <w:b/>
          <w:bCs/>
          <w:color w:val="000000" w:themeColor="text1"/>
          <w:spacing w:val="29"/>
          <w:sz w:val="28"/>
          <w:szCs w:val="28"/>
        </w:rPr>
        <w:t>.</w:t>
      </w:r>
      <w:r w:rsidRPr="00FA6BCD">
        <w:rPr>
          <w:rFonts w:ascii="Times New Roman" w:eastAsia="Times New Roman" w:hAnsi="Times New Roman" w:cs="Times New Roman"/>
          <w:b/>
          <w:bCs/>
          <w:color w:val="000000" w:themeColor="text1"/>
          <w:sz w:val="28"/>
          <w:szCs w:val="28"/>
        </w:rPr>
        <w:t>Си</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т</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sz w:val="28"/>
          <w:szCs w:val="28"/>
        </w:rPr>
        <w:t>м</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прогр</w:t>
      </w:r>
      <w:r w:rsidRPr="00FA6BCD">
        <w:rPr>
          <w:rFonts w:ascii="Times New Roman" w:eastAsia="Times New Roman" w:hAnsi="Times New Roman" w:cs="Times New Roman"/>
          <w:b/>
          <w:bCs/>
          <w:color w:val="000000" w:themeColor="text1"/>
          <w:spacing w:val="-1"/>
          <w:sz w:val="28"/>
          <w:szCs w:val="28"/>
        </w:rPr>
        <w:t>а</w:t>
      </w:r>
      <w:r w:rsidRPr="00FA6BCD">
        <w:rPr>
          <w:rFonts w:ascii="Times New Roman" w:eastAsia="Times New Roman" w:hAnsi="Times New Roman" w:cs="Times New Roman"/>
          <w:b/>
          <w:bCs/>
          <w:color w:val="000000" w:themeColor="text1"/>
          <w:sz w:val="28"/>
          <w:szCs w:val="28"/>
        </w:rPr>
        <w:t>ммных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м</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роприятий</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аммы</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сма</w:t>
      </w:r>
      <w:r w:rsidRPr="00FA6BCD">
        <w:rPr>
          <w:rFonts w:ascii="Times New Roman" w:eastAsia="Times New Roman" w:hAnsi="Times New Roman" w:cs="Times New Roman"/>
          <w:color w:val="000000" w:themeColor="text1"/>
          <w:sz w:val="28"/>
          <w:szCs w:val="28"/>
        </w:rPr>
        <w:t>три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чая</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вово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00507AF1"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00507AF1"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ционн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00507AF1"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Это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ловлив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при</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 xml:space="preserve">вовой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огово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еж</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 и 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4"/>
          <w:sz w:val="28"/>
          <w:szCs w:val="28"/>
        </w:rPr>
        <w:t>и</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пол</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ть</w:t>
      </w:r>
      <w:r w:rsidRPr="00FA6BCD">
        <w:rPr>
          <w:rFonts w:ascii="Times New Roman" w:eastAsia="Times New Roman" w:hAnsi="Times New Roman" w:cs="Times New Roman"/>
          <w:color w:val="000000" w:themeColor="text1"/>
          <w:sz w:val="28"/>
          <w:szCs w:val="28"/>
        </w:rPr>
        <w:t>ю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пол</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 xml:space="preserve">ний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ционно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да</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lastRenderedPageBreak/>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ов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рошюр</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3.</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Ул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сс</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tabs>
          <w:tab w:val="left" w:pos="1395"/>
          <w:tab w:val="left" w:pos="3500"/>
          <w:tab w:val="left" w:pos="4791"/>
          <w:tab w:val="left" w:pos="5585"/>
          <w:tab w:val="left" w:pos="7094"/>
          <w:tab w:val="left" w:pos="8265"/>
          <w:tab w:val="left" w:pos="9248"/>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 мас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ю</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w:t>
      </w:r>
      <w:r w:rsidRPr="00FA6BCD">
        <w:rPr>
          <w:rFonts w:ascii="Times New Roman" w:eastAsia="Times New Roman" w:hAnsi="Times New Roman" w:cs="Times New Roman"/>
          <w:color w:val="000000" w:themeColor="text1"/>
          <w:w w:val="101"/>
          <w:sz w:val="28"/>
          <w:szCs w:val="28"/>
        </w:rPr>
        <w:t>сме</w:t>
      </w:r>
      <w:r w:rsidRPr="00FA6BCD">
        <w:rPr>
          <w:rFonts w:ascii="Times New Roman" w:eastAsia="Times New Roman" w:hAnsi="Times New Roman" w:cs="Times New Roman"/>
          <w:color w:val="000000" w:themeColor="text1"/>
          <w:sz w:val="28"/>
          <w:szCs w:val="28"/>
        </w:rPr>
        <w:t>нов, прини</w:t>
      </w:r>
      <w:r w:rsidRPr="00FA6BCD">
        <w:rPr>
          <w:rFonts w:ascii="Times New Roman" w:eastAsia="Times New Roman" w:hAnsi="Times New Roman" w:cs="Times New Roman"/>
          <w:color w:val="000000" w:themeColor="text1"/>
          <w:w w:val="101"/>
          <w:sz w:val="28"/>
          <w:szCs w:val="28"/>
        </w:rPr>
        <w:t>мая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ци</w:t>
      </w:r>
      <w:r w:rsidR="00DD2988"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00DD2988" w:rsidRPr="00FA6BCD">
        <w:rPr>
          <w:rFonts w:ascii="Times New Roman" w:eastAsia="Times New Roman" w:hAnsi="Times New Roman" w:cs="Times New Roman"/>
          <w:color w:val="000000" w:themeColor="text1"/>
          <w:spacing w:val="-1"/>
          <w:sz w:val="28"/>
          <w:szCs w:val="28"/>
        </w:rPr>
        <w:t>ие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00DD2988"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ъ</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4.Ул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льной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овой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триш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ний </w:t>
      </w:r>
      <w:r w:rsidRPr="00FA6BCD">
        <w:rPr>
          <w:rFonts w:ascii="Times New Roman" w:eastAsia="Times New Roman" w:hAnsi="Times New Roman" w:cs="Times New Roman"/>
          <w:color w:val="000000" w:themeColor="text1"/>
          <w:w w:val="101"/>
          <w:sz w:val="28"/>
          <w:szCs w:val="28"/>
        </w:rPr>
        <w:t>межд</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тий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5.</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ол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00507AF1"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507AF1"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 xml:space="preserve"> </w:t>
      </w:r>
      <w:r w:rsidR="00507AF1"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ортивного инв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p>
    <w:p w:rsidR="00381A4A" w:rsidRPr="00FA6BCD" w:rsidRDefault="00381A4A" w:rsidP="00CB3514">
      <w:pPr>
        <w:spacing w:after="200" w:line="276" w:lineRule="auto"/>
        <w:rPr>
          <w:rFonts w:ascii="Times New Roman" w:eastAsia="Times New Roman" w:hAnsi="Times New Roman" w:cs="Times New Roman"/>
          <w:color w:val="000000" w:themeColor="text1"/>
          <w:w w:val="101"/>
          <w:sz w:val="28"/>
          <w:szCs w:val="28"/>
        </w:rPr>
        <w:sectPr w:rsidR="00381A4A" w:rsidRPr="00FA6BCD" w:rsidSect="00DE1835">
          <w:pgSz w:w="11906" w:h="16838"/>
          <w:pgMar w:top="1134" w:right="851" w:bottom="1134" w:left="1701" w:header="709" w:footer="709" w:gutter="0"/>
          <w:cols w:space="708"/>
          <w:titlePg/>
          <w:docGrid w:linePitch="360"/>
        </w:sectPr>
      </w:pP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r w:rsidR="00CB3514"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w w:val="101"/>
          <w:sz w:val="28"/>
          <w:szCs w:val="28"/>
        </w:rPr>
        <w:br w:type="page"/>
      </w:r>
    </w:p>
    <w:p w:rsidR="00381A4A" w:rsidRPr="00FA6BCD" w:rsidRDefault="00381A4A" w:rsidP="00381A4A">
      <w:pPr>
        <w:widowControl w:val="0"/>
        <w:tabs>
          <w:tab w:val="left" w:pos="5787"/>
        </w:tabs>
        <w:spacing w:line="240" w:lineRule="auto"/>
        <w:ind w:right="-20"/>
        <w:rPr>
          <w:rFonts w:ascii="Times New Roman" w:eastAsia="Times New Roman" w:hAnsi="Times New Roman" w:cs="Times New Roman"/>
          <w:b/>
          <w:bCs/>
          <w:color w:val="000000" w:themeColor="text1"/>
        </w:rPr>
      </w:pPr>
    </w:p>
    <w:p w:rsidR="00381A4A" w:rsidRPr="00FA6BCD" w:rsidRDefault="00381A4A" w:rsidP="00381A4A">
      <w:pPr>
        <w:widowControl w:val="0"/>
        <w:tabs>
          <w:tab w:val="left" w:pos="5787"/>
        </w:tabs>
        <w:spacing w:line="240" w:lineRule="auto"/>
        <w:ind w:right="-20"/>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VIII.П</w:t>
      </w:r>
      <w:r w:rsidRPr="00FA6BCD">
        <w:rPr>
          <w:rFonts w:ascii="Times New Roman" w:eastAsia="Times New Roman" w:hAnsi="Times New Roman" w:cs="Times New Roman"/>
          <w:b/>
          <w:bCs/>
          <w:color w:val="000000" w:themeColor="text1"/>
          <w:spacing w:val="2"/>
          <w:sz w:val="28"/>
          <w:szCs w:val="28"/>
        </w:rPr>
        <w:t>Л</w:t>
      </w:r>
      <w:r w:rsidRPr="00FA6BCD">
        <w:rPr>
          <w:rFonts w:ascii="Times New Roman" w:eastAsia="Times New Roman" w:hAnsi="Times New Roman" w:cs="Times New Roman"/>
          <w:b/>
          <w:bCs/>
          <w:color w:val="000000" w:themeColor="text1"/>
          <w:spacing w:val="-1"/>
          <w:sz w:val="28"/>
          <w:szCs w:val="28"/>
        </w:rPr>
        <w:t>А</w:t>
      </w:r>
      <w:r w:rsidRPr="00FA6BCD">
        <w:rPr>
          <w:rFonts w:ascii="Times New Roman" w:eastAsia="Times New Roman" w:hAnsi="Times New Roman" w:cs="Times New Roman"/>
          <w:b/>
          <w:bCs/>
          <w:color w:val="000000" w:themeColor="text1"/>
          <w:sz w:val="28"/>
          <w:szCs w:val="28"/>
        </w:rPr>
        <w:t>Н</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b/>
          <w:bCs/>
          <w:color w:val="000000" w:themeColor="text1"/>
          <w:w w:val="101"/>
          <w:sz w:val="28"/>
          <w:szCs w:val="28"/>
        </w:rPr>
        <w:t>Д</w:t>
      </w:r>
      <w:r w:rsidRPr="00FA6BCD">
        <w:rPr>
          <w:rFonts w:ascii="Times New Roman" w:eastAsia="Times New Roman" w:hAnsi="Times New Roman" w:cs="Times New Roman"/>
          <w:b/>
          <w:bCs/>
          <w:color w:val="000000" w:themeColor="text1"/>
          <w:spacing w:val="-4"/>
          <w:w w:val="101"/>
          <w:sz w:val="28"/>
          <w:szCs w:val="28"/>
        </w:rPr>
        <w:t>Е</w:t>
      </w:r>
      <w:r w:rsidRPr="00FA6BCD">
        <w:rPr>
          <w:rFonts w:ascii="Times New Roman" w:eastAsia="Times New Roman" w:hAnsi="Times New Roman" w:cs="Times New Roman"/>
          <w:b/>
          <w:bCs/>
          <w:color w:val="000000" w:themeColor="text1"/>
          <w:sz w:val="28"/>
          <w:szCs w:val="28"/>
        </w:rPr>
        <w:t>ЙС</w:t>
      </w:r>
      <w:r w:rsidRPr="00FA6BCD">
        <w:rPr>
          <w:rFonts w:ascii="Times New Roman" w:eastAsia="Times New Roman" w:hAnsi="Times New Roman" w:cs="Times New Roman"/>
          <w:b/>
          <w:bCs/>
          <w:color w:val="000000" w:themeColor="text1"/>
          <w:w w:val="101"/>
          <w:sz w:val="28"/>
          <w:szCs w:val="28"/>
        </w:rPr>
        <w:t>Т</w:t>
      </w:r>
      <w:r w:rsidRPr="00FA6BCD">
        <w:rPr>
          <w:rFonts w:ascii="Times New Roman" w:eastAsia="Times New Roman" w:hAnsi="Times New Roman" w:cs="Times New Roman"/>
          <w:b/>
          <w:bCs/>
          <w:color w:val="000000" w:themeColor="text1"/>
          <w:spacing w:val="-1"/>
          <w:w w:val="101"/>
          <w:sz w:val="28"/>
          <w:szCs w:val="28"/>
        </w:rPr>
        <w:t>В</w:t>
      </w:r>
      <w:r w:rsidRPr="00FA6BCD">
        <w:rPr>
          <w:rFonts w:ascii="Times New Roman" w:eastAsia="Times New Roman" w:hAnsi="Times New Roman" w:cs="Times New Roman"/>
          <w:b/>
          <w:bCs/>
          <w:color w:val="000000" w:themeColor="text1"/>
          <w:sz w:val="28"/>
          <w:szCs w:val="28"/>
        </w:rPr>
        <w:t>ИЙ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w w:val="101"/>
          <w:sz w:val="28"/>
          <w:szCs w:val="28"/>
        </w:rPr>
        <w:t>Р</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sz w:val="28"/>
          <w:szCs w:val="28"/>
        </w:rPr>
        <w:t>АЛИ</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pacing w:val="-1"/>
          <w:sz w:val="28"/>
          <w:szCs w:val="28"/>
        </w:rPr>
        <w:t>ЦИ</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П</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pacing w:val="-1"/>
          <w:sz w:val="28"/>
          <w:szCs w:val="28"/>
        </w:rPr>
        <w:t>ОГ</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z w:val="28"/>
          <w:szCs w:val="28"/>
        </w:rPr>
        <w:t>АММ</w:t>
      </w:r>
      <w:r w:rsidRPr="00FA6BCD">
        <w:rPr>
          <w:rFonts w:ascii="Times New Roman" w:eastAsia="Times New Roman" w:hAnsi="Times New Roman" w:cs="Times New Roman"/>
          <w:b/>
          <w:bCs/>
          <w:color w:val="000000" w:themeColor="text1"/>
          <w:spacing w:val="1"/>
          <w:sz w:val="28"/>
          <w:szCs w:val="28"/>
        </w:rPr>
        <w:t>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w w:val="101"/>
          <w:sz w:val="28"/>
          <w:szCs w:val="28"/>
        </w:rPr>
        <w:t>В</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w w:val="101"/>
          <w:sz w:val="28"/>
          <w:szCs w:val="28"/>
        </w:rPr>
        <w:t>Т</w:t>
      </w:r>
      <w:r w:rsidRPr="00FA6BCD">
        <w:rPr>
          <w:rFonts w:ascii="Times New Roman" w:eastAsia="Times New Roman" w:hAnsi="Times New Roman" w:cs="Times New Roman"/>
          <w:b/>
          <w:bCs/>
          <w:color w:val="000000" w:themeColor="text1"/>
          <w:sz w:val="28"/>
          <w:szCs w:val="28"/>
        </w:rPr>
        <w:t>ИЯ</w:t>
      </w:r>
    </w:p>
    <w:p w:rsidR="00381A4A" w:rsidRPr="00FA6BCD" w:rsidRDefault="00381A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p>
    <w:tbl>
      <w:tblPr>
        <w:tblpPr w:leftFromText="180" w:rightFromText="180" w:horzAnchor="margin" w:tblpY="1011"/>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581"/>
        <w:gridCol w:w="2266"/>
        <w:gridCol w:w="5655"/>
      </w:tblGrid>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Наименование мероприятия</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Сроки</w:t>
            </w:r>
          </w:p>
          <w:p w:rsidR="00B43575" w:rsidRPr="00FA6BCD" w:rsidRDefault="00B43575" w:rsidP="00381A4A">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исполнения</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Ответственные</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B43575" w:rsidP="00381A4A">
            <w:pPr>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I. РАЗВИТИЕ НОРМАТИВНО-ПРАВОВОЙ  БАЗЫ</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1 </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Разработка необходимых локальных актов, регулирующих деятельность школы</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51C6D" w:rsidP="00B51C6D">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2025-2030 </w:t>
            </w:r>
            <w:r w:rsidR="00B43575" w:rsidRPr="00FA6BCD">
              <w:rPr>
                <w:rFonts w:ascii="Times New Roman" w:hAnsi="Times New Roman"/>
                <w:color w:val="000000" w:themeColor="text1"/>
                <w:sz w:val="28"/>
                <w:szCs w:val="28"/>
              </w:rPr>
              <w:t>г</w:t>
            </w:r>
            <w:r w:rsidRPr="00FA6BCD">
              <w:rPr>
                <w:rFonts w:ascii="Times New Roman" w:hAnsi="Times New Roman"/>
                <w:color w:val="000000" w:themeColor="text1"/>
                <w:sz w:val="28"/>
                <w:szCs w:val="28"/>
              </w:rPr>
              <w:t>.</w:t>
            </w:r>
            <w:r w:rsidR="00B43575" w:rsidRPr="00FA6BCD">
              <w:rPr>
                <w:rFonts w:ascii="Times New Roman" w:hAnsi="Times New Roman"/>
                <w:color w:val="000000" w:themeColor="text1"/>
                <w:sz w:val="28"/>
                <w:szCs w:val="28"/>
              </w:rPr>
              <w:t>г</w:t>
            </w:r>
            <w:r w:rsidRPr="00FA6BCD">
              <w:rPr>
                <w:rFonts w:ascii="Times New Roman" w:hAnsi="Times New Roman"/>
                <w:color w:val="000000" w:themeColor="text1"/>
                <w:sz w:val="28"/>
                <w:szCs w:val="28"/>
              </w:rPr>
              <w:t>.</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Заключение договоров с образовательными учреждениями о совместной деятельности.</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Заключение договоров на проведение работ/услуг</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B43575" w:rsidP="00381A4A">
            <w:pPr>
              <w:tabs>
                <w:tab w:val="left" w:pos="2476"/>
              </w:tabs>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ab/>
            </w:r>
          </w:p>
          <w:p w:rsidR="00B43575" w:rsidRPr="00FA6BCD" w:rsidRDefault="00B43575"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II. ПРОГРАММНО-МЕТОДИЧЕСКОЕ И ИНФОРМАЦИОННОЕ ОБЕСПЕЧЕНИЕ</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Разработка планов учебной нагрузки</w:t>
            </w:r>
          </w:p>
        </w:tc>
        <w:tc>
          <w:tcPr>
            <w:tcW w:w="2266" w:type="dxa"/>
            <w:tcBorders>
              <w:top w:val="nil"/>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nil"/>
              <w:left w:val="single" w:sz="4" w:space="0" w:color="auto"/>
              <w:bottom w:val="single" w:sz="4" w:space="0" w:color="auto"/>
              <w:right w:val="single" w:sz="4" w:space="0" w:color="auto"/>
            </w:tcBorders>
          </w:tcPr>
          <w:p w:rsidR="00B51C6D" w:rsidRPr="00FA6BCD" w:rsidRDefault="00B51C6D" w:rsidP="00B51C6D">
            <w:pPr>
              <w:tabs>
                <w:tab w:val="left" w:pos="3105"/>
              </w:tabs>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Разработка системы мониторинга уровня физической подготовленности и физического развития воспитанников</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tabs>
                <w:tab w:val="left" w:pos="3105"/>
              </w:tabs>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Разработка плана проведения семинаров, конференций, мастер-классов </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4</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Разработка положений спортивно – массовых мероприятий</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 – методист, инструктор по физической культуре</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5</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Освещение в СМИ, на официальном сайте соревнований</w:t>
            </w:r>
          </w:p>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и других мероприятий</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тренеры-преподаватели, инструктор по физической культуре</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lastRenderedPageBreak/>
              <w:t>III. ОРГАНИЗАЦИОННО - МАССОВАЯ ДЕЯТЕЛЬНОСТЬ</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Организация и участие в соревнованиях</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всего периода</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DD2988"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Участие в областных</w:t>
            </w:r>
            <w:r w:rsidR="00B43575" w:rsidRPr="00FA6BCD">
              <w:rPr>
                <w:rFonts w:ascii="Times New Roman" w:hAnsi="Times New Roman"/>
                <w:color w:val="000000" w:themeColor="text1"/>
                <w:sz w:val="28"/>
                <w:szCs w:val="28"/>
              </w:rPr>
              <w:t xml:space="preserve"> мероприятиях</w:t>
            </w:r>
            <w:r w:rsidR="00B43575"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По плану</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Организация учебно-тренировочных занятий</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всего периода</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4</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Выбор психолого-педагогических форм, оптимальных для работы с детьми, находящимися в трудной жизненной ситуации</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всего периода</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rPr>
          <w:trHeight w:val="553"/>
        </w:trPr>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5</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Проведение родительских собраний</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Один раз в полугодие</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6</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Обеспечение безопасности и сохранение здоровья воспитанников</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всего периода</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7</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Участие в профессиональных конкурсах</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51C6D"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8</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Организация прохождения медицинского осмотра</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Один раз в год</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Директор, Заместитель директора по УВР, инструктор-методист, инструктор по </w:t>
            </w:r>
            <w:r w:rsidRPr="00FA6BCD">
              <w:rPr>
                <w:rFonts w:ascii="Times New Roman" w:hAnsi="Times New Roman"/>
                <w:color w:val="000000" w:themeColor="text1"/>
                <w:sz w:val="28"/>
                <w:szCs w:val="28"/>
              </w:rPr>
              <w:lastRenderedPageBreak/>
              <w:t>физической культуре, тренеры-преподаватели</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136491"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lastRenderedPageBreak/>
              <w:t>I</w:t>
            </w:r>
            <w:r w:rsidRPr="00FA6BCD">
              <w:rPr>
                <w:rFonts w:ascii="Times New Roman" w:hAnsi="Times New Roman"/>
                <w:b/>
                <w:color w:val="000000" w:themeColor="text1"/>
                <w:sz w:val="28"/>
                <w:szCs w:val="28"/>
                <w:lang w:val="en-US"/>
              </w:rPr>
              <w:t>V</w:t>
            </w:r>
            <w:r w:rsidR="00B43575" w:rsidRPr="00FA6BCD">
              <w:rPr>
                <w:rFonts w:ascii="Times New Roman" w:hAnsi="Times New Roman"/>
                <w:b/>
                <w:color w:val="000000" w:themeColor="text1"/>
                <w:sz w:val="28"/>
                <w:szCs w:val="28"/>
              </w:rPr>
              <w:t>. КОНТРОЛЬНО – ДИАГНОСТИЧЕСКАЯ ДЕЯТЕЛЬНОСТЬ</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потребностей жителей Тоцкого  района в образовательных услугах спортивной направленности (анкетирование, в т. ч. онлайн)</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ресурсов для удовлетворения выявленных потребностей</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Анализ материально-технического обеспечения деятельности </w:t>
            </w:r>
            <w:r w:rsidRPr="00FA6BCD">
              <w:rPr>
                <w:rFonts w:ascii="Times New Roman" w:eastAsia="Times New Roman" w:hAnsi="Times New Roman" w:cs="Times New Roman"/>
                <w:color w:val="000000" w:themeColor="text1"/>
                <w:sz w:val="28"/>
                <w:szCs w:val="28"/>
              </w:rPr>
              <w:t>МАУ ДО «Спортшкола»</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Заместитель директора по УВР, инструктор-методист, инструктор по физической культуре, тренеры-преподаватели </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4</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Мониторинг результатов образовательной деятельности</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5</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результативности деятельности тренеров-преподавателей</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6</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количественных и качественных показателей деятельности  ДЮСШ за период реализации программы</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136491"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lang w:val="en-US"/>
              </w:rPr>
              <w:t>V</w:t>
            </w:r>
            <w:r w:rsidRPr="00FA6BCD">
              <w:rPr>
                <w:rFonts w:ascii="Times New Roman" w:hAnsi="Times New Roman"/>
                <w:b/>
                <w:color w:val="000000" w:themeColor="text1"/>
                <w:sz w:val="28"/>
                <w:szCs w:val="28"/>
              </w:rPr>
              <w:t>.</w:t>
            </w:r>
            <w:r w:rsidR="00B43575" w:rsidRPr="00FA6BCD">
              <w:rPr>
                <w:rFonts w:ascii="Times New Roman" w:hAnsi="Times New Roman"/>
                <w:b/>
                <w:color w:val="000000" w:themeColor="text1"/>
                <w:sz w:val="28"/>
                <w:szCs w:val="28"/>
              </w:rPr>
              <w:t xml:space="preserve"> РАБОТА С КАДРАМИ.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Провести экспертизу соответствия кадрового состава </w:t>
            </w:r>
            <w:r w:rsidRPr="00FA6BCD">
              <w:rPr>
                <w:rFonts w:ascii="Times New Roman" w:eastAsia="Times New Roman" w:hAnsi="Times New Roman" w:cs="Times New Roman"/>
                <w:color w:val="000000" w:themeColor="text1"/>
                <w:sz w:val="28"/>
                <w:szCs w:val="28"/>
              </w:rPr>
              <w:t xml:space="preserve"> МАУ ДО «Спортшкола»</w:t>
            </w:r>
            <w:r w:rsidRPr="00FA6BCD">
              <w:rPr>
                <w:rFonts w:ascii="Times New Roman" w:hAnsi="Times New Roman"/>
                <w:color w:val="000000" w:themeColor="text1"/>
                <w:sz w:val="28"/>
                <w:szCs w:val="28"/>
              </w:rPr>
              <w:t xml:space="preserve"> поставленным в программе развития задачам</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Развивать творческую направленность в работе каждого тренера-преподавателя, связанную с достижением  основных задач </w:t>
            </w:r>
            <w:r w:rsidRPr="00FA6BCD">
              <w:rPr>
                <w:rFonts w:ascii="Times New Roman" w:eastAsia="Times New Roman" w:hAnsi="Times New Roman" w:cs="Times New Roman"/>
                <w:color w:val="000000" w:themeColor="text1"/>
                <w:sz w:val="28"/>
                <w:szCs w:val="28"/>
              </w:rPr>
              <w:t xml:space="preserve"> МАУ ДО «Спортшкола»</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Серия семинаров по обучению  тренеров-</w:t>
            </w:r>
            <w:r w:rsidRPr="00FA6BCD">
              <w:rPr>
                <w:rFonts w:ascii="Times New Roman" w:hAnsi="Times New Roman"/>
                <w:color w:val="000000" w:themeColor="text1"/>
                <w:sz w:val="28"/>
                <w:szCs w:val="28"/>
              </w:rPr>
              <w:lastRenderedPageBreak/>
              <w:t>преподавателей планированию учебно-тренировочного процесса;</w:t>
            </w:r>
            <w:r w:rsidRPr="00FA6BCD">
              <w:rPr>
                <w:rFonts w:ascii="Times New Roman" w:hAnsi="Times New Roman"/>
                <w:color w:val="000000" w:themeColor="text1"/>
                <w:sz w:val="28"/>
                <w:szCs w:val="28"/>
              </w:rPr>
              <w:tab/>
              <w:t>ведению учебной документации; организации тестирования показателей физического развития</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lastRenderedPageBreak/>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w:t>
            </w:r>
            <w:r w:rsidRPr="00FA6BCD">
              <w:rPr>
                <w:rFonts w:ascii="Times New Roman" w:hAnsi="Times New Roman"/>
                <w:color w:val="000000" w:themeColor="text1"/>
                <w:sz w:val="28"/>
                <w:szCs w:val="28"/>
              </w:rPr>
              <w:lastRenderedPageBreak/>
              <w:t>методист</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4</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Семинары для  тренеров-преподавателей по методике организации и проведения учебно-тренировочных занятий.</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bl>
    <w:p w:rsidR="00B43575" w:rsidRPr="00FA6BCD" w:rsidRDefault="00B43575" w:rsidP="00B43575">
      <w:pPr>
        <w:spacing w:line="240" w:lineRule="auto"/>
        <w:jc w:val="both"/>
        <w:rPr>
          <w:rFonts w:ascii="Times New Roman" w:hAnsi="Times New Roman"/>
          <w:color w:val="000000" w:themeColor="text1"/>
        </w:rPr>
      </w:pPr>
      <w:r w:rsidRPr="00FA6BCD">
        <w:rPr>
          <w:rFonts w:ascii="Times New Roman" w:hAnsi="Times New Roman"/>
          <w:color w:val="000000" w:themeColor="text1"/>
        </w:rPr>
        <w:tab/>
      </w:r>
      <w:r w:rsidRPr="00FA6BCD">
        <w:rPr>
          <w:rFonts w:ascii="Times New Roman" w:hAnsi="Times New Roman"/>
          <w:color w:val="000000" w:themeColor="text1"/>
        </w:rPr>
        <w:tab/>
      </w:r>
    </w:p>
    <w:p w:rsidR="00B43575" w:rsidRPr="00FA6BCD" w:rsidRDefault="00B43575" w:rsidP="00B43575">
      <w:pPr>
        <w:spacing w:line="240" w:lineRule="auto"/>
        <w:jc w:val="both"/>
        <w:rPr>
          <w:rFonts w:ascii="Times New Roman" w:hAnsi="Times New Roman"/>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B43575" w:rsidRPr="00FA6BCD" w:rsidRDefault="00B43575" w:rsidP="00B51C6D">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Возможные риски и минимизация их влияния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835"/>
        <w:gridCol w:w="3849"/>
        <w:gridCol w:w="5528"/>
      </w:tblGrid>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Группы рисков</w:t>
            </w: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Виды рисков</w:t>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Отрицательное влияние</w:t>
            </w: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Меры по снижению риска</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Финансово-экономические</w:t>
            </w:r>
            <w:r w:rsidRPr="00FA6BCD">
              <w:rPr>
                <w:rFonts w:ascii="Times New Roman" w:hAnsi="Times New Roman"/>
                <w:color w:val="000000" w:themeColor="text1"/>
                <w:sz w:val="28"/>
                <w:szCs w:val="28"/>
              </w:rPr>
              <w:tab/>
            </w: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Снижение объема финансирования</w:t>
            </w: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Уменьшение финансирования программы</w:t>
            </w: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Корректировка бюджета в сторону уменьшения расходов</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Социально-экономические</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 xml:space="preserve">Низкая квалификация кадрового состава школы </w:t>
            </w: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Снижение качества образовательных услуг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 снижение объема финансирования муниципального задания</w:t>
            </w: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Проведение внутренних обучающих семинаров, в т ч по выполнению программы развития; приглашение  специалистов  высокой квалификации для работы в ДЮСШ</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Социально-педагогические</w:t>
            </w: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b/>
                <w:color w:val="000000" w:themeColor="text1"/>
                <w:sz w:val="28"/>
                <w:szCs w:val="28"/>
              </w:rPr>
            </w:pPr>
            <w:r w:rsidRPr="00FA6BCD">
              <w:rPr>
                <w:rFonts w:ascii="Times New Roman" w:hAnsi="Times New Roman"/>
                <w:color w:val="000000" w:themeColor="text1"/>
                <w:sz w:val="28"/>
                <w:szCs w:val="28"/>
              </w:rPr>
              <w:t>Отсутствие  заинтересованности коллектива, в т ч тренеров-преподавателей в личном участии по реализации программы развития</w:t>
            </w: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Ухудшение качества выполнения предусмотренных программой развития мероприятий и проектов, невозможность эффективного решения новых задач и достижения новых результатов образовательной деятельности </w:t>
            </w:r>
            <w:r w:rsidR="006F0769" w:rsidRPr="00FA6BCD">
              <w:rPr>
                <w:rFonts w:ascii="Times New Roman" w:eastAsia="Times New Roman" w:hAnsi="Times New Roman" w:cs="Times New Roman"/>
                <w:color w:val="000000" w:themeColor="text1"/>
                <w:sz w:val="28"/>
                <w:szCs w:val="28"/>
              </w:rPr>
              <w:t xml:space="preserve">МАУ ДО </w:t>
            </w:r>
            <w:r w:rsidR="006F0769" w:rsidRPr="00FA6BCD">
              <w:rPr>
                <w:rFonts w:ascii="Times New Roman" w:eastAsia="Times New Roman" w:hAnsi="Times New Roman" w:cs="Times New Roman"/>
                <w:color w:val="000000" w:themeColor="text1"/>
                <w:sz w:val="28"/>
                <w:szCs w:val="28"/>
              </w:rPr>
              <w:lastRenderedPageBreak/>
              <w:t>«Спортшкола»</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Вовлечение всех членов коллектива в совместную деятельность по разработке программы развития, мотивация в рамках системы морального и материального стимулирования, создание благоприятного психологического климата в коллективе.</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Социальные</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Демографический </w:t>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Изменение количества обучающихся и, как следствие, либо повышение спроса на услуги, оказываемые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 либо его снижение</w:t>
            </w: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Гибкое обновление содержания образования; готовность к предоставлению услуг другим категориям граждан; расширение сети договоров с общеобразовательными школами для оказания услуг в помещениях спортивных залов школ </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Маркетинговые</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Неудовлетворенность потребителей услуг (родителей, учащихся) вследствие ошибки в выборе необходимого  направления деятельности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Уменьшение спроса на предоставляемые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 xml:space="preserve"> услуги</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Маркетинговые исследования удовлетворенности предоставляемыми услугами, исследование реального спроса, разработка новых услуг в соответствии с потребностями рынка и повышение их качества</w:t>
            </w:r>
          </w:p>
        </w:tc>
      </w:tr>
      <w:tr w:rsidR="00B43575"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Форсмажорные обстоятельства</w:t>
            </w: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Непредвиденные затраты вследствие резкого роста цен на коммуникационные услуги, оборудование, расходные материалы</w:t>
            </w: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Резкое увеличение текущих расходов</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Введение жесткого режима снижения текущих расходов и экономного расходования  имеющихся ресурсов, поиск и привлечение к сотрудничеству поставщиков услуг по более низким тарифам.</w:t>
            </w:r>
          </w:p>
        </w:tc>
      </w:tr>
    </w:tbl>
    <w:p w:rsidR="008741D4" w:rsidRPr="00FA6BCD" w:rsidRDefault="008741D4" w:rsidP="008741D4">
      <w:pPr>
        <w:spacing w:line="240" w:lineRule="auto"/>
        <w:jc w:val="center"/>
        <w:rPr>
          <w:rFonts w:ascii="Times New Roman" w:hAnsi="Times New Roman"/>
          <w:b/>
          <w:color w:val="000000" w:themeColor="text1"/>
          <w:sz w:val="32"/>
          <w:szCs w:val="32"/>
        </w:rPr>
      </w:pPr>
    </w:p>
    <w:p w:rsidR="00D25CDC" w:rsidRPr="00FA6BCD" w:rsidRDefault="00D25CDC" w:rsidP="008741D4">
      <w:pPr>
        <w:spacing w:line="240" w:lineRule="auto"/>
        <w:jc w:val="center"/>
        <w:rPr>
          <w:rFonts w:ascii="Times New Roman" w:hAnsi="Times New Roman"/>
          <w:b/>
          <w:color w:val="000000" w:themeColor="text1"/>
          <w:sz w:val="32"/>
          <w:szCs w:val="32"/>
        </w:rPr>
        <w:sectPr w:rsidR="00D25CDC" w:rsidRPr="00FA6BCD" w:rsidSect="00A44BED">
          <w:pgSz w:w="16838" w:h="11906" w:orient="landscape"/>
          <w:pgMar w:top="993" w:right="1134" w:bottom="851" w:left="1134" w:header="709" w:footer="709" w:gutter="0"/>
          <w:cols w:space="708"/>
          <w:docGrid w:linePitch="360"/>
        </w:sectPr>
      </w:pPr>
    </w:p>
    <w:p w:rsidR="00D25CDC" w:rsidRPr="00FA6BCD" w:rsidRDefault="00D25CDC" w:rsidP="006F0769">
      <w:pPr>
        <w:spacing w:line="360" w:lineRule="auto"/>
        <w:jc w:val="center"/>
        <w:rPr>
          <w:rFonts w:ascii="Times New Roman" w:eastAsia="Times New Roman" w:hAnsi="Times New Roman" w:cs="Times New Roman"/>
          <w:b/>
          <w:color w:val="000000" w:themeColor="text1"/>
          <w:sz w:val="28"/>
          <w:szCs w:val="28"/>
          <w:u w:val="single"/>
        </w:rPr>
      </w:pPr>
      <w:r w:rsidRPr="00FA6BCD">
        <w:rPr>
          <w:rFonts w:ascii="Times New Roman" w:eastAsia="Times New Roman" w:hAnsi="Times New Roman" w:cs="Times New Roman"/>
          <w:b/>
          <w:color w:val="000000" w:themeColor="text1"/>
          <w:sz w:val="28"/>
          <w:szCs w:val="28"/>
          <w:u w:val="single"/>
        </w:rPr>
        <w:lastRenderedPageBreak/>
        <w:t>8.1.Проект «ЗОЖ-как истинный путь»</w:t>
      </w:r>
    </w:p>
    <w:p w:rsidR="000F771C" w:rsidRPr="00FA6BCD" w:rsidRDefault="000F771C" w:rsidP="000F771C">
      <w:pPr>
        <w:widowControl w:val="0"/>
        <w:tabs>
          <w:tab w:val="left" w:pos="1438"/>
          <w:tab w:val="left" w:pos="2433"/>
          <w:tab w:val="left" w:pos="3407"/>
          <w:tab w:val="left" w:pos="4458"/>
          <w:tab w:val="left" w:pos="5828"/>
          <w:tab w:val="left" w:pos="7404"/>
          <w:tab w:val="left" w:pos="7966"/>
          <w:tab w:val="left" w:pos="8726"/>
        </w:tabs>
        <w:spacing w:line="360" w:lineRule="auto"/>
        <w:jc w:val="both"/>
        <w:rPr>
          <w:rFonts w:ascii="Times New Roman" w:hAnsi="Times New Roman" w:cs="Times New Roman"/>
          <w:color w:val="000000" w:themeColor="text1"/>
          <w:sz w:val="28"/>
          <w:szCs w:val="28"/>
          <w:shd w:val="clear" w:color="auto" w:fill="FFFFFF"/>
        </w:rPr>
      </w:pPr>
      <w:r w:rsidRPr="00FA6BCD">
        <w:rPr>
          <w:rFonts w:ascii="Times New Roman" w:hAnsi="Times New Roman" w:cs="Times New Roman"/>
          <w:bCs/>
          <w:color w:val="000000" w:themeColor="text1"/>
          <w:sz w:val="28"/>
          <w:szCs w:val="28"/>
          <w:shd w:val="clear" w:color="auto" w:fill="FFFFFF"/>
        </w:rPr>
        <w:t>Здоровье</w:t>
      </w:r>
      <w:r w:rsidRPr="00FA6BCD">
        <w:rPr>
          <w:rFonts w:ascii="Times New Roman" w:hAnsi="Times New Roman" w:cs="Times New Roman"/>
          <w:color w:val="000000" w:themeColor="text1"/>
          <w:sz w:val="28"/>
          <w:szCs w:val="28"/>
          <w:shd w:val="clear" w:color="auto" w:fill="FFFFFF"/>
        </w:rPr>
        <w:t> — состояние физического, психического и социального благополучия, при котором отсутствуют болезни и слабость.</w:t>
      </w:r>
    </w:p>
    <w:p w:rsidR="000F771C" w:rsidRPr="00FA6BCD" w:rsidRDefault="009C4E36" w:rsidP="000F771C">
      <w:pPr>
        <w:widowControl w:val="0"/>
        <w:tabs>
          <w:tab w:val="left" w:pos="1438"/>
          <w:tab w:val="left" w:pos="2433"/>
          <w:tab w:val="left" w:pos="3407"/>
          <w:tab w:val="left" w:pos="4458"/>
          <w:tab w:val="left" w:pos="5828"/>
          <w:tab w:val="left" w:pos="7404"/>
          <w:tab w:val="left" w:pos="7966"/>
          <w:tab w:val="left" w:pos="8726"/>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Целью данного проекта является оздоровление юного поколения Тоцкого района, а так же расширение возможностей в данной сфере для занятия физической культурой молодежи и формированию здорового образа жизни.</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дач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пон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xml:space="preserve">рой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эти</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сче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ача</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этих</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прои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ит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еса</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виг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ыкам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эти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еся</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43"/>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43"/>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44"/>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отов</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4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4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ъ</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рного</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риз</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роли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1"/>
          <w:sz w:val="28"/>
          <w:szCs w:val="28"/>
        </w:rPr>
        <w:t>нии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аем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tabs>
          <w:tab w:val="left" w:pos="7267"/>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За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гопол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Физи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1"/>
          <w:sz w:val="28"/>
          <w:szCs w:val="28"/>
        </w:rPr>
        <w:t xml:space="preserve"> </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шить</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и 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ихоло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опол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упр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отв</w:t>
      </w:r>
      <w:r w:rsidRPr="00FA6BCD">
        <w:rPr>
          <w:rFonts w:ascii="Times New Roman" w:eastAsia="Times New Roman" w:hAnsi="Times New Roman" w:cs="Times New Roman"/>
          <w:color w:val="000000" w:themeColor="text1"/>
          <w:w w:val="101"/>
          <w:sz w:val="28"/>
          <w:szCs w:val="28"/>
        </w:rPr>
        <w:t>еча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lastRenderedPageBreak/>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гл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адача</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гопол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 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тли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вол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емые</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1"/>
          <w:sz w:val="28"/>
          <w:szCs w:val="28"/>
        </w:rPr>
        <w:t>ул</w:t>
      </w:r>
      <w:r w:rsidRPr="00FA6BCD">
        <w:rPr>
          <w:rFonts w:ascii="Times New Roman" w:eastAsia="Times New Roman" w:hAnsi="Times New Roman" w:cs="Times New Roman"/>
          <w:color w:val="000000" w:themeColor="text1"/>
          <w:sz w:val="28"/>
          <w:szCs w:val="28"/>
        </w:rPr>
        <w:t>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хорош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новой</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гн</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ото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лишь</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 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ий.</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бы</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отъ</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емым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емя</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орово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5"/>
          <w:w w:val="101"/>
          <w:sz w:val="28"/>
          <w:szCs w:val="28"/>
        </w:rPr>
        <w:t>а</w:t>
      </w:r>
      <w:r w:rsidRPr="00FA6BCD">
        <w:rPr>
          <w:rFonts w:ascii="Times New Roman" w:eastAsia="Times New Roman" w:hAnsi="Times New Roman" w:cs="Times New Roman"/>
          <w:color w:val="000000" w:themeColor="text1"/>
          <w:sz w:val="28"/>
          <w:szCs w:val="28"/>
        </w:rPr>
        <w:t>зу</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го</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2"/>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4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отнош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ов</w:t>
      </w:r>
      <w:r w:rsidRPr="00FA6BCD">
        <w:rPr>
          <w:rFonts w:ascii="Times New Roman" w:eastAsia="Times New Roman" w:hAnsi="Times New Roman" w:cs="Times New Roman"/>
          <w:color w:val="000000" w:themeColor="text1"/>
          <w:sz w:val="28"/>
          <w:szCs w:val="28"/>
        </w:rPr>
        <w:t>ого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 xml:space="preserve">ни.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и</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мед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каме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тозной</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асс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полной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отв</w:t>
      </w:r>
      <w:r w:rsidRPr="00FA6BCD">
        <w:rPr>
          <w:rFonts w:ascii="Times New Roman" w:eastAsia="Times New Roman" w:hAnsi="Times New Roman" w:cs="Times New Roman"/>
          <w:color w:val="000000" w:themeColor="text1"/>
          <w:w w:val="101"/>
          <w:sz w:val="28"/>
          <w:szCs w:val="28"/>
        </w:rPr>
        <w:t>еча</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нии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tabs>
          <w:tab w:val="left" w:pos="1949"/>
          <w:tab w:val="left" w:pos="2763"/>
          <w:tab w:val="left" w:pos="3814"/>
          <w:tab w:val="left" w:pos="4977"/>
          <w:tab w:val="left" w:pos="6141"/>
          <w:tab w:val="left" w:pos="7755"/>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этого 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олит про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ти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онн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1"/>
          <w:sz w:val="28"/>
          <w:szCs w:val="28"/>
        </w:rPr>
        <w:t>оту</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прив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ека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орового</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 xml:space="preserve">ни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и 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чк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кая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ли</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асс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у</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hAnsi="Times New Roman" w:cs="Times New Roman"/>
          <w:color w:val="000000" w:themeColor="text1"/>
          <w:w w:val="101"/>
          <w:sz w:val="28"/>
          <w:szCs w:val="28"/>
        </w:rPr>
        <w:t xml:space="preserve"> </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z w:val="28"/>
          <w:szCs w:val="28"/>
        </w:rPr>
        <w:t>пт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в зн</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изни</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есб</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lastRenderedPageBreak/>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ям:</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1.</w:t>
      </w:r>
      <w:r w:rsidR="00505D07"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2"/>
          <w:sz w:val="28"/>
          <w:szCs w:val="28"/>
        </w:rPr>
        <w:t>ц</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z w:val="28"/>
          <w:szCs w:val="28"/>
        </w:rPr>
        <w:t>нит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гиги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ям</w:t>
      </w:r>
      <w:r w:rsidRPr="00FA6BCD">
        <w:rPr>
          <w:rFonts w:ascii="Times New Roman" w:eastAsia="Times New Roman" w:hAnsi="Times New Roman" w:cs="Times New Roman"/>
          <w:color w:val="000000" w:themeColor="text1"/>
          <w:sz w:val="28"/>
          <w:szCs w:val="28"/>
        </w:rPr>
        <w:t xml:space="preserve"> и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 w:val="left" w:pos="3178"/>
          <w:tab w:val="left" w:pos="4649"/>
          <w:tab w:val="left" w:pos="5704"/>
          <w:tab w:val="left" w:pos="7178"/>
          <w:tab w:val="left" w:pos="8622"/>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2.</w:t>
      </w:r>
      <w:r w:rsidR="00505D07" w:rsidRPr="00FA6BCD">
        <w:rPr>
          <w:rFonts w:ascii="Times New Roman" w:eastAsia="Times New Roman" w:hAnsi="Times New Roman" w:cs="Times New Roman"/>
          <w:color w:val="000000" w:themeColor="text1"/>
          <w:w w:val="101"/>
          <w:sz w:val="28"/>
          <w:szCs w:val="28"/>
        </w:rPr>
        <w:t>Стр</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нор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ной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 w:val="left" w:pos="3548"/>
          <w:tab w:val="left" w:pos="5285"/>
          <w:tab w:val="left" w:pos="7233"/>
          <w:tab w:val="left" w:pos="8246"/>
          <w:tab w:val="left" w:pos="8596"/>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3.</w:t>
      </w:r>
      <w:r w:rsidR="00505D07"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тного 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ог</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4.</w:t>
      </w:r>
      <w:r w:rsidR="00505D07"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льного проц</w:t>
      </w:r>
      <w:r w:rsidRPr="00FA6BCD">
        <w:rPr>
          <w:rFonts w:ascii="Times New Roman" w:eastAsia="Times New Roman" w:hAnsi="Times New Roman" w:cs="Times New Roman"/>
          <w:color w:val="000000" w:themeColor="text1"/>
          <w:w w:val="101"/>
          <w:sz w:val="28"/>
          <w:szCs w:val="28"/>
        </w:rPr>
        <w:t>есса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во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 w:val="left" w:pos="3529"/>
          <w:tab w:val="left" w:pos="5084"/>
          <w:tab w:val="left" w:pos="5986"/>
          <w:tab w:val="left" w:pos="6331"/>
          <w:tab w:val="left" w:pos="7324"/>
          <w:tab w:val="left" w:pos="7876"/>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5.</w:t>
      </w:r>
      <w:r w:rsidR="00505D07"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полноц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 от</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ловий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во</w:t>
      </w:r>
      <w:r w:rsidRPr="00FA6BCD">
        <w:rPr>
          <w:rFonts w:ascii="Times New Roman" w:eastAsia="Times New Roman" w:hAnsi="Times New Roman" w:cs="Times New Roman"/>
          <w:color w:val="000000" w:themeColor="text1"/>
          <w:w w:val="101"/>
          <w:sz w:val="28"/>
          <w:szCs w:val="28"/>
        </w:rPr>
        <w:t>сс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сме</w:t>
      </w:r>
      <w:r w:rsidRPr="00FA6BCD">
        <w:rPr>
          <w:rFonts w:ascii="Times New Roman" w:eastAsia="Times New Roman" w:hAnsi="Times New Roman" w:cs="Times New Roman"/>
          <w:color w:val="000000" w:themeColor="text1"/>
          <w:sz w:val="28"/>
          <w:szCs w:val="28"/>
        </w:rPr>
        <w:t>нов по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w:t>
      </w:r>
      <w:r w:rsidR="00505D07"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ущ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онтрол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7.</w:t>
      </w:r>
      <w:r w:rsidR="00505D07"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оти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8.</w:t>
      </w:r>
      <w:r w:rsidR="00505D07"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9.</w:t>
      </w:r>
      <w:r w:rsidR="00505D07"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0F771C" w:rsidRPr="00FA6BCD" w:rsidRDefault="000F771C" w:rsidP="009C4E36">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аче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овор</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009C4E36"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8"/>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ов</w:t>
      </w:r>
      <w:r w:rsidRPr="00FA6BCD">
        <w:rPr>
          <w:rFonts w:ascii="Times New Roman" w:eastAsia="Times New Roman" w:hAnsi="Times New Roman" w:cs="Times New Roman"/>
          <w:color w:val="000000" w:themeColor="text1"/>
          <w:sz w:val="28"/>
          <w:szCs w:val="28"/>
        </w:rPr>
        <w:t>ий 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льного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роц</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ихоло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логи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25"/>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кажд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го</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ихологи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групп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 и в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ци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 о </w:t>
      </w:r>
      <w:r w:rsidRPr="00FA6BCD">
        <w:rPr>
          <w:rFonts w:ascii="Times New Roman" w:eastAsia="Times New Roman" w:hAnsi="Times New Roman" w:cs="Times New Roman"/>
          <w:color w:val="000000" w:themeColor="text1"/>
          <w:w w:val="101"/>
          <w:sz w:val="28"/>
          <w:szCs w:val="28"/>
        </w:rPr>
        <w:t>З</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Ж</w:t>
      </w:r>
      <w:r w:rsidRPr="00FA6BCD">
        <w:rPr>
          <w:rFonts w:ascii="Times New Roman" w:eastAsia="Times New Roman" w:hAnsi="Times New Roman" w:cs="Times New Roman"/>
          <w:color w:val="000000" w:themeColor="text1"/>
          <w:sz w:val="28"/>
          <w:szCs w:val="28"/>
        </w:rPr>
        <w:t xml:space="preserve">. </w:t>
      </w:r>
    </w:p>
    <w:p w:rsidR="000F771C" w:rsidRPr="00FA6BCD" w:rsidRDefault="000F771C" w:rsidP="009C4E36">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 xml:space="preserve">Дни </w:t>
      </w:r>
      <w:r w:rsidRPr="00FA6BCD">
        <w:rPr>
          <w:rFonts w:ascii="Times New Roman" w:eastAsia="Times New Roman" w:hAnsi="Times New Roman" w:cs="Times New Roman"/>
          <w:color w:val="000000" w:themeColor="text1"/>
          <w:w w:val="101"/>
          <w:sz w:val="28"/>
          <w:szCs w:val="28"/>
        </w:rPr>
        <w:t>Зд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0F771C" w:rsidRPr="00FA6BCD" w:rsidRDefault="009C4E36"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w:t>
      </w:r>
      <w:r w:rsidR="000F771C" w:rsidRPr="00FA6BCD">
        <w:rPr>
          <w:rFonts w:ascii="Times New Roman" w:eastAsia="Times New Roman" w:hAnsi="Times New Roman" w:cs="Times New Roman"/>
          <w:color w:val="000000" w:themeColor="text1"/>
          <w:sz w:val="28"/>
          <w:szCs w:val="28"/>
        </w:rPr>
        <w:t>.</w:t>
      </w:r>
      <w:r w:rsidR="00A3658A"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w w:val="101"/>
          <w:sz w:val="28"/>
          <w:szCs w:val="28"/>
        </w:rPr>
        <w:t>Весе</w:t>
      </w:r>
      <w:r w:rsidR="000F771C" w:rsidRPr="00FA6BCD">
        <w:rPr>
          <w:rFonts w:ascii="Times New Roman" w:eastAsia="Times New Roman" w:hAnsi="Times New Roman" w:cs="Times New Roman"/>
          <w:color w:val="000000" w:themeColor="text1"/>
          <w:sz w:val="28"/>
          <w:szCs w:val="28"/>
        </w:rPr>
        <w:t>л</w:t>
      </w:r>
      <w:r w:rsidR="000F771C" w:rsidRPr="00FA6BCD">
        <w:rPr>
          <w:rFonts w:ascii="Times New Roman" w:eastAsia="Times New Roman" w:hAnsi="Times New Roman" w:cs="Times New Roman"/>
          <w:color w:val="000000" w:themeColor="text1"/>
          <w:spacing w:val="-2"/>
          <w:w w:val="101"/>
          <w:sz w:val="28"/>
          <w:szCs w:val="28"/>
        </w:rPr>
        <w:t>ы</w:t>
      </w:r>
      <w:r w:rsidR="000F771C" w:rsidRPr="00FA6BCD">
        <w:rPr>
          <w:rFonts w:ascii="Times New Roman" w:eastAsia="Times New Roman" w:hAnsi="Times New Roman" w:cs="Times New Roman"/>
          <w:color w:val="000000" w:themeColor="text1"/>
          <w:w w:val="101"/>
          <w:sz w:val="28"/>
          <w:szCs w:val="28"/>
        </w:rPr>
        <w:t>е</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с</w:t>
      </w:r>
      <w:r w:rsidR="000F771C" w:rsidRPr="00FA6BCD">
        <w:rPr>
          <w:rFonts w:ascii="Times New Roman" w:eastAsia="Times New Roman" w:hAnsi="Times New Roman" w:cs="Times New Roman"/>
          <w:color w:val="000000" w:themeColor="text1"/>
          <w:sz w:val="28"/>
          <w:szCs w:val="28"/>
        </w:rPr>
        <w:t>т</w:t>
      </w:r>
      <w:r w:rsidR="000F771C" w:rsidRPr="00FA6BCD">
        <w:rPr>
          <w:rFonts w:ascii="Times New Roman" w:eastAsia="Times New Roman" w:hAnsi="Times New Roman" w:cs="Times New Roman"/>
          <w:color w:val="000000" w:themeColor="text1"/>
          <w:spacing w:val="-2"/>
          <w:w w:val="101"/>
          <w:sz w:val="28"/>
          <w:szCs w:val="28"/>
        </w:rPr>
        <w:t>а</w:t>
      </w:r>
      <w:r w:rsidR="000F771C" w:rsidRPr="00FA6BCD">
        <w:rPr>
          <w:rFonts w:ascii="Times New Roman" w:eastAsia="Times New Roman" w:hAnsi="Times New Roman" w:cs="Times New Roman"/>
          <w:color w:val="000000" w:themeColor="text1"/>
          <w:sz w:val="28"/>
          <w:szCs w:val="28"/>
        </w:rPr>
        <w:t>рт</w:t>
      </w:r>
      <w:r w:rsidR="000F771C" w:rsidRPr="00FA6BCD">
        <w:rPr>
          <w:rFonts w:ascii="Times New Roman" w:eastAsia="Times New Roman" w:hAnsi="Times New Roman" w:cs="Times New Roman"/>
          <w:color w:val="000000" w:themeColor="text1"/>
          <w:w w:val="101"/>
          <w:sz w:val="28"/>
          <w:szCs w:val="28"/>
        </w:rPr>
        <w:t>ы</w:t>
      </w:r>
      <w:r w:rsidR="00A3658A" w:rsidRPr="00FA6BCD">
        <w:rPr>
          <w:rFonts w:ascii="Times New Roman" w:eastAsia="Times New Roman" w:hAnsi="Times New Roman" w:cs="Times New Roman"/>
          <w:color w:val="000000" w:themeColor="text1"/>
          <w:w w:val="101"/>
          <w:sz w:val="28"/>
          <w:szCs w:val="28"/>
        </w:rPr>
        <w:t>»</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w w:val="101"/>
          <w:sz w:val="28"/>
          <w:szCs w:val="28"/>
        </w:rPr>
        <w:t>с</w:t>
      </w:r>
      <w:r w:rsidR="000F771C" w:rsidRPr="00FA6BCD">
        <w:rPr>
          <w:rFonts w:ascii="Times New Roman" w:eastAsia="Times New Roman" w:hAnsi="Times New Roman" w:cs="Times New Roman"/>
          <w:color w:val="000000" w:themeColor="text1"/>
          <w:sz w:val="28"/>
          <w:szCs w:val="28"/>
        </w:rPr>
        <w:t>порт</w:t>
      </w:r>
      <w:r w:rsidR="000F771C" w:rsidRPr="00FA6BCD">
        <w:rPr>
          <w:rFonts w:ascii="Times New Roman" w:eastAsia="Times New Roman" w:hAnsi="Times New Roman" w:cs="Times New Roman"/>
          <w:color w:val="000000" w:themeColor="text1"/>
          <w:spacing w:val="-2"/>
          <w:sz w:val="28"/>
          <w:szCs w:val="28"/>
        </w:rPr>
        <w:t>и</w:t>
      </w:r>
      <w:r w:rsidR="000F771C" w:rsidRPr="00FA6BCD">
        <w:rPr>
          <w:rFonts w:ascii="Times New Roman" w:eastAsia="Times New Roman" w:hAnsi="Times New Roman" w:cs="Times New Roman"/>
          <w:color w:val="000000" w:themeColor="text1"/>
          <w:spacing w:val="-1"/>
          <w:sz w:val="28"/>
          <w:szCs w:val="28"/>
        </w:rPr>
        <w:t>в</w:t>
      </w:r>
      <w:r w:rsidR="000F771C" w:rsidRPr="00FA6BCD">
        <w:rPr>
          <w:rFonts w:ascii="Times New Roman" w:eastAsia="Times New Roman" w:hAnsi="Times New Roman" w:cs="Times New Roman"/>
          <w:color w:val="000000" w:themeColor="text1"/>
          <w:sz w:val="28"/>
          <w:szCs w:val="28"/>
        </w:rPr>
        <w:t>н</w:t>
      </w:r>
      <w:r w:rsidR="000F771C" w:rsidRPr="00FA6BCD">
        <w:rPr>
          <w:rFonts w:ascii="Times New Roman" w:eastAsia="Times New Roman" w:hAnsi="Times New Roman" w:cs="Times New Roman"/>
          <w:color w:val="000000" w:themeColor="text1"/>
          <w:w w:val="101"/>
          <w:sz w:val="28"/>
          <w:szCs w:val="28"/>
        </w:rPr>
        <w:t>ые</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ме</w:t>
      </w:r>
      <w:r w:rsidR="000F771C" w:rsidRPr="00FA6BCD">
        <w:rPr>
          <w:rFonts w:ascii="Times New Roman" w:eastAsia="Times New Roman" w:hAnsi="Times New Roman" w:cs="Times New Roman"/>
          <w:color w:val="000000" w:themeColor="text1"/>
          <w:sz w:val="28"/>
          <w:szCs w:val="28"/>
        </w:rPr>
        <w:t>ропри</w:t>
      </w:r>
      <w:r w:rsidR="000F771C" w:rsidRPr="00FA6BCD">
        <w:rPr>
          <w:rFonts w:ascii="Times New Roman" w:eastAsia="Times New Roman" w:hAnsi="Times New Roman" w:cs="Times New Roman"/>
          <w:color w:val="000000" w:themeColor="text1"/>
          <w:spacing w:val="-1"/>
          <w:w w:val="101"/>
          <w:sz w:val="28"/>
          <w:szCs w:val="28"/>
        </w:rPr>
        <w:t>я</w:t>
      </w:r>
      <w:r w:rsidR="000F771C" w:rsidRPr="00FA6BCD">
        <w:rPr>
          <w:rFonts w:ascii="Times New Roman" w:eastAsia="Times New Roman" w:hAnsi="Times New Roman" w:cs="Times New Roman"/>
          <w:color w:val="000000" w:themeColor="text1"/>
          <w:sz w:val="28"/>
          <w:szCs w:val="28"/>
        </w:rPr>
        <w:t>т</w:t>
      </w:r>
      <w:r w:rsidR="000F771C" w:rsidRPr="00FA6BCD">
        <w:rPr>
          <w:rFonts w:ascii="Times New Roman" w:eastAsia="Times New Roman" w:hAnsi="Times New Roman" w:cs="Times New Roman"/>
          <w:color w:val="000000" w:themeColor="text1"/>
          <w:spacing w:val="-1"/>
          <w:sz w:val="28"/>
          <w:szCs w:val="28"/>
        </w:rPr>
        <w:t>и</w:t>
      </w:r>
      <w:r w:rsidR="000F771C" w:rsidRPr="00FA6BCD">
        <w:rPr>
          <w:rFonts w:ascii="Times New Roman" w:eastAsia="Times New Roman" w:hAnsi="Times New Roman" w:cs="Times New Roman"/>
          <w:color w:val="000000" w:themeColor="text1"/>
          <w:w w:val="101"/>
          <w:sz w:val="28"/>
          <w:szCs w:val="28"/>
        </w:rPr>
        <w:t>я</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м</w:t>
      </w:r>
      <w:r w:rsidR="000F771C" w:rsidRPr="00FA6BCD">
        <w:rPr>
          <w:rFonts w:ascii="Times New Roman" w:eastAsia="Times New Roman" w:hAnsi="Times New Roman" w:cs="Times New Roman"/>
          <w:color w:val="000000" w:themeColor="text1"/>
          <w:spacing w:val="-3"/>
          <w:w w:val="101"/>
          <w:sz w:val="28"/>
          <w:szCs w:val="28"/>
        </w:rPr>
        <w:t>е</w:t>
      </w:r>
      <w:r w:rsidR="000F771C" w:rsidRPr="00FA6BCD">
        <w:rPr>
          <w:rFonts w:ascii="Times New Roman" w:eastAsia="Times New Roman" w:hAnsi="Times New Roman" w:cs="Times New Roman"/>
          <w:color w:val="000000" w:themeColor="text1"/>
          <w:w w:val="101"/>
          <w:sz w:val="28"/>
          <w:szCs w:val="28"/>
        </w:rPr>
        <w:t>жд</w:t>
      </w:r>
      <w:r w:rsidR="000F771C" w:rsidRPr="00FA6BCD">
        <w:rPr>
          <w:rFonts w:ascii="Times New Roman" w:eastAsia="Times New Roman" w:hAnsi="Times New Roman" w:cs="Times New Roman"/>
          <w:color w:val="000000" w:themeColor="text1"/>
          <w:sz w:val="28"/>
          <w:szCs w:val="28"/>
        </w:rPr>
        <w:t>у</w:t>
      </w:r>
      <w:r w:rsidR="000F771C" w:rsidRPr="00FA6BCD">
        <w:rPr>
          <w:rFonts w:ascii="Times New Roman" w:eastAsia="Times New Roman" w:hAnsi="Times New Roman" w:cs="Times New Roman"/>
          <w:color w:val="000000" w:themeColor="text1"/>
          <w:spacing w:val="-2"/>
          <w:sz w:val="28"/>
          <w:szCs w:val="28"/>
        </w:rPr>
        <w:t xml:space="preserve"> </w:t>
      </w:r>
      <w:r w:rsidR="000F771C" w:rsidRPr="00FA6BCD">
        <w:rPr>
          <w:rFonts w:ascii="Times New Roman" w:eastAsia="Times New Roman" w:hAnsi="Times New Roman" w:cs="Times New Roman"/>
          <w:color w:val="000000" w:themeColor="text1"/>
          <w:w w:val="101"/>
          <w:sz w:val="28"/>
          <w:szCs w:val="28"/>
        </w:rPr>
        <w:t>сек</w:t>
      </w:r>
      <w:r w:rsidR="000F771C" w:rsidRPr="00FA6BCD">
        <w:rPr>
          <w:rFonts w:ascii="Times New Roman" w:eastAsia="Times New Roman" w:hAnsi="Times New Roman" w:cs="Times New Roman"/>
          <w:color w:val="000000" w:themeColor="text1"/>
          <w:sz w:val="28"/>
          <w:szCs w:val="28"/>
        </w:rPr>
        <w:t>ц</w:t>
      </w:r>
      <w:r w:rsidR="000F771C" w:rsidRPr="00FA6BCD">
        <w:rPr>
          <w:rFonts w:ascii="Times New Roman" w:eastAsia="Times New Roman" w:hAnsi="Times New Roman" w:cs="Times New Roman"/>
          <w:color w:val="000000" w:themeColor="text1"/>
          <w:spacing w:val="-1"/>
          <w:sz w:val="28"/>
          <w:szCs w:val="28"/>
        </w:rPr>
        <w:t>и</w:t>
      </w:r>
      <w:r w:rsidR="000F771C" w:rsidRPr="00FA6BCD">
        <w:rPr>
          <w:rFonts w:ascii="Times New Roman" w:eastAsia="Times New Roman" w:hAnsi="Times New Roman" w:cs="Times New Roman"/>
          <w:color w:val="000000" w:themeColor="text1"/>
          <w:w w:val="101"/>
          <w:sz w:val="28"/>
          <w:szCs w:val="28"/>
        </w:rPr>
        <w:t>ям</w:t>
      </w:r>
      <w:r w:rsidR="000F771C" w:rsidRPr="00FA6BCD">
        <w:rPr>
          <w:rFonts w:ascii="Times New Roman" w:eastAsia="Times New Roman" w:hAnsi="Times New Roman" w:cs="Times New Roman"/>
          <w:color w:val="000000" w:themeColor="text1"/>
          <w:spacing w:val="-1"/>
          <w:sz w:val="28"/>
          <w:szCs w:val="28"/>
        </w:rPr>
        <w:t>и</w:t>
      </w:r>
      <w:r w:rsidR="000F771C" w:rsidRPr="00FA6BCD">
        <w:rPr>
          <w:rFonts w:ascii="Times New Roman" w:eastAsia="Times New Roman" w:hAnsi="Times New Roman" w:cs="Times New Roman"/>
          <w:color w:val="000000" w:themeColor="text1"/>
          <w:sz w:val="28"/>
          <w:szCs w:val="28"/>
        </w:rPr>
        <w:t>.</w:t>
      </w:r>
    </w:p>
    <w:p w:rsidR="000F771C" w:rsidRPr="00FA6BCD" w:rsidRDefault="009C4E36"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lastRenderedPageBreak/>
        <w:t>4</w:t>
      </w:r>
      <w:r w:rsidR="000F771C"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spacing w:val="-2"/>
          <w:sz w:val="28"/>
          <w:szCs w:val="28"/>
        </w:rPr>
        <w:t>«</w:t>
      </w:r>
      <w:r w:rsidR="000F771C" w:rsidRPr="00FA6BCD">
        <w:rPr>
          <w:rFonts w:ascii="Times New Roman" w:eastAsia="Times New Roman" w:hAnsi="Times New Roman" w:cs="Times New Roman"/>
          <w:color w:val="000000" w:themeColor="text1"/>
          <w:spacing w:val="-1"/>
          <w:sz w:val="28"/>
          <w:szCs w:val="28"/>
        </w:rPr>
        <w:t>П</w:t>
      </w:r>
      <w:r w:rsidR="000F771C" w:rsidRPr="00FA6BCD">
        <w:rPr>
          <w:rFonts w:ascii="Times New Roman" w:eastAsia="Times New Roman" w:hAnsi="Times New Roman" w:cs="Times New Roman"/>
          <w:color w:val="000000" w:themeColor="text1"/>
          <w:w w:val="101"/>
          <w:sz w:val="28"/>
          <w:szCs w:val="28"/>
        </w:rPr>
        <w:t>а</w:t>
      </w:r>
      <w:r w:rsidR="000F771C" w:rsidRPr="00FA6BCD">
        <w:rPr>
          <w:rFonts w:ascii="Times New Roman" w:eastAsia="Times New Roman" w:hAnsi="Times New Roman" w:cs="Times New Roman"/>
          <w:color w:val="000000" w:themeColor="text1"/>
          <w:sz w:val="28"/>
          <w:szCs w:val="28"/>
        </w:rPr>
        <w:t>п</w:t>
      </w:r>
      <w:r w:rsidR="000F771C" w:rsidRPr="00FA6BCD">
        <w:rPr>
          <w:rFonts w:ascii="Times New Roman" w:eastAsia="Times New Roman" w:hAnsi="Times New Roman" w:cs="Times New Roman"/>
          <w:color w:val="000000" w:themeColor="text1"/>
          <w:w w:val="101"/>
          <w:sz w:val="28"/>
          <w:szCs w:val="28"/>
        </w:rPr>
        <w:t>а</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мама</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я</w:t>
      </w:r>
      <w:r w:rsidR="000F771C" w:rsidRPr="00FA6BCD">
        <w:rPr>
          <w:rFonts w:ascii="Times New Roman" w:eastAsia="Times New Roman" w:hAnsi="Times New Roman" w:cs="Times New Roman"/>
          <w:color w:val="000000" w:themeColor="text1"/>
          <w:sz w:val="28"/>
          <w:szCs w:val="28"/>
        </w:rPr>
        <w:t xml:space="preserve"> – </w:t>
      </w:r>
      <w:r w:rsidR="000F771C" w:rsidRPr="00FA6BCD">
        <w:rPr>
          <w:rFonts w:ascii="Times New Roman" w:eastAsia="Times New Roman" w:hAnsi="Times New Roman" w:cs="Times New Roman"/>
          <w:color w:val="000000" w:themeColor="text1"/>
          <w:w w:val="101"/>
          <w:sz w:val="28"/>
          <w:szCs w:val="28"/>
        </w:rPr>
        <w:t>с</w:t>
      </w:r>
      <w:r w:rsidR="000F771C" w:rsidRPr="00FA6BCD">
        <w:rPr>
          <w:rFonts w:ascii="Times New Roman" w:eastAsia="Times New Roman" w:hAnsi="Times New Roman" w:cs="Times New Roman"/>
          <w:color w:val="000000" w:themeColor="text1"/>
          <w:sz w:val="28"/>
          <w:szCs w:val="28"/>
        </w:rPr>
        <w:t>порти</w:t>
      </w:r>
      <w:r w:rsidR="000F771C" w:rsidRPr="00FA6BCD">
        <w:rPr>
          <w:rFonts w:ascii="Times New Roman" w:eastAsia="Times New Roman" w:hAnsi="Times New Roman" w:cs="Times New Roman"/>
          <w:color w:val="000000" w:themeColor="text1"/>
          <w:spacing w:val="-2"/>
          <w:sz w:val="28"/>
          <w:szCs w:val="28"/>
        </w:rPr>
        <w:t>в</w:t>
      </w:r>
      <w:r w:rsidR="000F771C" w:rsidRPr="00FA6BCD">
        <w:rPr>
          <w:rFonts w:ascii="Times New Roman" w:eastAsia="Times New Roman" w:hAnsi="Times New Roman" w:cs="Times New Roman"/>
          <w:color w:val="000000" w:themeColor="text1"/>
          <w:sz w:val="28"/>
          <w:szCs w:val="28"/>
        </w:rPr>
        <w:t>н</w:t>
      </w:r>
      <w:r w:rsidR="000F771C" w:rsidRPr="00FA6BCD">
        <w:rPr>
          <w:rFonts w:ascii="Times New Roman" w:eastAsia="Times New Roman" w:hAnsi="Times New Roman" w:cs="Times New Roman"/>
          <w:color w:val="000000" w:themeColor="text1"/>
          <w:w w:val="101"/>
          <w:sz w:val="28"/>
          <w:szCs w:val="28"/>
        </w:rPr>
        <w:t>ая</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w w:val="101"/>
          <w:sz w:val="28"/>
          <w:szCs w:val="28"/>
        </w:rPr>
        <w:t>сем</w:t>
      </w:r>
      <w:r w:rsidR="000F771C" w:rsidRPr="00FA6BCD">
        <w:rPr>
          <w:rFonts w:ascii="Times New Roman" w:eastAsia="Times New Roman" w:hAnsi="Times New Roman" w:cs="Times New Roman"/>
          <w:color w:val="000000" w:themeColor="text1"/>
          <w:sz w:val="28"/>
          <w:szCs w:val="28"/>
        </w:rPr>
        <w:t>ь</w:t>
      </w:r>
      <w:r w:rsidR="000F771C" w:rsidRPr="00FA6BCD">
        <w:rPr>
          <w:rFonts w:ascii="Times New Roman" w:eastAsia="Times New Roman" w:hAnsi="Times New Roman" w:cs="Times New Roman"/>
          <w:color w:val="000000" w:themeColor="text1"/>
          <w:spacing w:val="-2"/>
          <w:w w:val="101"/>
          <w:sz w:val="28"/>
          <w:szCs w:val="28"/>
        </w:rPr>
        <w:t>я</w:t>
      </w:r>
      <w:r w:rsidR="000F771C"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spacing w:val="-3"/>
          <w:sz w:val="28"/>
          <w:szCs w:val="28"/>
        </w:rPr>
        <w:t xml:space="preserve"> </w:t>
      </w:r>
      <w:r w:rsidR="000F771C" w:rsidRPr="00FA6BCD">
        <w:rPr>
          <w:rFonts w:ascii="Times New Roman" w:eastAsia="Times New Roman" w:hAnsi="Times New Roman" w:cs="Times New Roman"/>
          <w:color w:val="000000" w:themeColor="text1"/>
          <w:w w:val="101"/>
          <w:sz w:val="28"/>
          <w:szCs w:val="28"/>
        </w:rPr>
        <w:t>межд</w:t>
      </w:r>
      <w:r w:rsidR="000F771C" w:rsidRPr="00FA6BCD">
        <w:rPr>
          <w:rFonts w:ascii="Times New Roman" w:eastAsia="Times New Roman" w:hAnsi="Times New Roman" w:cs="Times New Roman"/>
          <w:color w:val="000000" w:themeColor="text1"/>
          <w:sz w:val="28"/>
          <w:szCs w:val="28"/>
        </w:rPr>
        <w:t>у</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ро</w:t>
      </w:r>
      <w:r w:rsidR="000F771C" w:rsidRPr="00FA6BCD">
        <w:rPr>
          <w:rFonts w:ascii="Times New Roman" w:eastAsia="Times New Roman" w:hAnsi="Times New Roman" w:cs="Times New Roman"/>
          <w:color w:val="000000" w:themeColor="text1"/>
          <w:w w:val="101"/>
          <w:sz w:val="28"/>
          <w:szCs w:val="28"/>
        </w:rPr>
        <w:t>д</w:t>
      </w:r>
      <w:r w:rsidR="000F771C" w:rsidRPr="00FA6BCD">
        <w:rPr>
          <w:rFonts w:ascii="Times New Roman" w:eastAsia="Times New Roman" w:hAnsi="Times New Roman" w:cs="Times New Roman"/>
          <w:color w:val="000000" w:themeColor="text1"/>
          <w:sz w:val="28"/>
          <w:szCs w:val="28"/>
        </w:rPr>
        <w:t>ит</w:t>
      </w:r>
      <w:r w:rsidR="000F771C" w:rsidRPr="00FA6BCD">
        <w:rPr>
          <w:rFonts w:ascii="Times New Roman" w:eastAsia="Times New Roman" w:hAnsi="Times New Roman" w:cs="Times New Roman"/>
          <w:color w:val="000000" w:themeColor="text1"/>
          <w:w w:val="101"/>
          <w:sz w:val="28"/>
          <w:szCs w:val="28"/>
        </w:rPr>
        <w:t>е</w:t>
      </w:r>
      <w:r w:rsidR="000F771C" w:rsidRPr="00FA6BCD">
        <w:rPr>
          <w:rFonts w:ascii="Times New Roman" w:eastAsia="Times New Roman" w:hAnsi="Times New Roman" w:cs="Times New Roman"/>
          <w:color w:val="000000" w:themeColor="text1"/>
          <w:sz w:val="28"/>
          <w:szCs w:val="28"/>
        </w:rPr>
        <w:t>л</w:t>
      </w:r>
      <w:r w:rsidR="000F771C" w:rsidRPr="00FA6BCD">
        <w:rPr>
          <w:rFonts w:ascii="Times New Roman" w:eastAsia="Times New Roman" w:hAnsi="Times New Roman" w:cs="Times New Roman"/>
          <w:color w:val="000000" w:themeColor="text1"/>
          <w:w w:val="101"/>
          <w:sz w:val="28"/>
          <w:szCs w:val="28"/>
        </w:rPr>
        <w:t>ям</w:t>
      </w:r>
      <w:r w:rsidR="000F771C" w:rsidRPr="00FA6BCD">
        <w:rPr>
          <w:rFonts w:ascii="Times New Roman" w:eastAsia="Times New Roman" w:hAnsi="Times New Roman" w:cs="Times New Roman"/>
          <w:color w:val="000000" w:themeColor="text1"/>
          <w:sz w:val="28"/>
          <w:szCs w:val="28"/>
        </w:rPr>
        <w:t>и</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 xml:space="preserve">и </w:t>
      </w:r>
      <w:r w:rsidR="000F771C" w:rsidRPr="00FA6BCD">
        <w:rPr>
          <w:rFonts w:ascii="Times New Roman" w:eastAsia="Times New Roman" w:hAnsi="Times New Roman" w:cs="Times New Roman"/>
          <w:color w:val="000000" w:themeColor="text1"/>
          <w:w w:val="101"/>
          <w:sz w:val="28"/>
          <w:szCs w:val="28"/>
        </w:rPr>
        <w:t>де</w:t>
      </w:r>
      <w:r w:rsidR="000F771C" w:rsidRPr="00FA6BCD">
        <w:rPr>
          <w:rFonts w:ascii="Times New Roman" w:eastAsia="Times New Roman" w:hAnsi="Times New Roman" w:cs="Times New Roman"/>
          <w:color w:val="000000" w:themeColor="text1"/>
          <w:sz w:val="28"/>
          <w:szCs w:val="28"/>
        </w:rPr>
        <w:t>ть</w:t>
      </w:r>
      <w:r w:rsidR="000F771C" w:rsidRPr="00FA6BCD">
        <w:rPr>
          <w:rFonts w:ascii="Times New Roman" w:eastAsia="Times New Roman" w:hAnsi="Times New Roman" w:cs="Times New Roman"/>
          <w:color w:val="000000" w:themeColor="text1"/>
          <w:w w:val="101"/>
          <w:sz w:val="28"/>
          <w:szCs w:val="28"/>
        </w:rPr>
        <w:t>м</w:t>
      </w:r>
      <w:r w:rsidR="000F771C" w:rsidRPr="00FA6BCD">
        <w:rPr>
          <w:rFonts w:ascii="Times New Roman" w:eastAsia="Times New Roman" w:hAnsi="Times New Roman" w:cs="Times New Roman"/>
          <w:color w:val="000000" w:themeColor="text1"/>
          <w:sz w:val="28"/>
          <w:szCs w:val="28"/>
        </w:rPr>
        <w:t>и.</w:t>
      </w:r>
    </w:p>
    <w:p w:rsidR="000F771C" w:rsidRPr="00FA6BCD" w:rsidRDefault="009C4E36" w:rsidP="009C4E36">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r w:rsidR="000F771C"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spacing w:val="-1"/>
          <w:sz w:val="28"/>
          <w:szCs w:val="28"/>
        </w:rPr>
        <w:t>Ц</w:t>
      </w:r>
      <w:r w:rsidR="000F771C" w:rsidRPr="00FA6BCD">
        <w:rPr>
          <w:rFonts w:ascii="Times New Roman" w:eastAsia="Times New Roman" w:hAnsi="Times New Roman" w:cs="Times New Roman"/>
          <w:color w:val="000000" w:themeColor="text1"/>
          <w:sz w:val="28"/>
          <w:szCs w:val="28"/>
        </w:rPr>
        <w:t>и</w:t>
      </w:r>
      <w:r w:rsidR="000F771C" w:rsidRPr="00FA6BCD">
        <w:rPr>
          <w:rFonts w:ascii="Times New Roman" w:eastAsia="Times New Roman" w:hAnsi="Times New Roman" w:cs="Times New Roman"/>
          <w:color w:val="000000" w:themeColor="text1"/>
          <w:w w:val="101"/>
          <w:sz w:val="28"/>
          <w:szCs w:val="28"/>
        </w:rPr>
        <w:t>к</w:t>
      </w:r>
      <w:r w:rsidR="000F771C" w:rsidRPr="00FA6BCD">
        <w:rPr>
          <w:rFonts w:ascii="Times New Roman" w:eastAsia="Times New Roman" w:hAnsi="Times New Roman" w:cs="Times New Roman"/>
          <w:color w:val="000000" w:themeColor="text1"/>
          <w:sz w:val="28"/>
          <w:szCs w:val="28"/>
        </w:rPr>
        <w:t>л</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л</w:t>
      </w:r>
      <w:r w:rsidR="000F771C" w:rsidRPr="00FA6BCD">
        <w:rPr>
          <w:rFonts w:ascii="Times New Roman" w:eastAsia="Times New Roman" w:hAnsi="Times New Roman" w:cs="Times New Roman"/>
          <w:color w:val="000000" w:themeColor="text1"/>
          <w:w w:val="101"/>
          <w:sz w:val="28"/>
          <w:szCs w:val="28"/>
        </w:rPr>
        <w:t>ек</w:t>
      </w:r>
      <w:r w:rsidR="000F771C" w:rsidRPr="00FA6BCD">
        <w:rPr>
          <w:rFonts w:ascii="Times New Roman" w:eastAsia="Times New Roman" w:hAnsi="Times New Roman" w:cs="Times New Roman"/>
          <w:color w:val="000000" w:themeColor="text1"/>
          <w:sz w:val="28"/>
          <w:szCs w:val="28"/>
        </w:rPr>
        <w:t xml:space="preserve">ций </w:t>
      </w:r>
      <w:r w:rsidR="000F771C" w:rsidRPr="00FA6BCD">
        <w:rPr>
          <w:rFonts w:ascii="Times New Roman" w:eastAsia="Times New Roman" w:hAnsi="Times New Roman" w:cs="Times New Roman"/>
          <w:color w:val="000000" w:themeColor="text1"/>
          <w:spacing w:val="-2"/>
          <w:sz w:val="28"/>
          <w:szCs w:val="28"/>
        </w:rPr>
        <w:t>«</w:t>
      </w:r>
      <w:r w:rsidR="000F771C" w:rsidRPr="00FA6BCD">
        <w:rPr>
          <w:rFonts w:ascii="Times New Roman" w:eastAsia="Times New Roman" w:hAnsi="Times New Roman" w:cs="Times New Roman"/>
          <w:color w:val="000000" w:themeColor="text1"/>
          <w:sz w:val="28"/>
          <w:szCs w:val="28"/>
        </w:rPr>
        <w:t>О пр</w:t>
      </w:r>
      <w:r w:rsidR="000F771C" w:rsidRPr="00FA6BCD">
        <w:rPr>
          <w:rFonts w:ascii="Times New Roman" w:eastAsia="Times New Roman" w:hAnsi="Times New Roman" w:cs="Times New Roman"/>
          <w:color w:val="000000" w:themeColor="text1"/>
          <w:w w:val="101"/>
          <w:sz w:val="28"/>
          <w:szCs w:val="28"/>
        </w:rPr>
        <w:t>а</w:t>
      </w:r>
      <w:r w:rsidR="000F771C" w:rsidRPr="00FA6BCD">
        <w:rPr>
          <w:rFonts w:ascii="Times New Roman" w:eastAsia="Times New Roman" w:hAnsi="Times New Roman" w:cs="Times New Roman"/>
          <w:color w:val="000000" w:themeColor="text1"/>
          <w:sz w:val="28"/>
          <w:szCs w:val="28"/>
        </w:rPr>
        <w:t>вильно</w:t>
      </w:r>
      <w:r w:rsidR="000F771C" w:rsidRPr="00FA6BCD">
        <w:rPr>
          <w:rFonts w:ascii="Times New Roman" w:eastAsia="Times New Roman" w:hAnsi="Times New Roman" w:cs="Times New Roman"/>
          <w:color w:val="000000" w:themeColor="text1"/>
          <w:w w:val="101"/>
          <w:sz w:val="28"/>
          <w:szCs w:val="28"/>
        </w:rPr>
        <w:t>м</w:t>
      </w:r>
      <w:r w:rsidR="000F771C" w:rsidRPr="00FA6BCD">
        <w:rPr>
          <w:rFonts w:ascii="Times New Roman" w:eastAsia="Times New Roman" w:hAnsi="Times New Roman" w:cs="Times New Roman"/>
          <w:color w:val="000000" w:themeColor="text1"/>
          <w:sz w:val="28"/>
          <w:szCs w:val="28"/>
        </w:rPr>
        <w:t xml:space="preserve"> и з</w:t>
      </w:r>
      <w:r w:rsidR="000F771C" w:rsidRPr="00FA6BCD">
        <w:rPr>
          <w:rFonts w:ascii="Times New Roman" w:eastAsia="Times New Roman" w:hAnsi="Times New Roman" w:cs="Times New Roman"/>
          <w:color w:val="000000" w:themeColor="text1"/>
          <w:w w:val="101"/>
          <w:sz w:val="28"/>
          <w:szCs w:val="28"/>
        </w:rPr>
        <w:t>д</w:t>
      </w:r>
      <w:r w:rsidR="000F771C" w:rsidRPr="00FA6BCD">
        <w:rPr>
          <w:rFonts w:ascii="Times New Roman" w:eastAsia="Times New Roman" w:hAnsi="Times New Roman" w:cs="Times New Roman"/>
          <w:color w:val="000000" w:themeColor="text1"/>
          <w:sz w:val="28"/>
          <w:szCs w:val="28"/>
        </w:rPr>
        <w:t>орово</w:t>
      </w:r>
      <w:r w:rsidR="000F771C" w:rsidRPr="00FA6BCD">
        <w:rPr>
          <w:rFonts w:ascii="Times New Roman" w:eastAsia="Times New Roman" w:hAnsi="Times New Roman" w:cs="Times New Roman"/>
          <w:color w:val="000000" w:themeColor="text1"/>
          <w:w w:val="101"/>
          <w:sz w:val="28"/>
          <w:szCs w:val="28"/>
        </w:rPr>
        <w:t>м</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пит</w:t>
      </w:r>
      <w:r w:rsidR="000F771C" w:rsidRPr="00FA6BCD">
        <w:rPr>
          <w:rFonts w:ascii="Times New Roman" w:eastAsia="Times New Roman" w:hAnsi="Times New Roman" w:cs="Times New Roman"/>
          <w:color w:val="000000" w:themeColor="text1"/>
          <w:w w:val="101"/>
          <w:sz w:val="28"/>
          <w:szCs w:val="28"/>
        </w:rPr>
        <w:t>а</w:t>
      </w:r>
      <w:r w:rsidR="000F771C" w:rsidRPr="00FA6BCD">
        <w:rPr>
          <w:rFonts w:ascii="Times New Roman" w:eastAsia="Times New Roman" w:hAnsi="Times New Roman" w:cs="Times New Roman"/>
          <w:color w:val="000000" w:themeColor="text1"/>
          <w:sz w:val="28"/>
          <w:szCs w:val="28"/>
        </w:rPr>
        <w:t>н</w:t>
      </w:r>
      <w:r w:rsidR="000F771C" w:rsidRPr="00FA6BCD">
        <w:rPr>
          <w:rFonts w:ascii="Times New Roman" w:eastAsia="Times New Roman" w:hAnsi="Times New Roman" w:cs="Times New Roman"/>
          <w:color w:val="000000" w:themeColor="text1"/>
          <w:spacing w:val="-1"/>
          <w:sz w:val="28"/>
          <w:szCs w:val="28"/>
        </w:rPr>
        <w:t>и</w:t>
      </w:r>
      <w:r w:rsidR="000F771C" w:rsidRPr="00FA6BCD">
        <w:rPr>
          <w:rFonts w:ascii="Times New Roman" w:eastAsia="Times New Roman" w:hAnsi="Times New Roman" w:cs="Times New Roman"/>
          <w:color w:val="000000" w:themeColor="text1"/>
          <w:sz w:val="28"/>
          <w:szCs w:val="28"/>
        </w:rPr>
        <w:t>и</w:t>
      </w:r>
      <w:r w:rsidR="000F771C" w:rsidRPr="00FA6BCD">
        <w:rPr>
          <w:rFonts w:ascii="Times New Roman" w:eastAsia="Times New Roman" w:hAnsi="Times New Roman" w:cs="Times New Roman"/>
          <w:color w:val="000000" w:themeColor="text1"/>
          <w:spacing w:val="-2"/>
          <w:sz w:val="28"/>
          <w:szCs w:val="28"/>
        </w:rPr>
        <w:t>»</w:t>
      </w:r>
      <w:r w:rsidR="000F771C" w:rsidRPr="00FA6BCD">
        <w:rPr>
          <w:rFonts w:ascii="Times New Roman" w:eastAsia="Times New Roman" w:hAnsi="Times New Roman" w:cs="Times New Roman"/>
          <w:color w:val="000000" w:themeColor="text1"/>
          <w:sz w:val="28"/>
          <w:szCs w:val="28"/>
        </w:rPr>
        <w:t>.</w:t>
      </w:r>
    </w:p>
    <w:p w:rsidR="00F27878" w:rsidRPr="00FA6BCD" w:rsidRDefault="00D25CDC" w:rsidP="006F0769">
      <w:pPr>
        <w:spacing w:line="360" w:lineRule="auto"/>
        <w:ind w:firstLine="709"/>
        <w:jc w:val="center"/>
        <w:rPr>
          <w:rFonts w:ascii="Times New Roman" w:eastAsia="Times New Roman" w:hAnsi="Times New Roman" w:cs="Times New Roman"/>
          <w:b/>
          <w:color w:val="000000" w:themeColor="text1"/>
          <w:sz w:val="28"/>
          <w:szCs w:val="28"/>
          <w:u w:val="single"/>
        </w:rPr>
      </w:pPr>
      <w:r w:rsidRPr="00FA6BCD">
        <w:rPr>
          <w:rFonts w:ascii="Times New Roman" w:eastAsia="Times New Roman" w:hAnsi="Times New Roman" w:cs="Times New Roman"/>
          <w:b/>
          <w:color w:val="000000" w:themeColor="text1"/>
          <w:sz w:val="28"/>
          <w:szCs w:val="28"/>
          <w:u w:val="single"/>
        </w:rPr>
        <w:t>8.2.Проект «Развитие индивидуального начала»</w:t>
      </w:r>
    </w:p>
    <w:p w:rsidR="00C06C9B" w:rsidRPr="00FA6BCD" w:rsidRDefault="00C06C9B" w:rsidP="00C06C9B">
      <w:pPr>
        <w:spacing w:line="360" w:lineRule="auto"/>
        <w:jc w:val="both"/>
        <w:rPr>
          <w:rFonts w:ascii="Times New Roman" w:eastAsia="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shd w:val="clear" w:color="auto" w:fill="FFFFFF"/>
        </w:rPr>
        <w:t>Личностное развитие – это процесс достаточно сложный и длительный. Для того</w:t>
      </w:r>
      <w:r w:rsidR="00A3658A" w:rsidRPr="00FA6BCD">
        <w:rPr>
          <w:rFonts w:ascii="Times New Roman" w:hAnsi="Times New Roman" w:cs="Times New Roman"/>
          <w:color w:val="000000" w:themeColor="text1"/>
          <w:sz w:val="28"/>
          <w:szCs w:val="28"/>
          <w:shd w:val="clear" w:color="auto" w:fill="FFFFFF"/>
        </w:rPr>
        <w:t>,</w:t>
      </w:r>
      <w:r w:rsidRPr="00FA6BCD">
        <w:rPr>
          <w:rFonts w:ascii="Times New Roman" w:hAnsi="Times New Roman" w:cs="Times New Roman"/>
          <w:color w:val="000000" w:themeColor="text1"/>
          <w:sz w:val="28"/>
          <w:szCs w:val="28"/>
          <w:shd w:val="clear" w:color="auto" w:fill="FFFFFF"/>
        </w:rPr>
        <w:t xml:space="preserve"> чтобы добиться успеха в той или иной сфере жизни, необходимо постоянно развиваться и уделять самому себе много времени. Сегодня, в период высокого развития науки и техники, люди все чаще задаются вопросами о развитии себя, своих навыков и личностных качеств. Личностное развитие является одним из важнейших процессов в жизни человека. От него зависит жизненный успех и удовлетворение челов</w:t>
      </w:r>
      <w:r w:rsidR="00A3658A" w:rsidRPr="00FA6BCD">
        <w:rPr>
          <w:rFonts w:ascii="Times New Roman" w:hAnsi="Times New Roman" w:cs="Times New Roman"/>
          <w:color w:val="000000" w:themeColor="text1"/>
          <w:sz w:val="28"/>
          <w:szCs w:val="28"/>
          <w:shd w:val="clear" w:color="auto" w:fill="FFFFFF"/>
        </w:rPr>
        <w:t>ека собственной жизнью.  Исходя</w:t>
      </w:r>
      <w:r w:rsidRPr="00FA6BCD">
        <w:rPr>
          <w:rFonts w:ascii="Times New Roman" w:hAnsi="Times New Roman" w:cs="Times New Roman"/>
          <w:color w:val="000000" w:themeColor="text1"/>
          <w:sz w:val="28"/>
          <w:szCs w:val="28"/>
          <w:shd w:val="clear" w:color="auto" w:fill="FFFFFF"/>
        </w:rPr>
        <w:t xml:space="preserve"> из этого</w:t>
      </w:r>
      <w:r w:rsidR="00A3658A" w:rsidRPr="00FA6BCD">
        <w:rPr>
          <w:rFonts w:ascii="Times New Roman" w:hAnsi="Times New Roman" w:cs="Times New Roman"/>
          <w:color w:val="000000" w:themeColor="text1"/>
          <w:sz w:val="28"/>
          <w:szCs w:val="28"/>
          <w:shd w:val="clear" w:color="auto" w:fill="FFFFFF"/>
        </w:rPr>
        <w:t>,</w:t>
      </w:r>
      <w:r w:rsidRPr="00FA6BCD">
        <w:rPr>
          <w:rFonts w:ascii="Times New Roman" w:hAnsi="Times New Roman" w:cs="Times New Roman"/>
          <w:color w:val="000000" w:themeColor="text1"/>
          <w:sz w:val="28"/>
          <w:szCs w:val="28"/>
          <w:shd w:val="clear" w:color="auto" w:fill="FFFFFF"/>
        </w:rPr>
        <w:t xml:space="preserve"> тема индивидуального развития является актуальной.</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28"/>
          <w:sz w:val="28"/>
          <w:szCs w:val="28"/>
        </w:rPr>
        <w:t xml:space="preserve"> </w:t>
      </w:r>
      <w:r w:rsidR="00C06C9B" w:rsidRPr="00FA6BCD">
        <w:rPr>
          <w:rFonts w:ascii="Times New Roman" w:eastAsia="Times New Roman" w:hAnsi="Times New Roman" w:cs="Times New Roman"/>
          <w:color w:val="000000" w:themeColor="text1"/>
          <w:sz w:val="28"/>
          <w:szCs w:val="28"/>
        </w:rPr>
        <w:t xml:space="preserve">оптимизация внутренних условий </w:t>
      </w:r>
      <w:r w:rsidR="006F0769" w:rsidRPr="00FA6BCD">
        <w:rPr>
          <w:rFonts w:ascii="Times New Roman" w:eastAsia="Times New Roman" w:hAnsi="Times New Roman" w:cs="Times New Roman"/>
          <w:color w:val="000000" w:themeColor="text1"/>
          <w:sz w:val="28"/>
          <w:szCs w:val="28"/>
        </w:rPr>
        <w:t>МАУ ДО «Спортшкола»</w:t>
      </w:r>
      <w:r w:rsidR="00C06C9B" w:rsidRPr="00FA6BCD">
        <w:rPr>
          <w:rFonts w:ascii="Times New Roman" w:eastAsia="Times New Roman" w:hAnsi="Times New Roman" w:cs="Times New Roman"/>
          <w:color w:val="000000" w:themeColor="text1"/>
          <w:sz w:val="28"/>
          <w:szCs w:val="28"/>
        </w:rPr>
        <w:t xml:space="preserve"> для комфортной и успешной самореализации в том или ином виде спорта.</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C06C9B"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00C06C9B" w:rsidRPr="00FA6BCD">
        <w:rPr>
          <w:rFonts w:ascii="Times New Roman" w:eastAsia="Times New Roman" w:hAnsi="Times New Roman" w:cs="Times New Roman"/>
          <w:color w:val="000000" w:themeColor="text1"/>
          <w:spacing w:val="-1"/>
          <w:sz w:val="28"/>
          <w:szCs w:val="28"/>
        </w:rPr>
        <w:t xml:space="preserve">Изучить потребность контингента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00C06C9B"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z w:val="28"/>
          <w:szCs w:val="28"/>
        </w:rPr>
        <w:t>зу</w:t>
      </w:r>
      <w:r w:rsidRPr="00FA6BCD">
        <w:rPr>
          <w:rFonts w:ascii="Times New Roman" w:eastAsia="Times New Roman" w:hAnsi="Times New Roman" w:cs="Times New Roman"/>
          <w:color w:val="000000" w:themeColor="text1"/>
          <w:spacing w:val="-1"/>
          <w:w w:val="101"/>
          <w:sz w:val="28"/>
          <w:szCs w:val="28"/>
        </w:rPr>
        <w:t>ч</w:t>
      </w:r>
      <w:r w:rsidR="00C06C9B" w:rsidRPr="00FA6BCD">
        <w:rPr>
          <w:rFonts w:ascii="Times New Roman" w:eastAsia="Times New Roman" w:hAnsi="Times New Roman" w:cs="Times New Roman"/>
          <w:color w:val="000000" w:themeColor="text1"/>
          <w:w w:val="101"/>
          <w:sz w:val="28"/>
          <w:szCs w:val="28"/>
        </w:rPr>
        <w:t>ить</w:t>
      </w:r>
      <w:r w:rsidRPr="00FA6BCD">
        <w:rPr>
          <w:rFonts w:ascii="Times New Roman" w:eastAsia="Times New Roman" w:hAnsi="Times New Roman" w:cs="Times New Roman"/>
          <w:color w:val="000000" w:themeColor="text1"/>
          <w:sz w:val="28"/>
          <w:szCs w:val="28"/>
        </w:rPr>
        <w:t xml:space="preserve"> 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00C06C9B" w:rsidRPr="00FA6BCD">
        <w:rPr>
          <w:rFonts w:ascii="Times New Roman" w:eastAsia="Times New Roman" w:hAnsi="Times New Roman" w:cs="Times New Roman"/>
          <w:color w:val="000000" w:themeColor="text1"/>
          <w:sz w:val="28"/>
          <w:szCs w:val="28"/>
        </w:rPr>
        <w:t>ть 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w:t>
      </w:r>
    </w:p>
    <w:p w:rsidR="00C06C9B" w:rsidRPr="00FA6BCD" w:rsidRDefault="00F27878" w:rsidP="00E803FE">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00C06C9B" w:rsidRPr="00FA6BCD">
        <w:rPr>
          <w:rFonts w:ascii="Times New Roman" w:eastAsia="Times New Roman" w:hAnsi="Times New Roman" w:cs="Times New Roman"/>
          <w:color w:val="000000" w:themeColor="text1"/>
          <w:w w:val="101"/>
          <w:sz w:val="28"/>
          <w:szCs w:val="28"/>
        </w:rPr>
        <w:t>Медицинское, психологическое и педагогическое</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опро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E803FE">
      <w:pPr>
        <w:widowControl w:val="0"/>
        <w:spacing w:line="360" w:lineRule="auto"/>
        <w:ind w:firstLine="709"/>
        <w:jc w:val="both"/>
        <w:rPr>
          <w:rFonts w:ascii="Times New Roman" w:eastAsia="Times New Roman" w:hAnsi="Times New Roman" w:cs="Times New Roman"/>
          <w:color w:val="000000" w:themeColor="text1"/>
          <w:spacing w:val="-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00C06C9B"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оль 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sz w:val="28"/>
          <w:szCs w:val="28"/>
        </w:rPr>
        <w:t xml:space="preserve"> 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Занятия спортом служат причиной изменений личности человека. В свою очередь, от формирования и развития целого ряда свойств личности зависит успешность спортивной деятельности. Разумеется, это не означает, что свойства личности могут быть сформированы только в спорте, однако спортивная деятельность представляет широкое поле для воспитания самых разнообразных сторон личности.</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Анализ деятельности личности неразрывно связан с анализом мотивов её деятельности. Мотивы отражают потребности человека, обладают потребностной силой. Поэтому, занимаясь в одной и той же группе, по одной и той же программе, спортсмены могут иметь различные мотивы.</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lastRenderedPageBreak/>
        <w:t>Как правило, процесс воспитания и самовоспитания протекает в неразрывной связи с повышением спортивного мастерства и динамикой отношений в спортивной команде, сохраняется зависимость от успеха или неудач соревновательной деятельности. Эти предпосылки формирования и развития личности предопределяют следующие типы мотивов спортивной деятельности:</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Мотивы начальной стадии спортивной деятельности- характеризуются динамикой включения человека в новый двигательный режим, адаптацией к физическим нагрузкам и специфике отношений в спортивной группе. В основе мотивов чаще всего лежит социально значимый опыт, привлекающий спортсмена возможностью проявления физической активности, коррекции физических недостатков, общения с группой сверстников, преодоления психических недостатков, познания своих возможностей, освоения «модного» вида спорта. Как правило, эти мотивы весьма динамичны, могут сменять друг друга, образовывать нестойкие взаимосвязи, преобразовываться под воздействием тренера, партнеров по команде. Характерной особенностью мотивации этого периода является незначительная осознанность потребностей, лежащих в основе этих мотивов, большое разнообразие способов их удовлетворения, нестойкость найденных способов достижения желаемого, а так</w:t>
      </w:r>
      <w:r w:rsidR="00A3658A" w:rsidRPr="00FA6BCD">
        <w:rPr>
          <w:color w:val="000000" w:themeColor="text1"/>
          <w:sz w:val="28"/>
          <w:szCs w:val="28"/>
        </w:rPr>
        <w:t xml:space="preserve"> </w:t>
      </w:r>
      <w:r w:rsidRPr="00FA6BCD">
        <w:rPr>
          <w:color w:val="000000" w:themeColor="text1"/>
          <w:sz w:val="28"/>
          <w:szCs w:val="28"/>
        </w:rPr>
        <w:t>же готовность к их быстрому изменению по принципу «любого на любой». В конечном счете мотивы этой стадии являются поисковыми: определяется приемлемость занятий спортом для данного человека, их полезность для него;</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 xml:space="preserve">Мотивы стадии специализации формируются и развиваются под знаком расширения отношений личности к команде, тренеру, самому себе, конкретному виду спорта. В данном случае велика роль психологического климата команды, коммуникативных способностей спортсмена и тренера, возможности проявить себя, занять достойное место в команде, ощутить реальную перспективу материального благополучия, преимуществ и привилегий на основе занятий спортом. В результате этого возникают </w:t>
      </w:r>
      <w:r w:rsidRPr="00FA6BCD">
        <w:rPr>
          <w:color w:val="000000" w:themeColor="text1"/>
          <w:sz w:val="28"/>
          <w:szCs w:val="28"/>
        </w:rPr>
        <w:lastRenderedPageBreak/>
        <w:t>сложные комплексы мотивов, которые определяют коллективистскую или индивидуалистскую ориентацию личности. Различие этих ориентаций состоит в том, какие мотивы- коммуникативные или личные- преобладают, доминируют у данного спортсмена, являются ведущими, а какие играют второстепенную, подчиненную роль;</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Мотивы высшего спортивного мастерства подчинены главному из них- достижению успеха в спорте. Не следует забывать о том, что к этому времени спортсмен, благодаря многолетней тренировке и участию в соревнованиях, испытывает потребность в больших физических нагрузках, он привык к значительным психическим нагрузкам, к победам, к состоянию высокой напряжённости психики, ему необходимо острое соперничество, в том числе и с самим собой. В самых различных видах спорта за многовековую историю его развития сложились определенные объективные критерии, которыми человечество измеряет уровень достижений спортсменов (рекорды, титулы, рейтинги). Благодаря им в большом спорте спортсмен получает оценку собственной значительности, личного вклада в престиж государства, нации, науки, искусства, участвует в решении общественно значимых задач. Это делает любое, даже очень индивидуалистические ориентированное спортивное достижение социально значимым. Благодаря средствам массовой коммуникации сторонниками или противниками высоких спортивных достижений становятся миллионы людей, а мотивы этих достижений приобретают четкую социальную окраску. Высокие спортивные достижения в целом ряде видов спорта имеют конкретное, весьма значительное материальное выражение в призовом фонде и других привилегиях. Это обстоятельство обостряет спортивную борьбу и соответственно влияет на мотивы личности в спорте, и не только на этапе высшего спортивного мастерства.</w:t>
      </w:r>
    </w:p>
    <w:p w:rsidR="00B55827" w:rsidRPr="00FA6BCD" w:rsidRDefault="00F27878" w:rsidP="006F0769">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8.3.</w:t>
      </w:r>
      <w:r w:rsidRPr="00FA6BCD">
        <w:rPr>
          <w:rFonts w:ascii="Times New Roman" w:eastAsia="Times New Roman" w:hAnsi="Times New Roman" w:cs="Times New Roman"/>
          <w:b/>
          <w:bCs/>
          <w:iCs/>
          <w:color w:val="000000" w:themeColor="text1"/>
          <w:spacing w:val="1"/>
          <w:sz w:val="28"/>
          <w:szCs w:val="28"/>
          <w:u w:val="single"/>
        </w:rPr>
        <w:t>П</w:t>
      </w:r>
      <w:r w:rsidRPr="00FA6BCD">
        <w:rPr>
          <w:rFonts w:ascii="Times New Roman" w:eastAsia="Times New Roman" w:hAnsi="Times New Roman" w:cs="Times New Roman"/>
          <w:b/>
          <w:bCs/>
          <w:iCs/>
          <w:color w:val="000000" w:themeColor="text1"/>
          <w:sz w:val="28"/>
          <w:szCs w:val="28"/>
          <w:u w:val="single"/>
        </w:rPr>
        <w:t>ро</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 xml:space="preserve"> </w:t>
      </w:r>
      <w:r w:rsidRPr="00FA6BCD">
        <w:rPr>
          <w:rFonts w:ascii="Times New Roman" w:eastAsia="Times New Roman" w:hAnsi="Times New Roman" w:cs="Times New Roman"/>
          <w:b/>
          <w:bCs/>
          <w:iCs/>
          <w:color w:val="000000" w:themeColor="text1"/>
          <w:sz w:val="28"/>
          <w:szCs w:val="28"/>
          <w:u w:val="single"/>
        </w:rPr>
        <w:t>«</w:t>
      </w:r>
      <w:r w:rsidRPr="00FA6BCD">
        <w:rPr>
          <w:rFonts w:ascii="Times New Roman" w:eastAsia="Times New Roman" w:hAnsi="Times New Roman" w:cs="Times New Roman"/>
          <w:b/>
          <w:bCs/>
          <w:iCs/>
          <w:color w:val="000000" w:themeColor="text1"/>
          <w:w w:val="101"/>
          <w:sz w:val="28"/>
          <w:szCs w:val="28"/>
          <w:u w:val="single"/>
        </w:rPr>
        <w:t>В</w:t>
      </w:r>
      <w:r w:rsidRPr="00FA6BCD">
        <w:rPr>
          <w:rFonts w:ascii="Times New Roman" w:eastAsia="Times New Roman" w:hAnsi="Times New Roman" w:cs="Times New Roman"/>
          <w:b/>
          <w:bCs/>
          <w:iCs/>
          <w:color w:val="000000" w:themeColor="text1"/>
          <w:spacing w:val="-2"/>
          <w:sz w:val="28"/>
          <w:szCs w:val="28"/>
          <w:u w:val="single"/>
        </w:rPr>
        <w:t>о</w:t>
      </w:r>
      <w:r w:rsidRPr="00FA6BCD">
        <w:rPr>
          <w:rFonts w:ascii="Times New Roman" w:eastAsia="Times New Roman" w:hAnsi="Times New Roman" w:cs="Times New Roman"/>
          <w:b/>
          <w:bCs/>
          <w:iCs/>
          <w:color w:val="000000" w:themeColor="text1"/>
          <w:w w:val="101"/>
          <w:sz w:val="28"/>
          <w:szCs w:val="28"/>
          <w:u w:val="single"/>
        </w:rPr>
        <w:t>с</w:t>
      </w:r>
      <w:r w:rsidRPr="00FA6BCD">
        <w:rPr>
          <w:rFonts w:ascii="Times New Roman" w:eastAsia="Times New Roman" w:hAnsi="Times New Roman" w:cs="Times New Roman"/>
          <w:b/>
          <w:bCs/>
          <w:iCs/>
          <w:color w:val="000000" w:themeColor="text1"/>
          <w:sz w:val="28"/>
          <w:szCs w:val="28"/>
          <w:u w:val="single"/>
        </w:rPr>
        <w:t>п</w:t>
      </w:r>
      <w:r w:rsidRPr="00FA6BCD">
        <w:rPr>
          <w:rFonts w:ascii="Times New Roman" w:eastAsia="Times New Roman" w:hAnsi="Times New Roman" w:cs="Times New Roman"/>
          <w:b/>
          <w:bCs/>
          <w:iCs/>
          <w:color w:val="000000" w:themeColor="text1"/>
          <w:spacing w:val="-2"/>
          <w:sz w:val="28"/>
          <w:szCs w:val="28"/>
          <w:u w:val="single"/>
        </w:rPr>
        <w:t>и</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а</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z w:val="28"/>
          <w:szCs w:val="28"/>
          <w:u w:val="single"/>
        </w:rPr>
        <w:t>льная работа»</w:t>
      </w:r>
    </w:p>
    <w:p w:rsidR="00F27878" w:rsidRPr="00FA6BCD" w:rsidRDefault="00B55827" w:rsidP="00C14D61">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Безусловно, личностное развитие обучающихся является важным компонентом учреждений дополнительного образования, но так же не стоит </w:t>
      </w:r>
      <w:r w:rsidRPr="00FA6BCD">
        <w:rPr>
          <w:rFonts w:ascii="Times New Roman" w:eastAsia="Times New Roman" w:hAnsi="Times New Roman" w:cs="Times New Roman"/>
          <w:color w:val="000000" w:themeColor="text1"/>
          <w:sz w:val="28"/>
          <w:szCs w:val="28"/>
        </w:rPr>
        <w:lastRenderedPageBreak/>
        <w:t>забывать про воспитательный процесс. Данному процессу в нашей стране уделено большое внимание, это связано с тем, что м</w:t>
      </w:r>
      <w:r w:rsidR="009423FC" w:rsidRPr="00FA6BCD">
        <w:rPr>
          <w:rFonts w:ascii="Times New Roman" w:eastAsia="Times New Roman" w:hAnsi="Times New Roman" w:cs="Times New Roman"/>
          <w:color w:val="000000" w:themeColor="text1"/>
          <w:sz w:val="28"/>
          <w:szCs w:val="28"/>
        </w:rPr>
        <w:t>ладшее поколение является будущи</w:t>
      </w:r>
      <w:r w:rsidRPr="00FA6BCD">
        <w:rPr>
          <w:rFonts w:ascii="Times New Roman" w:eastAsia="Times New Roman" w:hAnsi="Times New Roman" w:cs="Times New Roman"/>
          <w:color w:val="000000" w:themeColor="text1"/>
          <w:sz w:val="28"/>
          <w:szCs w:val="28"/>
        </w:rPr>
        <w:t xml:space="preserve">м нашей страны. Чтобы наше будущее было достойным, мы должны воспитать их в нужном направлении.  Известные психологи и педагоги, считают, что возраст начальной школы является фундаментом формирования личности, тем самым в данный возрастной период задача всех </w:t>
      </w:r>
      <w:r w:rsidR="00C14D61" w:rsidRPr="00FA6BCD">
        <w:rPr>
          <w:rFonts w:ascii="Times New Roman" w:eastAsia="Times New Roman" w:hAnsi="Times New Roman" w:cs="Times New Roman"/>
          <w:color w:val="000000" w:themeColor="text1"/>
          <w:sz w:val="28"/>
          <w:szCs w:val="28"/>
        </w:rPr>
        <w:t>учреждений дополнительного образования, заложить верный вектор, как личностного развития, так и воспитательной работы.</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тоит</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
          <w:sz w:val="28"/>
          <w:szCs w:val="28"/>
        </w:rPr>
        <w:t>р</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ить</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льз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i/>
          <w:iCs/>
          <w:color w:val="000000" w:themeColor="text1"/>
          <w:sz w:val="28"/>
          <w:szCs w:val="28"/>
        </w:rPr>
      </w:pPr>
      <w:r w:rsidRPr="00FA6BCD">
        <w:rPr>
          <w:rFonts w:ascii="Times New Roman" w:eastAsia="Times New Roman" w:hAnsi="Times New Roman" w:cs="Times New Roman"/>
          <w:i/>
          <w:iCs/>
          <w:color w:val="000000" w:themeColor="text1"/>
          <w:w w:val="101"/>
          <w:sz w:val="28"/>
          <w:szCs w:val="28"/>
        </w:rPr>
        <w:t>В</w:t>
      </w: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питат</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л</w:t>
      </w:r>
      <w:r w:rsidRPr="00FA6BCD">
        <w:rPr>
          <w:rFonts w:ascii="Times New Roman" w:eastAsia="Times New Roman" w:hAnsi="Times New Roman" w:cs="Times New Roman"/>
          <w:i/>
          <w:iCs/>
          <w:color w:val="000000" w:themeColor="text1"/>
          <w:spacing w:val="-1"/>
          <w:sz w:val="28"/>
          <w:szCs w:val="28"/>
        </w:rPr>
        <w:t>ь</w:t>
      </w:r>
      <w:r w:rsidRPr="00FA6BCD">
        <w:rPr>
          <w:rFonts w:ascii="Times New Roman" w:eastAsia="Times New Roman" w:hAnsi="Times New Roman" w:cs="Times New Roman"/>
          <w:i/>
          <w:iCs/>
          <w:color w:val="000000" w:themeColor="text1"/>
          <w:sz w:val="28"/>
          <w:szCs w:val="28"/>
        </w:rPr>
        <w:t>на</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pacing w:val="-1"/>
          <w:sz w:val="28"/>
          <w:szCs w:val="28"/>
        </w:rPr>
        <w:t>р</w:t>
      </w:r>
      <w:r w:rsidRPr="00FA6BCD">
        <w:rPr>
          <w:rFonts w:ascii="Times New Roman" w:eastAsia="Times New Roman" w:hAnsi="Times New Roman" w:cs="Times New Roman"/>
          <w:i/>
          <w:iCs/>
          <w:color w:val="000000" w:themeColor="text1"/>
          <w:sz w:val="28"/>
          <w:szCs w:val="28"/>
        </w:rPr>
        <w:t>а</w:t>
      </w:r>
      <w:r w:rsidRPr="00FA6BCD">
        <w:rPr>
          <w:rFonts w:ascii="Times New Roman" w:eastAsia="Times New Roman" w:hAnsi="Times New Roman" w:cs="Times New Roman"/>
          <w:i/>
          <w:iCs/>
          <w:color w:val="000000" w:themeColor="text1"/>
          <w:w w:val="101"/>
          <w:sz w:val="28"/>
          <w:szCs w:val="28"/>
        </w:rPr>
        <w:t>б</w:t>
      </w:r>
      <w:r w:rsidRPr="00FA6BCD">
        <w:rPr>
          <w:rFonts w:ascii="Times New Roman" w:eastAsia="Times New Roman" w:hAnsi="Times New Roman" w:cs="Times New Roman"/>
          <w:i/>
          <w:iCs/>
          <w:color w:val="000000" w:themeColor="text1"/>
          <w:sz w:val="28"/>
          <w:szCs w:val="28"/>
        </w:rPr>
        <w:t>ота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
          <w:iCs/>
          <w:color w:val="000000" w:themeColor="text1"/>
          <w:sz w:val="28"/>
          <w:szCs w:val="28"/>
        </w:rPr>
        <w:t>на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z w:val="28"/>
          <w:szCs w:val="28"/>
        </w:rPr>
        <w:t>з</w:t>
      </w:r>
      <w:r w:rsidRPr="00FA6BCD">
        <w:rPr>
          <w:rFonts w:ascii="Times New Roman" w:eastAsia="Times New Roman" w:hAnsi="Times New Roman" w:cs="Times New Roman"/>
          <w:i/>
          <w:iCs/>
          <w:color w:val="000000" w:themeColor="text1"/>
          <w:spacing w:val="-1"/>
          <w:sz w:val="28"/>
          <w:szCs w:val="28"/>
        </w:rPr>
        <w:t>а</w:t>
      </w:r>
      <w:r w:rsidRPr="00FA6BCD">
        <w:rPr>
          <w:rFonts w:ascii="Times New Roman" w:eastAsia="Times New Roman" w:hAnsi="Times New Roman" w:cs="Times New Roman"/>
          <w:i/>
          <w:iCs/>
          <w:color w:val="000000" w:themeColor="text1"/>
          <w:sz w:val="28"/>
          <w:szCs w:val="28"/>
        </w:rPr>
        <w:t>н</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i/>
          <w:iCs/>
          <w:color w:val="000000" w:themeColor="text1"/>
          <w:sz w:val="28"/>
          <w:szCs w:val="28"/>
        </w:rPr>
        <w:t>ти</w:t>
      </w:r>
      <w:r w:rsidRPr="00FA6BCD">
        <w:rPr>
          <w:rFonts w:ascii="Times New Roman" w:eastAsia="Times New Roman" w:hAnsi="Times New Roman" w:cs="Times New Roman"/>
          <w:i/>
          <w:iCs/>
          <w:color w:val="000000" w:themeColor="text1"/>
          <w:spacing w:val="-1"/>
          <w:w w:val="101"/>
          <w:sz w:val="28"/>
          <w:szCs w:val="28"/>
        </w:rPr>
        <w:t>я</w:t>
      </w:r>
      <w:r w:rsidRPr="00FA6BCD">
        <w:rPr>
          <w:rFonts w:ascii="Times New Roman" w:eastAsia="Times New Roman" w:hAnsi="Times New Roman" w:cs="Times New Roman"/>
          <w:i/>
          <w:iCs/>
          <w:color w:val="000000" w:themeColor="text1"/>
          <w:w w:val="101"/>
          <w:sz w:val="28"/>
          <w:szCs w:val="28"/>
        </w:rPr>
        <w:t>х</w:t>
      </w:r>
      <w:r w:rsidRPr="00FA6BCD">
        <w:rPr>
          <w:rFonts w:ascii="Times New Roman" w:eastAsia="Times New Roman" w:hAnsi="Times New Roman" w:cs="Times New Roman"/>
          <w:i/>
          <w:iCs/>
          <w:color w:val="000000" w:themeColor="text1"/>
          <w:sz w:val="28"/>
          <w:szCs w:val="28"/>
        </w:rPr>
        <w:t>:</w:t>
      </w:r>
    </w:p>
    <w:p w:rsidR="00F27878" w:rsidRPr="00FA6BCD" w:rsidRDefault="00C14D61" w:rsidP="00C14D61">
      <w:pPr>
        <w:widowControl w:val="0"/>
        <w:tabs>
          <w:tab w:val="left" w:pos="3341"/>
          <w:tab w:val="left" w:pos="4443"/>
          <w:tab w:val="left" w:pos="5763"/>
          <w:tab w:val="left" w:pos="6682"/>
          <w:tab w:val="left" w:pos="7380"/>
        </w:tabs>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ити</w:t>
      </w:r>
      <w:r w:rsidR="00F27878" w:rsidRPr="00FA6BCD">
        <w:rPr>
          <w:rFonts w:ascii="Times New Roman" w:eastAsia="Times New Roman" w:hAnsi="Times New Roman" w:cs="Times New Roman"/>
          <w:color w:val="000000" w:themeColor="text1"/>
          <w:w w:val="101"/>
          <w:sz w:val="28"/>
          <w:szCs w:val="28"/>
        </w:rPr>
        <w:t>е</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w w:val="101"/>
          <w:sz w:val="28"/>
          <w:szCs w:val="28"/>
        </w:rPr>
        <w:t>качес</w:t>
      </w:r>
      <w:r w:rsidR="00F27878" w:rsidRPr="00FA6BCD">
        <w:rPr>
          <w:rFonts w:ascii="Times New Roman" w:eastAsia="Times New Roman" w:hAnsi="Times New Roman" w:cs="Times New Roman"/>
          <w:color w:val="000000" w:themeColor="text1"/>
          <w:sz w:val="28"/>
          <w:szCs w:val="28"/>
        </w:rPr>
        <w:t>тв</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pacing w:val="-2"/>
          <w:sz w:val="28"/>
          <w:szCs w:val="28"/>
        </w:rPr>
        <w:t>л</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ч</w:t>
      </w:r>
      <w:r w:rsidR="00F27878" w:rsidRPr="00FA6BCD">
        <w:rPr>
          <w:rFonts w:ascii="Times New Roman" w:eastAsia="Times New Roman" w:hAnsi="Times New Roman" w:cs="Times New Roman"/>
          <w:color w:val="000000" w:themeColor="text1"/>
          <w:sz w:val="28"/>
          <w:szCs w:val="28"/>
        </w:rPr>
        <w:t>но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и</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w w:val="101"/>
          <w:sz w:val="28"/>
          <w:szCs w:val="28"/>
        </w:rPr>
        <w:t>ак</w:t>
      </w:r>
      <w:r w:rsidR="00F27878" w:rsidRPr="00FA6BCD">
        <w:rPr>
          <w:rFonts w:ascii="Times New Roman" w:eastAsia="Times New Roman" w:hAnsi="Times New Roman" w:cs="Times New Roman"/>
          <w:color w:val="000000" w:themeColor="text1"/>
          <w:sz w:val="28"/>
          <w:szCs w:val="28"/>
        </w:rPr>
        <w:t>их</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как</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z w:val="28"/>
          <w:szCs w:val="28"/>
        </w:rPr>
        <w:t>ц</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тр</w:t>
      </w:r>
      <w:r w:rsidR="00F27878" w:rsidRPr="00FA6BCD">
        <w:rPr>
          <w:rFonts w:ascii="Times New Roman" w:eastAsia="Times New Roman" w:hAnsi="Times New Roman" w:cs="Times New Roman"/>
          <w:color w:val="000000" w:themeColor="text1"/>
          <w:w w:val="101"/>
          <w:sz w:val="28"/>
          <w:szCs w:val="28"/>
        </w:rPr>
        <w:t>ем</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нн</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 xml:space="preserve">ть,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циплиниров</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нно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pacing w:val="-2"/>
          <w:sz w:val="28"/>
          <w:szCs w:val="28"/>
        </w:rPr>
        <w:t>в</w:t>
      </w:r>
      <w:r w:rsidR="00F27878" w:rsidRPr="00FA6BCD">
        <w:rPr>
          <w:rFonts w:ascii="Times New Roman" w:eastAsia="Times New Roman" w:hAnsi="Times New Roman" w:cs="Times New Roman"/>
          <w:color w:val="000000" w:themeColor="text1"/>
          <w:sz w:val="28"/>
          <w:szCs w:val="28"/>
        </w:rPr>
        <w:t>ол</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w w:val="101"/>
          <w:sz w:val="28"/>
          <w:szCs w:val="28"/>
        </w:rPr>
        <w:t>ая</w:t>
      </w:r>
      <w:r w:rsidR="00F27878" w:rsidRPr="00FA6BCD">
        <w:rPr>
          <w:rFonts w:ascii="Times New Roman" w:eastAsia="Times New Roman" w:hAnsi="Times New Roman" w:cs="Times New Roman"/>
          <w:color w:val="000000" w:themeColor="text1"/>
          <w:spacing w:val="13"/>
          <w:sz w:val="28"/>
          <w:szCs w:val="28"/>
        </w:rPr>
        <w:t xml:space="preserve"> </w:t>
      </w:r>
      <w:r w:rsidR="00F27878" w:rsidRPr="00FA6BCD">
        <w:rPr>
          <w:rFonts w:ascii="Times New Roman" w:eastAsia="Times New Roman" w:hAnsi="Times New Roman" w:cs="Times New Roman"/>
          <w:color w:val="000000" w:themeColor="text1"/>
          <w:w w:val="101"/>
          <w:sz w:val="28"/>
          <w:szCs w:val="28"/>
        </w:rPr>
        <w:t>сам</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3"/>
          <w:sz w:val="28"/>
          <w:szCs w:val="28"/>
        </w:rPr>
        <w:t>р</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г</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pacing w:val="-1"/>
          <w:sz w:val="28"/>
          <w:szCs w:val="28"/>
        </w:rPr>
        <w:t>ц</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z w:val="28"/>
          <w:szCs w:val="28"/>
        </w:rPr>
        <w:t>тр</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spacing w:val="1"/>
          <w:w w:val="101"/>
          <w:sz w:val="28"/>
          <w:szCs w:val="28"/>
        </w:rPr>
        <w:t>д</w:t>
      </w:r>
      <w:r w:rsidR="00F27878" w:rsidRPr="00FA6BCD">
        <w:rPr>
          <w:rFonts w:ascii="Times New Roman" w:eastAsia="Times New Roman" w:hAnsi="Times New Roman" w:cs="Times New Roman"/>
          <w:color w:val="000000" w:themeColor="text1"/>
          <w:sz w:val="28"/>
          <w:szCs w:val="28"/>
        </w:rPr>
        <w:t>ол</w:t>
      </w:r>
      <w:r w:rsidR="00F27878" w:rsidRPr="00FA6BCD">
        <w:rPr>
          <w:rFonts w:ascii="Times New Roman" w:eastAsia="Times New Roman" w:hAnsi="Times New Roman" w:cs="Times New Roman"/>
          <w:color w:val="000000" w:themeColor="text1"/>
          <w:spacing w:val="1"/>
          <w:sz w:val="28"/>
          <w:szCs w:val="28"/>
        </w:rPr>
        <w:t>ю</w:t>
      </w:r>
      <w:r w:rsidR="00F27878" w:rsidRPr="00FA6BCD">
        <w:rPr>
          <w:rFonts w:ascii="Times New Roman" w:eastAsia="Times New Roman" w:hAnsi="Times New Roman" w:cs="Times New Roman"/>
          <w:color w:val="000000" w:themeColor="text1"/>
          <w:spacing w:val="1"/>
          <w:w w:val="101"/>
          <w:sz w:val="28"/>
          <w:szCs w:val="28"/>
        </w:rPr>
        <w:t>б</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ас</w:t>
      </w:r>
      <w:r w:rsidR="00F27878" w:rsidRPr="00FA6BCD">
        <w:rPr>
          <w:rFonts w:ascii="Times New Roman" w:eastAsia="Times New Roman" w:hAnsi="Times New Roman" w:cs="Times New Roman"/>
          <w:color w:val="000000" w:themeColor="text1"/>
          <w:spacing w:val="-2"/>
          <w:sz w:val="28"/>
          <w:szCs w:val="28"/>
        </w:rPr>
        <w:t>т</w:t>
      </w:r>
      <w:r w:rsidR="00F27878" w:rsidRPr="00FA6BCD">
        <w:rPr>
          <w:rFonts w:ascii="Times New Roman" w:eastAsia="Times New Roman" w:hAnsi="Times New Roman" w:cs="Times New Roman"/>
          <w:color w:val="000000" w:themeColor="text1"/>
          <w:sz w:val="28"/>
          <w:szCs w:val="28"/>
        </w:rPr>
        <w:t>ой</w:t>
      </w:r>
      <w:r w:rsidR="00F27878" w:rsidRPr="00FA6BCD">
        <w:rPr>
          <w:rFonts w:ascii="Times New Roman" w:eastAsia="Times New Roman" w:hAnsi="Times New Roman" w:cs="Times New Roman"/>
          <w:color w:val="000000" w:themeColor="text1"/>
          <w:w w:val="101"/>
          <w:sz w:val="28"/>
          <w:szCs w:val="28"/>
        </w:rPr>
        <w:t>ч</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ь</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z w:val="28"/>
          <w:szCs w:val="28"/>
        </w:rPr>
        <w:t>пр</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 xml:space="preserve">ть, </w:t>
      </w:r>
      <w:r w:rsidR="00F27878" w:rsidRPr="00FA6BCD">
        <w:rPr>
          <w:rFonts w:ascii="Times New Roman" w:eastAsia="Times New Roman" w:hAnsi="Times New Roman" w:cs="Times New Roman"/>
          <w:color w:val="000000" w:themeColor="text1"/>
          <w:w w:val="101"/>
          <w:sz w:val="28"/>
          <w:szCs w:val="28"/>
        </w:rPr>
        <w:t>чес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w w:val="101"/>
          <w:sz w:val="28"/>
          <w:szCs w:val="28"/>
        </w:rPr>
        <w:t>сам</w:t>
      </w:r>
      <w:r w:rsidR="00F27878" w:rsidRPr="00FA6BCD">
        <w:rPr>
          <w:rFonts w:ascii="Times New Roman" w:eastAsia="Times New Roman" w:hAnsi="Times New Roman" w:cs="Times New Roman"/>
          <w:color w:val="000000" w:themeColor="text1"/>
          <w:spacing w:val="-3"/>
          <w:sz w:val="28"/>
          <w:szCs w:val="28"/>
        </w:rPr>
        <w:t>о</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z w:val="28"/>
          <w:szCs w:val="28"/>
        </w:rPr>
        <w:t>рити</w:t>
      </w:r>
      <w:r w:rsidR="00F27878" w:rsidRPr="00FA6BCD">
        <w:rPr>
          <w:rFonts w:ascii="Times New Roman" w:eastAsia="Times New Roman" w:hAnsi="Times New Roman" w:cs="Times New Roman"/>
          <w:color w:val="000000" w:themeColor="text1"/>
          <w:w w:val="101"/>
          <w:sz w:val="28"/>
          <w:szCs w:val="28"/>
        </w:rPr>
        <w:t>ч</w:t>
      </w:r>
      <w:r w:rsidR="00F27878" w:rsidRPr="00FA6BCD">
        <w:rPr>
          <w:rFonts w:ascii="Times New Roman" w:eastAsia="Times New Roman" w:hAnsi="Times New Roman" w:cs="Times New Roman"/>
          <w:color w:val="000000" w:themeColor="text1"/>
          <w:spacing w:val="-2"/>
          <w:sz w:val="28"/>
          <w:szCs w:val="28"/>
        </w:rPr>
        <w:t>н</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F27878" w:rsidRPr="00FA6BCD">
        <w:rPr>
          <w:rFonts w:ascii="Times New Roman" w:eastAsia="Times New Roman" w:hAnsi="Times New Roman" w:cs="Times New Roman"/>
          <w:color w:val="000000" w:themeColor="text1"/>
          <w:spacing w:val="101"/>
          <w:sz w:val="28"/>
          <w:szCs w:val="28"/>
        </w:rPr>
        <w:t xml:space="preserve"> </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w w:val="101"/>
          <w:sz w:val="28"/>
          <w:szCs w:val="28"/>
        </w:rPr>
        <w:t>еб</w:t>
      </w:r>
      <w:r w:rsidR="00F27878" w:rsidRPr="00FA6BCD">
        <w:rPr>
          <w:rFonts w:ascii="Times New Roman" w:eastAsia="Times New Roman" w:hAnsi="Times New Roman" w:cs="Times New Roman"/>
          <w:color w:val="000000" w:themeColor="text1"/>
          <w:sz w:val="28"/>
          <w:szCs w:val="28"/>
        </w:rPr>
        <w:t>ов</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2"/>
          <w:w w:val="101"/>
          <w:sz w:val="28"/>
          <w:szCs w:val="28"/>
        </w:rPr>
        <w:t>е</w:t>
      </w:r>
      <w:r w:rsidR="00F27878" w:rsidRPr="00FA6BCD">
        <w:rPr>
          <w:rFonts w:ascii="Times New Roman" w:eastAsia="Times New Roman" w:hAnsi="Times New Roman" w:cs="Times New Roman"/>
          <w:color w:val="000000" w:themeColor="text1"/>
          <w:sz w:val="28"/>
          <w:szCs w:val="28"/>
        </w:rPr>
        <w:t>льно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F27878" w:rsidRPr="00FA6BCD">
        <w:rPr>
          <w:rFonts w:ascii="Times New Roman" w:eastAsia="Times New Roman" w:hAnsi="Times New Roman" w:cs="Times New Roman"/>
          <w:color w:val="000000" w:themeColor="text1"/>
          <w:spacing w:val="96"/>
          <w:sz w:val="28"/>
          <w:szCs w:val="28"/>
        </w:rPr>
        <w:t xml:space="preserve"> </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pacing w:val="101"/>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с</w:t>
      </w:r>
      <w:r w:rsidR="00F27878" w:rsidRPr="00FA6BCD">
        <w:rPr>
          <w:rFonts w:ascii="Times New Roman" w:eastAsia="Times New Roman" w:hAnsi="Times New Roman" w:cs="Times New Roman"/>
          <w:color w:val="000000" w:themeColor="text1"/>
          <w:w w:val="101"/>
          <w:sz w:val="28"/>
          <w:szCs w:val="28"/>
        </w:rPr>
        <w:t>ебе</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z w:val="28"/>
          <w:szCs w:val="28"/>
        </w:rPr>
        <w:t>щит</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льн</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E803FE" w:rsidRPr="00FA6BCD">
        <w:rPr>
          <w:rFonts w:ascii="Times New Roman" w:eastAsia="Times New Roman" w:hAnsi="Times New Roman" w:cs="Times New Roman"/>
          <w:color w:val="000000" w:themeColor="text1"/>
          <w:spacing w:val="99"/>
          <w:sz w:val="28"/>
          <w:szCs w:val="28"/>
        </w:rPr>
        <w:t xml:space="preserve"> </w:t>
      </w:r>
      <w:r w:rsidR="00F27878" w:rsidRPr="00FA6BCD">
        <w:rPr>
          <w:rFonts w:ascii="Times New Roman" w:eastAsia="Times New Roman" w:hAnsi="Times New Roman" w:cs="Times New Roman"/>
          <w:color w:val="000000" w:themeColor="text1"/>
          <w:sz w:val="28"/>
          <w:szCs w:val="28"/>
        </w:rPr>
        <w:t>отз</w:t>
      </w:r>
      <w:r w:rsidR="00F27878" w:rsidRPr="00FA6BCD">
        <w:rPr>
          <w:rFonts w:ascii="Times New Roman" w:eastAsia="Times New Roman" w:hAnsi="Times New Roman" w:cs="Times New Roman"/>
          <w:color w:val="000000" w:themeColor="text1"/>
          <w:w w:val="101"/>
          <w:sz w:val="28"/>
          <w:szCs w:val="28"/>
        </w:rPr>
        <w:t>ы</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spacing w:val="-1"/>
          <w:w w:val="101"/>
          <w:sz w:val="28"/>
          <w:szCs w:val="28"/>
        </w:rPr>
        <w:t>ч</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 xml:space="preserve">ть,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spacing w:val="-2"/>
          <w:sz w:val="28"/>
          <w:szCs w:val="28"/>
        </w:rPr>
        <w:t>у</w:t>
      </w:r>
      <w:r w:rsidR="00F27878" w:rsidRPr="00FA6BCD">
        <w:rPr>
          <w:rFonts w:ascii="Times New Roman" w:eastAsia="Times New Roman" w:hAnsi="Times New Roman" w:cs="Times New Roman"/>
          <w:color w:val="000000" w:themeColor="text1"/>
          <w:spacing w:val="1"/>
          <w:w w:val="101"/>
          <w:sz w:val="28"/>
          <w:szCs w:val="28"/>
        </w:rPr>
        <w:t>ж</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spacing w:val="-1"/>
          <w:sz w:val="28"/>
          <w:szCs w:val="28"/>
        </w:rPr>
        <w:t>ю</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w w:val="101"/>
          <w:sz w:val="28"/>
          <w:szCs w:val="28"/>
        </w:rPr>
        <w:t>ч</w:t>
      </w:r>
      <w:r w:rsidR="00F27878" w:rsidRPr="00FA6BCD">
        <w:rPr>
          <w:rFonts w:ascii="Times New Roman" w:eastAsia="Times New Roman" w:hAnsi="Times New Roman" w:cs="Times New Roman"/>
          <w:color w:val="000000" w:themeColor="text1"/>
          <w:spacing w:val="-3"/>
          <w:sz w:val="28"/>
          <w:szCs w:val="28"/>
        </w:rPr>
        <w:t>у</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 xml:space="preserve">тво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w w:val="101"/>
          <w:sz w:val="28"/>
          <w:szCs w:val="28"/>
        </w:rPr>
        <w:t>б</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 xml:space="preserve">нного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pacing w:val="-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тоин</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pacing w:val="-1"/>
          <w:w w:val="101"/>
          <w:sz w:val="28"/>
          <w:szCs w:val="28"/>
        </w:rPr>
        <w:t>а</w:t>
      </w:r>
      <w:r w:rsidR="00F27878" w:rsidRPr="00FA6BCD">
        <w:rPr>
          <w:rFonts w:ascii="Times New Roman" w:eastAsia="Times New Roman" w:hAnsi="Times New Roman" w:cs="Times New Roman"/>
          <w:color w:val="000000" w:themeColor="text1"/>
          <w:w w:val="101"/>
          <w:sz w:val="28"/>
          <w:szCs w:val="28"/>
        </w:rPr>
        <w:t>;</w:t>
      </w:r>
    </w:p>
    <w:p w:rsidR="00F27878" w:rsidRPr="00FA6BCD" w:rsidRDefault="00C14D61" w:rsidP="00E803FE">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ити</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 xml:space="preserve"> при</w:t>
      </w:r>
      <w:r w:rsidR="00F27878" w:rsidRPr="00FA6BCD">
        <w:rPr>
          <w:rFonts w:ascii="Times New Roman" w:eastAsia="Times New Roman" w:hAnsi="Times New Roman" w:cs="Times New Roman"/>
          <w:color w:val="000000" w:themeColor="text1"/>
          <w:w w:val="101"/>
          <w:sz w:val="28"/>
          <w:szCs w:val="28"/>
        </w:rPr>
        <w:t>ем</w:t>
      </w:r>
      <w:r w:rsidR="00F27878" w:rsidRPr="00FA6BCD">
        <w:rPr>
          <w:rFonts w:ascii="Times New Roman" w:eastAsia="Times New Roman" w:hAnsi="Times New Roman" w:cs="Times New Roman"/>
          <w:color w:val="000000" w:themeColor="text1"/>
          <w:sz w:val="28"/>
          <w:szCs w:val="28"/>
        </w:rPr>
        <w:t>ов</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 xml:space="preserve">и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по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z w:val="28"/>
          <w:szCs w:val="28"/>
        </w:rPr>
        <w:t xml:space="preserve">ов </w:t>
      </w:r>
      <w:r w:rsidR="00F27878" w:rsidRPr="00FA6BCD">
        <w:rPr>
          <w:rFonts w:ascii="Times New Roman" w:eastAsia="Times New Roman" w:hAnsi="Times New Roman" w:cs="Times New Roman"/>
          <w:color w:val="000000" w:themeColor="text1"/>
          <w:w w:val="101"/>
          <w:sz w:val="28"/>
          <w:szCs w:val="28"/>
        </w:rPr>
        <w:t>сам</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озн</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ни</w:t>
      </w:r>
      <w:r w:rsidR="00F27878" w:rsidRPr="00FA6BCD">
        <w:rPr>
          <w:rFonts w:ascii="Times New Roman" w:eastAsia="Times New Roman" w:hAnsi="Times New Roman" w:cs="Times New Roman"/>
          <w:color w:val="000000" w:themeColor="text1"/>
          <w:w w:val="101"/>
          <w:sz w:val="28"/>
          <w:szCs w:val="28"/>
        </w:rPr>
        <w:t>я:</w:t>
      </w:r>
    </w:p>
    <w:p w:rsidR="00F27878" w:rsidRPr="00FA6BCD" w:rsidRDefault="00F27878" w:rsidP="00E803FE">
      <w:pPr>
        <w:widowControl w:val="0"/>
        <w:tabs>
          <w:tab w:val="left" w:pos="934"/>
          <w:tab w:val="left" w:pos="2827"/>
          <w:tab w:val="left" w:pos="4096"/>
          <w:tab w:val="left" w:pos="5733"/>
          <w:tab w:val="left" w:pos="7152"/>
          <w:tab w:val="left" w:pos="8565"/>
        </w:tabs>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sz w:val="28"/>
          <w:szCs w:val="28"/>
        </w:rPr>
        <w:t>ув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ви</w:t>
      </w:r>
      <w:r w:rsidRPr="00FA6BCD">
        <w:rPr>
          <w:rFonts w:ascii="Times New Roman" w:eastAsia="Times New Roman" w:hAnsi="Times New Roman" w:cs="Times New Roman"/>
          <w:color w:val="000000" w:themeColor="text1"/>
          <w:w w:val="101"/>
          <w:sz w:val="28"/>
          <w:szCs w:val="28"/>
        </w:rPr>
        <w:t>я</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тро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F27878" w:rsidRPr="00FA6BCD" w:rsidRDefault="00F27878" w:rsidP="00E803FE">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оши</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орр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p>
    <w:p w:rsidR="00F27878" w:rsidRPr="00FA6BCD" w:rsidRDefault="00F27878" w:rsidP="00E803FE">
      <w:pPr>
        <w:widowControl w:val="0"/>
        <w:spacing w:line="360" w:lineRule="auto"/>
        <w:jc w:val="both"/>
        <w:rPr>
          <w:rFonts w:ascii="Times New Roman" w:eastAsia="Times New Roman" w:hAnsi="Times New Roman" w:cs="Times New Roman"/>
          <w:i/>
          <w:iCs/>
          <w:color w:val="000000" w:themeColor="text1"/>
          <w:sz w:val="28"/>
          <w:szCs w:val="28"/>
        </w:rPr>
      </w:pPr>
      <w:r w:rsidRPr="00FA6BCD">
        <w:rPr>
          <w:rFonts w:ascii="Times New Roman" w:eastAsia="Times New Roman" w:hAnsi="Times New Roman" w:cs="Times New Roman"/>
          <w:i/>
          <w:iCs/>
          <w:color w:val="000000" w:themeColor="text1"/>
          <w:w w:val="101"/>
          <w:sz w:val="28"/>
          <w:szCs w:val="28"/>
        </w:rPr>
        <w:t>В</w:t>
      </w: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питат</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л</w:t>
      </w:r>
      <w:r w:rsidRPr="00FA6BCD">
        <w:rPr>
          <w:rFonts w:ascii="Times New Roman" w:eastAsia="Times New Roman" w:hAnsi="Times New Roman" w:cs="Times New Roman"/>
          <w:i/>
          <w:iCs/>
          <w:color w:val="000000" w:themeColor="text1"/>
          <w:spacing w:val="-1"/>
          <w:sz w:val="28"/>
          <w:szCs w:val="28"/>
        </w:rPr>
        <w:t>ь</w:t>
      </w:r>
      <w:r w:rsidRPr="00FA6BCD">
        <w:rPr>
          <w:rFonts w:ascii="Times New Roman" w:eastAsia="Times New Roman" w:hAnsi="Times New Roman" w:cs="Times New Roman"/>
          <w:i/>
          <w:iCs/>
          <w:color w:val="000000" w:themeColor="text1"/>
          <w:sz w:val="28"/>
          <w:szCs w:val="28"/>
        </w:rPr>
        <w:t>на</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pacing w:val="-1"/>
          <w:sz w:val="28"/>
          <w:szCs w:val="28"/>
        </w:rPr>
        <w:t>р</w:t>
      </w:r>
      <w:r w:rsidRPr="00FA6BCD">
        <w:rPr>
          <w:rFonts w:ascii="Times New Roman" w:eastAsia="Times New Roman" w:hAnsi="Times New Roman" w:cs="Times New Roman"/>
          <w:i/>
          <w:iCs/>
          <w:color w:val="000000" w:themeColor="text1"/>
          <w:sz w:val="28"/>
          <w:szCs w:val="28"/>
        </w:rPr>
        <w:t>а</w:t>
      </w:r>
      <w:r w:rsidRPr="00FA6BCD">
        <w:rPr>
          <w:rFonts w:ascii="Times New Roman" w:eastAsia="Times New Roman" w:hAnsi="Times New Roman" w:cs="Times New Roman"/>
          <w:i/>
          <w:iCs/>
          <w:color w:val="000000" w:themeColor="text1"/>
          <w:w w:val="101"/>
          <w:sz w:val="28"/>
          <w:szCs w:val="28"/>
        </w:rPr>
        <w:t>б</w:t>
      </w:r>
      <w:r w:rsidRPr="00FA6BCD">
        <w:rPr>
          <w:rFonts w:ascii="Times New Roman" w:eastAsia="Times New Roman" w:hAnsi="Times New Roman" w:cs="Times New Roman"/>
          <w:i/>
          <w:iCs/>
          <w:color w:val="000000" w:themeColor="text1"/>
          <w:sz w:val="28"/>
          <w:szCs w:val="28"/>
        </w:rPr>
        <w:t>ота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
          <w:iCs/>
          <w:color w:val="000000" w:themeColor="text1"/>
          <w:sz w:val="28"/>
          <w:szCs w:val="28"/>
        </w:rPr>
        <w:t>на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w w:val="101"/>
          <w:sz w:val="28"/>
          <w:szCs w:val="28"/>
        </w:rPr>
        <w:t>у</w:t>
      </w:r>
      <w:r w:rsidRPr="00FA6BCD">
        <w:rPr>
          <w:rFonts w:ascii="Times New Roman" w:eastAsia="Times New Roman" w:hAnsi="Times New Roman" w:cs="Times New Roman"/>
          <w:i/>
          <w:iCs/>
          <w:color w:val="000000" w:themeColor="text1"/>
          <w:sz w:val="28"/>
          <w:szCs w:val="28"/>
        </w:rPr>
        <w:t>ч</w:t>
      </w:r>
      <w:r w:rsidRPr="00FA6BCD">
        <w:rPr>
          <w:rFonts w:ascii="Times New Roman" w:eastAsia="Times New Roman" w:hAnsi="Times New Roman" w:cs="Times New Roman"/>
          <w:i/>
          <w:iCs/>
          <w:color w:val="000000" w:themeColor="text1"/>
          <w:w w:val="101"/>
          <w:sz w:val="28"/>
          <w:szCs w:val="28"/>
        </w:rPr>
        <w:t>еб</w:t>
      </w:r>
      <w:r w:rsidRPr="00FA6BCD">
        <w:rPr>
          <w:rFonts w:ascii="Times New Roman" w:eastAsia="Times New Roman" w:hAnsi="Times New Roman" w:cs="Times New Roman"/>
          <w:i/>
          <w:iCs/>
          <w:color w:val="000000" w:themeColor="text1"/>
          <w:sz w:val="28"/>
          <w:szCs w:val="28"/>
        </w:rPr>
        <w:t>но-тр</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pacing w:val="-1"/>
          <w:sz w:val="28"/>
          <w:szCs w:val="28"/>
        </w:rPr>
        <w:t>н</w:t>
      </w:r>
      <w:r w:rsidRPr="00FA6BCD">
        <w:rPr>
          <w:rFonts w:ascii="Times New Roman" w:eastAsia="Times New Roman" w:hAnsi="Times New Roman" w:cs="Times New Roman"/>
          <w:i/>
          <w:iCs/>
          <w:color w:val="000000" w:themeColor="text1"/>
          <w:sz w:val="28"/>
          <w:szCs w:val="28"/>
        </w:rPr>
        <w:t>иров</w:t>
      </w:r>
      <w:r w:rsidRPr="00FA6BCD">
        <w:rPr>
          <w:rFonts w:ascii="Times New Roman" w:eastAsia="Times New Roman" w:hAnsi="Times New Roman" w:cs="Times New Roman"/>
          <w:i/>
          <w:iCs/>
          <w:color w:val="000000" w:themeColor="text1"/>
          <w:spacing w:val="-1"/>
          <w:sz w:val="28"/>
          <w:szCs w:val="28"/>
        </w:rPr>
        <w:t>о</w:t>
      </w:r>
      <w:r w:rsidRPr="00FA6BCD">
        <w:rPr>
          <w:rFonts w:ascii="Times New Roman" w:eastAsia="Times New Roman" w:hAnsi="Times New Roman" w:cs="Times New Roman"/>
          <w:i/>
          <w:iCs/>
          <w:color w:val="000000" w:themeColor="text1"/>
          <w:sz w:val="28"/>
          <w:szCs w:val="28"/>
        </w:rPr>
        <w:t>чны</w:t>
      </w:r>
      <w:r w:rsidRPr="00FA6BCD">
        <w:rPr>
          <w:rFonts w:ascii="Times New Roman" w:eastAsia="Times New Roman" w:hAnsi="Times New Roman" w:cs="Times New Roman"/>
          <w:i/>
          <w:iCs/>
          <w:color w:val="000000" w:themeColor="text1"/>
          <w:w w:val="10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
          <w:iCs/>
          <w:color w:val="000000" w:themeColor="text1"/>
          <w:w w:val="101"/>
          <w:sz w:val="28"/>
          <w:szCs w:val="28"/>
        </w:rPr>
        <w:t>сб</w:t>
      </w:r>
      <w:r w:rsidRPr="00FA6BCD">
        <w:rPr>
          <w:rFonts w:ascii="Times New Roman" w:eastAsia="Times New Roman" w:hAnsi="Times New Roman" w:cs="Times New Roman"/>
          <w:i/>
          <w:iCs/>
          <w:color w:val="000000" w:themeColor="text1"/>
          <w:sz w:val="28"/>
          <w:szCs w:val="28"/>
        </w:rPr>
        <w:t>ора</w:t>
      </w:r>
      <w:r w:rsidRPr="00FA6BCD">
        <w:rPr>
          <w:rFonts w:ascii="Times New Roman" w:eastAsia="Times New Roman" w:hAnsi="Times New Roman" w:cs="Times New Roman"/>
          <w:i/>
          <w:iCs/>
          <w:color w:val="000000" w:themeColor="text1"/>
          <w:spacing w:val="-2"/>
          <w:w w:val="101"/>
          <w:sz w:val="28"/>
          <w:szCs w:val="28"/>
        </w:rPr>
        <w:t>х</w:t>
      </w:r>
      <w:r w:rsidRPr="00FA6BCD">
        <w:rPr>
          <w:rFonts w:ascii="Times New Roman" w:eastAsia="Times New Roman" w:hAnsi="Times New Roman" w:cs="Times New Roman"/>
          <w:i/>
          <w:iCs/>
          <w:color w:val="000000" w:themeColor="text1"/>
          <w:sz w:val="28"/>
          <w:szCs w:val="28"/>
        </w:rPr>
        <w:t>:</w:t>
      </w:r>
    </w:p>
    <w:p w:rsidR="00F27878" w:rsidRPr="00FA6BCD" w:rsidRDefault="00F27878" w:rsidP="00E803FE">
      <w:pPr>
        <w:widowControl w:val="0"/>
        <w:spacing w:line="360" w:lineRule="auto"/>
        <w:ind w:firstLine="708"/>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w w:val="101"/>
          <w:sz w:val="28"/>
          <w:szCs w:val="28"/>
        </w:rPr>
        <w:t>кач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отнош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меж</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отнош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пло</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E803FE" w:rsidRPr="00FA6BCD" w:rsidRDefault="00F27878" w:rsidP="00C14D61">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прот</w:t>
      </w:r>
      <w:r w:rsidRPr="00FA6BCD">
        <w:rPr>
          <w:rFonts w:ascii="Times New Roman" w:eastAsia="Times New Roman" w:hAnsi="Times New Roman" w:cs="Times New Roman"/>
          <w:color w:val="000000" w:themeColor="text1"/>
          <w:w w:val="101"/>
          <w:sz w:val="28"/>
          <w:szCs w:val="28"/>
        </w:rPr>
        <w:t>яже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00C14D61"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 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триотиз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ь</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оо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lastRenderedPageBreak/>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циплиниров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рпи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той</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акк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 тр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олю</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E803FE" w:rsidRPr="00FA6BCD">
        <w:rPr>
          <w:rFonts w:ascii="Times New Roman" w:hAnsi="Times New Roman" w:cs="Times New Roman"/>
          <w:color w:val="000000" w:themeColor="text1"/>
          <w:w w:val="101"/>
          <w:sz w:val="28"/>
          <w:szCs w:val="28"/>
        </w:rPr>
        <w:t>)</w:t>
      </w:r>
    </w:p>
    <w:p w:rsidR="00F27878" w:rsidRPr="00FA6BCD" w:rsidRDefault="00F27878" w:rsidP="00E803FE">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i/>
          <w:iCs/>
          <w:color w:val="000000" w:themeColor="text1"/>
          <w:w w:val="101"/>
          <w:sz w:val="28"/>
          <w:szCs w:val="28"/>
        </w:rPr>
        <w:t>В</w:t>
      </w: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пита</w:t>
      </w:r>
      <w:r w:rsidRPr="00FA6BCD">
        <w:rPr>
          <w:rFonts w:ascii="Times New Roman" w:eastAsia="Times New Roman" w:hAnsi="Times New Roman" w:cs="Times New Roman"/>
          <w:i/>
          <w:iCs/>
          <w:color w:val="000000" w:themeColor="text1"/>
          <w:spacing w:val="-1"/>
          <w:sz w:val="28"/>
          <w:szCs w:val="28"/>
        </w:rPr>
        <w:t>т</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л</w:t>
      </w:r>
      <w:r w:rsidRPr="00FA6BCD">
        <w:rPr>
          <w:rFonts w:ascii="Times New Roman" w:eastAsia="Times New Roman" w:hAnsi="Times New Roman" w:cs="Times New Roman"/>
          <w:i/>
          <w:iCs/>
          <w:color w:val="000000" w:themeColor="text1"/>
          <w:spacing w:val="-1"/>
          <w:sz w:val="28"/>
          <w:szCs w:val="28"/>
        </w:rPr>
        <w:t>ь</w:t>
      </w:r>
      <w:r w:rsidRPr="00FA6BCD">
        <w:rPr>
          <w:rFonts w:ascii="Times New Roman" w:eastAsia="Times New Roman" w:hAnsi="Times New Roman" w:cs="Times New Roman"/>
          <w:i/>
          <w:iCs/>
          <w:color w:val="000000" w:themeColor="text1"/>
          <w:sz w:val="28"/>
          <w:szCs w:val="28"/>
        </w:rPr>
        <w:t>ны</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pacing w:val="-1"/>
          <w:sz w:val="28"/>
          <w:szCs w:val="28"/>
        </w:rPr>
        <w:t>р</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pacing w:val="-1"/>
          <w:w w:val="101"/>
          <w:sz w:val="28"/>
          <w:szCs w:val="28"/>
        </w:rPr>
        <w:t>д</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pacing w:val="-3"/>
          <w:sz w:val="28"/>
          <w:szCs w:val="28"/>
        </w:rPr>
        <w:t>т</w:t>
      </w:r>
      <w:r w:rsidRPr="00FA6BCD">
        <w:rPr>
          <w:rFonts w:ascii="Times New Roman" w:eastAsia="Times New Roman" w:hAnsi="Times New Roman" w:cs="Times New Roman"/>
          <w:i/>
          <w:iCs/>
          <w:color w:val="000000" w:themeColor="text1"/>
          <w:sz w:val="28"/>
          <w:szCs w:val="28"/>
        </w:rPr>
        <w:t>ва:</w:t>
      </w:r>
    </w:p>
    <w:p w:rsidR="00E803FE" w:rsidRPr="00FA6BCD" w:rsidRDefault="00F27878" w:rsidP="00E803FE">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 xml:space="preserve">р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00E803FE"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кая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ного 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w w:val="101"/>
          <w:sz w:val="28"/>
          <w:szCs w:val="28"/>
        </w:rPr>
        <w:t>;</w:t>
      </w:r>
      <w:r w:rsidR="00E803FE"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лиров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E803FE"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ощи, 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E803FE">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новны</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z w:val="28"/>
          <w:szCs w:val="28"/>
        </w:rPr>
        <w:t>во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пита</w:t>
      </w:r>
      <w:r w:rsidRPr="00FA6BCD">
        <w:rPr>
          <w:rFonts w:ascii="Times New Roman" w:eastAsia="Times New Roman" w:hAnsi="Times New Roman" w:cs="Times New Roman"/>
          <w:i/>
          <w:iCs/>
          <w:color w:val="000000" w:themeColor="text1"/>
          <w:spacing w:val="-1"/>
          <w:sz w:val="28"/>
          <w:szCs w:val="28"/>
        </w:rPr>
        <w:t>т</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л</w:t>
      </w:r>
      <w:r w:rsidRPr="00FA6BCD">
        <w:rPr>
          <w:rFonts w:ascii="Times New Roman" w:eastAsia="Times New Roman" w:hAnsi="Times New Roman" w:cs="Times New Roman"/>
          <w:i/>
          <w:iCs/>
          <w:color w:val="000000" w:themeColor="text1"/>
          <w:spacing w:val="-2"/>
          <w:sz w:val="28"/>
          <w:szCs w:val="28"/>
        </w:rPr>
        <w:t>ь</w:t>
      </w:r>
      <w:r w:rsidRPr="00FA6BCD">
        <w:rPr>
          <w:rFonts w:ascii="Times New Roman" w:eastAsia="Times New Roman" w:hAnsi="Times New Roman" w:cs="Times New Roman"/>
          <w:i/>
          <w:iCs/>
          <w:color w:val="000000" w:themeColor="text1"/>
          <w:spacing w:val="-1"/>
          <w:sz w:val="28"/>
          <w:szCs w:val="28"/>
        </w:rPr>
        <w:t>н</w:t>
      </w:r>
      <w:r w:rsidRPr="00FA6BCD">
        <w:rPr>
          <w:rFonts w:ascii="Times New Roman" w:eastAsia="Times New Roman" w:hAnsi="Times New Roman" w:cs="Times New Roman"/>
          <w:i/>
          <w:iCs/>
          <w:color w:val="000000" w:themeColor="text1"/>
          <w:sz w:val="28"/>
          <w:szCs w:val="28"/>
        </w:rPr>
        <w:t>ы</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z w:val="28"/>
          <w:szCs w:val="28"/>
        </w:rPr>
        <w:t>м</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ропри</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i/>
          <w:iCs/>
          <w:color w:val="000000" w:themeColor="text1"/>
          <w:sz w:val="28"/>
          <w:szCs w:val="28"/>
        </w:rPr>
        <w:t>т</w:t>
      </w:r>
      <w:r w:rsidRPr="00FA6BCD">
        <w:rPr>
          <w:rFonts w:ascii="Times New Roman" w:eastAsia="Times New Roman" w:hAnsi="Times New Roman" w:cs="Times New Roman"/>
          <w:i/>
          <w:iCs/>
          <w:color w:val="000000" w:themeColor="text1"/>
          <w:spacing w:val="-1"/>
          <w:sz w:val="28"/>
          <w:szCs w:val="28"/>
        </w:rPr>
        <w:t>и</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i/>
          <w:iCs/>
          <w:color w:val="000000" w:themeColor="text1"/>
          <w:sz w:val="28"/>
          <w:szCs w:val="28"/>
        </w:rPr>
        <w:t>:</w:t>
      </w:r>
    </w:p>
    <w:p w:rsidR="00F27878" w:rsidRPr="00FA6BCD" w:rsidRDefault="00F27878" w:rsidP="001B3D47">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тор</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при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овь 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ших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прово</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z w:val="28"/>
          <w:szCs w:val="28"/>
        </w:rPr>
        <w:t xml:space="preserve">отр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ний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их о</w:t>
      </w:r>
      <w:r w:rsidRPr="00FA6BCD">
        <w:rPr>
          <w:rFonts w:ascii="Times New Roman" w:eastAsia="Times New Roman" w:hAnsi="Times New Roman" w:cs="Times New Roman"/>
          <w:color w:val="000000" w:themeColor="text1"/>
          <w:w w:val="101"/>
          <w:sz w:val="28"/>
          <w:szCs w:val="28"/>
        </w:rPr>
        <w:t>бс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тогов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портивной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ам</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э</w:t>
      </w:r>
      <w:r w:rsidRPr="00FA6BCD">
        <w:rPr>
          <w:rFonts w:ascii="Times New Roman" w:eastAsia="Times New Roman" w:hAnsi="Times New Roman" w:cs="Times New Roman"/>
          <w:color w:val="000000" w:themeColor="text1"/>
          <w:w w:val="101"/>
          <w:sz w:val="28"/>
          <w:szCs w:val="28"/>
        </w:rPr>
        <w:t>кск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ии,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льтпохо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и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бб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p>
    <w:p w:rsidR="00F27878" w:rsidRPr="00FA6BCD" w:rsidRDefault="00F27878" w:rsidP="001B3D47">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Важ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w w:val="101"/>
          <w:sz w:val="28"/>
          <w:szCs w:val="28"/>
        </w:rPr>
        <w:t>мес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28"/>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7"/>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z w:val="28"/>
          <w:szCs w:val="28"/>
        </w:rPr>
        <w:t>отв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ме</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9423FC"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r w:rsidR="009423FC"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тить</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орь</w:t>
      </w:r>
      <w:r w:rsidRPr="00FA6BCD">
        <w:rPr>
          <w:rFonts w:ascii="Times New Roman" w:eastAsia="Times New Roman" w:hAnsi="Times New Roman" w:cs="Times New Roman"/>
          <w:color w:val="000000" w:themeColor="text1"/>
          <w:w w:val="101"/>
          <w:sz w:val="28"/>
          <w:szCs w:val="28"/>
        </w:rPr>
        <w:t>бы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тол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дая</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58"/>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ыска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57"/>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58"/>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58"/>
          <w:sz w:val="28"/>
          <w:szCs w:val="28"/>
        </w:rPr>
        <w:t xml:space="preserve"> </w:t>
      </w:r>
      <w:r w:rsidRPr="00FA6BCD">
        <w:rPr>
          <w:rFonts w:ascii="Times New Roman" w:eastAsia="Times New Roman" w:hAnsi="Times New Roman" w:cs="Times New Roman"/>
          <w:color w:val="000000" w:themeColor="text1"/>
          <w:w w:val="101"/>
          <w:sz w:val="28"/>
          <w:szCs w:val="28"/>
        </w:rPr>
        <w:t>сде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5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55"/>
          <w:sz w:val="28"/>
          <w:szCs w:val="28"/>
        </w:rPr>
        <w:t xml:space="preserve"> </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00C14D61"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них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 xml:space="preserve">х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8265"/>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оопр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дае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беде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гн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той</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ессе</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 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оот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нного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огро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вол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вои</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ругих</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акже</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 xml:space="preserve">он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lastRenderedPageBreak/>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поло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ию</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ового</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943"/>
          <w:tab w:val="left" w:pos="2479"/>
          <w:tab w:val="left" w:pos="3261"/>
          <w:tab w:val="left" w:pos="3964"/>
          <w:tab w:val="left" w:pos="5370"/>
          <w:tab w:val="left" w:pos="6840"/>
          <w:tab w:val="left" w:pos="8194"/>
          <w:tab w:val="left" w:pos="9031"/>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w w:val="101"/>
          <w:sz w:val="28"/>
          <w:szCs w:val="28"/>
        </w:rPr>
        <w:t>е</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емя</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ам</w:t>
      </w:r>
      <w:r w:rsidR="001B3D47"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низов</w:t>
      </w:r>
      <w:r w:rsidRPr="00FA6BCD">
        <w:rPr>
          <w:rFonts w:ascii="Times New Roman" w:eastAsia="Times New Roman" w:hAnsi="Times New Roman" w:cs="Times New Roman"/>
          <w:color w:val="000000" w:themeColor="text1"/>
          <w:w w:val="101"/>
          <w:sz w:val="28"/>
          <w:szCs w:val="28"/>
        </w:rPr>
        <w:t>а</w:t>
      </w:r>
      <w:r w:rsidR="001B3D47"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sz w:val="28"/>
          <w:szCs w:val="28"/>
        </w:rPr>
        <w:t>похо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олу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оторой</w:t>
      </w:r>
      <w:r w:rsidRPr="00FA6BCD">
        <w:rPr>
          <w:rFonts w:ascii="Times New Roman" w:eastAsia="Times New Roman" w:hAnsi="Times New Roman" w:cs="Times New Roman"/>
          <w:color w:val="000000" w:themeColor="text1"/>
          <w:spacing w:val="86"/>
          <w:sz w:val="28"/>
          <w:szCs w:val="28"/>
        </w:rPr>
        <w:t xml:space="preserve"> </w:t>
      </w:r>
      <w:r w:rsidR="009423FC" w:rsidRPr="00FA6BCD">
        <w:rPr>
          <w:rFonts w:ascii="Times New Roman" w:eastAsia="Times New Roman" w:hAnsi="Times New Roman" w:cs="Times New Roman"/>
          <w:color w:val="000000" w:themeColor="text1"/>
          <w:spacing w:val="86"/>
          <w:sz w:val="28"/>
          <w:szCs w:val="28"/>
        </w:rPr>
        <w:t>с</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w w:val="101"/>
          <w:sz w:val="28"/>
          <w:szCs w:val="28"/>
        </w:rPr>
        <w:t>м</w:t>
      </w:r>
      <w:r w:rsidR="009423FC" w:rsidRPr="00FA6BCD">
        <w:rPr>
          <w:rFonts w:ascii="Times New Roman" w:eastAsia="Times New Roman" w:hAnsi="Times New Roman" w:cs="Times New Roman"/>
          <w:color w:val="000000" w:themeColor="text1"/>
          <w:spacing w:val="-1"/>
          <w:w w:val="101"/>
          <w:sz w:val="28"/>
          <w:szCs w:val="28"/>
        </w:rPr>
        <w:t>и</w:t>
      </w:r>
      <w:r w:rsidR="00C14D61"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ут</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прово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ить</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лу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орового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ув</w:t>
      </w:r>
      <w:r w:rsidRPr="00FA6BCD">
        <w:rPr>
          <w:rFonts w:ascii="Times New Roman" w:eastAsia="Times New Roman" w:hAnsi="Times New Roman" w:cs="Times New Roman"/>
          <w:color w:val="000000" w:themeColor="text1"/>
          <w:w w:val="101"/>
          <w:sz w:val="28"/>
          <w:szCs w:val="28"/>
        </w:rPr>
        <w:t>ажа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зир</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они</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лив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пото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прини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орит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озло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прини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эти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этог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ью</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ска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z w:val="28"/>
          <w:szCs w:val="28"/>
        </w:rPr>
        <w:t>противо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рни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новр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нно</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ризн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онно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зу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w w:val="101"/>
          <w:sz w:val="28"/>
          <w:szCs w:val="28"/>
        </w:rPr>
        <w:t>даже</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 этот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p>
    <w:p w:rsidR="009423FC" w:rsidRPr="00FA6BCD" w:rsidRDefault="00F27878" w:rsidP="001B3D47">
      <w:pPr>
        <w:widowControl w:val="0"/>
        <w:tabs>
          <w:tab w:val="left" w:pos="1260"/>
          <w:tab w:val="left" w:pos="2347"/>
          <w:tab w:val="left" w:pos="2676"/>
          <w:tab w:val="left" w:pos="3750"/>
          <w:tab w:val="left" w:pos="5120"/>
          <w:tab w:val="left" w:pos="5530"/>
          <w:tab w:val="left" w:pos="6915"/>
          <w:tab w:val="left" w:pos="8124"/>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
          <w:w w:val="101"/>
          <w:sz w:val="28"/>
          <w:szCs w:val="28"/>
        </w:rPr>
        <w:t>ые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ру</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зии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ажда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творить</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 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 в проц</w:t>
      </w:r>
      <w:r w:rsidRPr="00FA6BCD">
        <w:rPr>
          <w:rFonts w:ascii="Times New Roman" w:eastAsia="Times New Roman" w:hAnsi="Times New Roman" w:cs="Times New Roman"/>
          <w:color w:val="000000" w:themeColor="text1"/>
          <w:w w:val="101"/>
          <w:sz w:val="28"/>
          <w:szCs w:val="28"/>
        </w:rPr>
        <w:t>ессе</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 xml:space="preserve"> зр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ищ</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к</w:t>
      </w:r>
      <w:r w:rsidR="009423FC" w:rsidRPr="00FA6BCD">
        <w:rPr>
          <w:rFonts w:ascii="Times New Roman" w:eastAsia="Times New Roman" w:hAnsi="Times New Roman" w:cs="Times New Roman"/>
          <w:color w:val="000000" w:themeColor="text1"/>
          <w:spacing w:val="-1"/>
          <w:w w:val="101"/>
          <w:sz w:val="28"/>
          <w:szCs w:val="28"/>
        </w:rPr>
        <w:t xml:space="preserve"> </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емя</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эти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рц</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 xml:space="preserve"> э</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х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но и </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 в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w w:val="101"/>
          <w:sz w:val="28"/>
          <w:szCs w:val="28"/>
        </w:rPr>
        <w:t>а</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 xml:space="preserve"> э</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чая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001B3D47" w:rsidRPr="00FA6BCD">
        <w:rPr>
          <w:rFonts w:ascii="Times New Roman" w:eastAsia="Times New Roman" w:hAnsi="Times New Roman" w:cs="Times New Roman"/>
          <w:color w:val="000000" w:themeColor="text1"/>
          <w:sz w:val="28"/>
          <w:szCs w:val="28"/>
        </w:rPr>
        <w:t xml:space="preserve">. </w:t>
      </w:r>
    </w:p>
    <w:p w:rsidR="00F27878" w:rsidRPr="00FA6BCD" w:rsidRDefault="00F27878" w:rsidP="001B3D47">
      <w:pPr>
        <w:widowControl w:val="0"/>
        <w:tabs>
          <w:tab w:val="left" w:pos="1260"/>
          <w:tab w:val="left" w:pos="2347"/>
          <w:tab w:val="left" w:pos="2676"/>
          <w:tab w:val="left" w:pos="3750"/>
          <w:tab w:val="left" w:pos="5120"/>
          <w:tab w:val="left" w:pos="5530"/>
          <w:tab w:val="left" w:pos="6915"/>
          <w:tab w:val="left" w:pos="8124"/>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Так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воих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пон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нтов</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отно</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пов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Бл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2"/>
          <w:sz w:val="28"/>
          <w:szCs w:val="28"/>
        </w:rPr>
        <w:t>э</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еем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зли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sz w:val="28"/>
          <w:szCs w:val="28"/>
        </w:rPr>
        <w:lastRenderedPageBreak/>
        <w:t>в</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йших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ливо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 xml:space="preserve">г, </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p>
    <w:p w:rsidR="00F27878" w:rsidRPr="00FA6BCD" w:rsidRDefault="00F27878" w:rsidP="006F0769">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8.4.</w:t>
      </w:r>
      <w:r w:rsidRPr="00FA6BCD">
        <w:rPr>
          <w:rFonts w:ascii="Times New Roman" w:eastAsia="Times New Roman" w:hAnsi="Times New Roman" w:cs="Times New Roman"/>
          <w:b/>
          <w:bCs/>
          <w:iCs/>
          <w:color w:val="000000" w:themeColor="text1"/>
          <w:spacing w:val="1"/>
          <w:sz w:val="28"/>
          <w:szCs w:val="28"/>
          <w:u w:val="single"/>
        </w:rPr>
        <w:t>П</w:t>
      </w:r>
      <w:r w:rsidRPr="00FA6BCD">
        <w:rPr>
          <w:rFonts w:ascii="Times New Roman" w:eastAsia="Times New Roman" w:hAnsi="Times New Roman" w:cs="Times New Roman"/>
          <w:b/>
          <w:bCs/>
          <w:iCs/>
          <w:color w:val="000000" w:themeColor="text1"/>
          <w:sz w:val="28"/>
          <w:szCs w:val="28"/>
          <w:u w:val="single"/>
        </w:rPr>
        <w:t>ро</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 xml:space="preserve"> </w:t>
      </w:r>
      <w:r w:rsidRPr="00FA6BCD">
        <w:rPr>
          <w:rFonts w:ascii="Times New Roman" w:eastAsia="Times New Roman" w:hAnsi="Times New Roman" w:cs="Times New Roman"/>
          <w:b/>
          <w:bCs/>
          <w:iCs/>
          <w:color w:val="000000" w:themeColor="text1"/>
          <w:sz w:val="28"/>
          <w:szCs w:val="28"/>
          <w:u w:val="single"/>
        </w:rPr>
        <w:t>«</w:t>
      </w:r>
      <w:r w:rsidRPr="00FA6BCD">
        <w:rPr>
          <w:rFonts w:ascii="Times New Roman" w:eastAsia="Times New Roman" w:hAnsi="Times New Roman" w:cs="Times New Roman"/>
          <w:b/>
          <w:bCs/>
          <w:iCs/>
          <w:color w:val="000000" w:themeColor="text1"/>
          <w:w w:val="101"/>
          <w:sz w:val="28"/>
          <w:szCs w:val="28"/>
          <w:u w:val="single"/>
        </w:rPr>
        <w:t>Р</w:t>
      </w:r>
      <w:r w:rsidRPr="00FA6BCD">
        <w:rPr>
          <w:rFonts w:ascii="Times New Roman" w:eastAsia="Times New Roman" w:hAnsi="Times New Roman" w:cs="Times New Roman"/>
          <w:b/>
          <w:bCs/>
          <w:iCs/>
          <w:color w:val="000000" w:themeColor="text1"/>
          <w:spacing w:val="-1"/>
          <w:sz w:val="28"/>
          <w:szCs w:val="28"/>
          <w:u w:val="single"/>
        </w:rPr>
        <w:t>а</w:t>
      </w:r>
      <w:r w:rsidRPr="00FA6BCD">
        <w:rPr>
          <w:rFonts w:ascii="Times New Roman" w:eastAsia="Times New Roman" w:hAnsi="Times New Roman" w:cs="Times New Roman"/>
          <w:b/>
          <w:bCs/>
          <w:iCs/>
          <w:color w:val="000000" w:themeColor="text1"/>
          <w:sz w:val="28"/>
          <w:szCs w:val="28"/>
          <w:u w:val="single"/>
        </w:rPr>
        <w:t>б</w:t>
      </w:r>
      <w:r w:rsidRPr="00FA6BCD">
        <w:rPr>
          <w:rFonts w:ascii="Times New Roman" w:eastAsia="Times New Roman" w:hAnsi="Times New Roman" w:cs="Times New Roman"/>
          <w:b/>
          <w:bCs/>
          <w:iCs/>
          <w:color w:val="000000" w:themeColor="text1"/>
          <w:spacing w:val="-2"/>
          <w:sz w:val="28"/>
          <w:szCs w:val="28"/>
          <w:u w:val="single"/>
        </w:rPr>
        <w:t>о</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а</w:t>
      </w:r>
      <w:r w:rsidRPr="00FA6BCD">
        <w:rPr>
          <w:rFonts w:ascii="Times New Roman" w:eastAsia="Times New Roman" w:hAnsi="Times New Roman" w:cs="Times New Roman"/>
          <w:b/>
          <w:bCs/>
          <w:iCs/>
          <w:color w:val="000000" w:themeColor="text1"/>
          <w:sz w:val="28"/>
          <w:szCs w:val="28"/>
          <w:u w:val="single"/>
        </w:rPr>
        <w:t xml:space="preserve"> </w:t>
      </w:r>
      <w:r w:rsidRPr="00FA6BCD">
        <w:rPr>
          <w:rFonts w:ascii="Times New Roman" w:eastAsia="Times New Roman" w:hAnsi="Times New Roman" w:cs="Times New Roman"/>
          <w:b/>
          <w:bCs/>
          <w:iCs/>
          <w:color w:val="000000" w:themeColor="text1"/>
          <w:w w:val="101"/>
          <w:sz w:val="28"/>
          <w:szCs w:val="28"/>
          <w:u w:val="single"/>
        </w:rPr>
        <w:t>с</w:t>
      </w:r>
      <w:r w:rsidRPr="00FA6BCD">
        <w:rPr>
          <w:rFonts w:ascii="Times New Roman" w:eastAsia="Times New Roman" w:hAnsi="Times New Roman" w:cs="Times New Roman"/>
          <w:b/>
          <w:bCs/>
          <w:iCs/>
          <w:color w:val="000000" w:themeColor="text1"/>
          <w:sz w:val="28"/>
          <w:szCs w:val="28"/>
          <w:u w:val="single"/>
        </w:rPr>
        <w:t xml:space="preserve"> р</w:t>
      </w:r>
      <w:r w:rsidRPr="00FA6BCD">
        <w:rPr>
          <w:rFonts w:ascii="Times New Roman" w:eastAsia="Times New Roman" w:hAnsi="Times New Roman" w:cs="Times New Roman"/>
          <w:b/>
          <w:bCs/>
          <w:iCs/>
          <w:color w:val="000000" w:themeColor="text1"/>
          <w:spacing w:val="-2"/>
          <w:sz w:val="28"/>
          <w:szCs w:val="28"/>
          <w:u w:val="single"/>
        </w:rPr>
        <w:t>о</w:t>
      </w:r>
      <w:r w:rsidRPr="00FA6BCD">
        <w:rPr>
          <w:rFonts w:ascii="Times New Roman" w:eastAsia="Times New Roman" w:hAnsi="Times New Roman" w:cs="Times New Roman"/>
          <w:b/>
          <w:bCs/>
          <w:iCs/>
          <w:color w:val="000000" w:themeColor="text1"/>
          <w:sz w:val="28"/>
          <w:szCs w:val="28"/>
          <w:u w:val="single"/>
        </w:rPr>
        <w:t>д</w:t>
      </w:r>
      <w:r w:rsidRPr="00FA6BCD">
        <w:rPr>
          <w:rFonts w:ascii="Times New Roman" w:eastAsia="Times New Roman" w:hAnsi="Times New Roman" w:cs="Times New Roman"/>
          <w:b/>
          <w:bCs/>
          <w:iCs/>
          <w:color w:val="000000" w:themeColor="text1"/>
          <w:spacing w:val="-2"/>
          <w:sz w:val="28"/>
          <w:szCs w:val="28"/>
          <w:u w:val="single"/>
        </w:rPr>
        <w:t>и</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z w:val="28"/>
          <w:szCs w:val="28"/>
          <w:u w:val="single"/>
        </w:rPr>
        <w:t>лями»</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0"/>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позвол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ру-пр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аск</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ъ</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ини</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вой инт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гриро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pacing w:val="-3"/>
          <w:sz w:val="28"/>
          <w:szCs w:val="28"/>
        </w:rPr>
        <w:t>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юн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 –</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онн</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итию</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2"/>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009423FC"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бк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ская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мф</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5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тор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зв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i/>
          <w:iCs/>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iCs/>
          <w:color w:val="000000" w:themeColor="text1"/>
          <w:sz w:val="28"/>
          <w:szCs w:val="28"/>
        </w:rPr>
        <w:t>взаи</w:t>
      </w:r>
      <w:r w:rsidRPr="00FA6BCD">
        <w:rPr>
          <w:rFonts w:ascii="Times New Roman" w:eastAsia="Times New Roman" w:hAnsi="Times New Roman" w:cs="Times New Roman"/>
          <w:iCs/>
          <w:color w:val="000000" w:themeColor="text1"/>
          <w:spacing w:val="1"/>
          <w:sz w:val="28"/>
          <w:szCs w:val="28"/>
        </w:rPr>
        <w:t>м</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w w:val="101"/>
          <w:sz w:val="28"/>
          <w:szCs w:val="28"/>
        </w:rPr>
        <w:t>д</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sz w:val="28"/>
          <w:szCs w:val="28"/>
        </w:rPr>
        <w:t>й</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тви</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iCs/>
          <w:color w:val="000000" w:themeColor="text1"/>
          <w:sz w:val="28"/>
          <w:szCs w:val="28"/>
        </w:rPr>
        <w:t>ш</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z w:val="28"/>
          <w:szCs w:val="28"/>
        </w:rPr>
        <w:t>олы</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sz w:val="28"/>
          <w:szCs w:val="28"/>
        </w:rPr>
        <w:t>мь</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iCs/>
          <w:color w:val="000000" w:themeColor="text1"/>
          <w:spacing w:val="-1"/>
          <w:w w:val="101"/>
          <w:sz w:val="28"/>
          <w:szCs w:val="28"/>
        </w:rPr>
        <w:t>у</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тано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iCs/>
          <w:color w:val="000000" w:themeColor="text1"/>
          <w:sz w:val="28"/>
          <w:szCs w:val="28"/>
        </w:rPr>
        <w:t>заинт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р</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w w:val="101"/>
          <w:sz w:val="28"/>
          <w:szCs w:val="28"/>
        </w:rPr>
        <w:t>с</w:t>
      </w:r>
      <w:r w:rsidRPr="00FA6BCD">
        <w:rPr>
          <w:rFonts w:ascii="Times New Roman" w:eastAsia="Times New Roman" w:hAnsi="Times New Roman" w:cs="Times New Roman"/>
          <w:iCs/>
          <w:color w:val="000000" w:themeColor="text1"/>
          <w:sz w:val="28"/>
          <w:szCs w:val="28"/>
        </w:rPr>
        <w:t>ованно</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д</w:t>
      </w:r>
      <w:r w:rsidRPr="00FA6BCD">
        <w:rPr>
          <w:rFonts w:ascii="Times New Roman" w:eastAsia="Times New Roman" w:hAnsi="Times New Roman" w:cs="Times New Roman"/>
          <w:iCs/>
          <w:color w:val="000000" w:themeColor="text1"/>
          <w:sz w:val="28"/>
          <w:szCs w:val="28"/>
        </w:rPr>
        <w:t>иалога</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р</w:t>
      </w:r>
      <w:r w:rsidRPr="00FA6BCD">
        <w:rPr>
          <w:rFonts w:ascii="Times New Roman" w:eastAsia="Times New Roman" w:hAnsi="Times New Roman" w:cs="Times New Roman"/>
          <w:iCs/>
          <w:color w:val="000000" w:themeColor="text1"/>
          <w:w w:val="101"/>
          <w:sz w:val="28"/>
          <w:szCs w:val="28"/>
        </w:rPr>
        <w:t>уд</w:t>
      </w:r>
      <w:r w:rsidRPr="00FA6BCD">
        <w:rPr>
          <w:rFonts w:ascii="Times New Roman" w:eastAsia="Times New Roman" w:hAnsi="Times New Roman" w:cs="Times New Roman"/>
          <w:iCs/>
          <w:color w:val="000000" w:themeColor="text1"/>
          <w:sz w:val="28"/>
          <w:szCs w:val="28"/>
        </w:rPr>
        <w:t>ни</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w w:val="101"/>
          <w:sz w:val="28"/>
          <w:szCs w:val="28"/>
        </w:rPr>
        <w:t>ес</w:t>
      </w:r>
      <w:r w:rsidRPr="00FA6BCD">
        <w:rPr>
          <w:rFonts w:ascii="Times New Roman" w:eastAsia="Times New Roman" w:hAnsi="Times New Roman" w:cs="Times New Roman"/>
          <w:iCs/>
          <w:color w:val="000000" w:themeColor="text1"/>
          <w:spacing w:val="-2"/>
          <w:sz w:val="28"/>
          <w:szCs w:val="28"/>
        </w:rPr>
        <w:t>т</w:t>
      </w:r>
      <w:r w:rsidRPr="00FA6BCD">
        <w:rPr>
          <w:rFonts w:ascii="Times New Roman" w:eastAsia="Times New Roman" w:hAnsi="Times New Roman" w:cs="Times New Roman"/>
          <w:iCs/>
          <w:color w:val="000000" w:themeColor="text1"/>
          <w:sz w:val="28"/>
          <w:szCs w:val="28"/>
        </w:rPr>
        <w:t>ва,</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ра</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2"/>
          <w:sz w:val="28"/>
          <w:szCs w:val="28"/>
        </w:rPr>
        <w:t>а</w:t>
      </w:r>
      <w:r w:rsidRPr="00FA6BCD">
        <w:rPr>
          <w:rFonts w:ascii="Times New Roman" w:eastAsia="Times New Roman" w:hAnsi="Times New Roman" w:cs="Times New Roman"/>
          <w:iCs/>
          <w:color w:val="000000" w:themeColor="text1"/>
          <w:sz w:val="28"/>
          <w:szCs w:val="28"/>
        </w:rPr>
        <w:t>ющ</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го</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spacing w:val="-1"/>
          <w:w w:val="101"/>
          <w:sz w:val="28"/>
          <w:szCs w:val="28"/>
        </w:rPr>
        <w:t>к</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ив</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z w:val="28"/>
          <w:szCs w:val="28"/>
        </w:rPr>
        <w:t>ю</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iCs/>
          <w:color w:val="000000" w:themeColor="text1"/>
          <w:sz w:val="28"/>
          <w:szCs w:val="28"/>
        </w:rPr>
        <w:t>помощь,</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iCs/>
          <w:color w:val="000000" w:themeColor="text1"/>
          <w:sz w:val="28"/>
          <w:szCs w:val="28"/>
        </w:rPr>
        <w:t>направ</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нн</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z w:val="28"/>
          <w:szCs w:val="28"/>
        </w:rPr>
        <w:t>ю</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iCs/>
          <w:color w:val="000000" w:themeColor="text1"/>
          <w:sz w:val="28"/>
          <w:szCs w:val="28"/>
        </w:rPr>
        <w:t>на</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w w:val="101"/>
          <w:sz w:val="28"/>
          <w:szCs w:val="28"/>
        </w:rPr>
        <w:t>б</w:t>
      </w:r>
      <w:r w:rsidRPr="00FA6BCD">
        <w:rPr>
          <w:rFonts w:ascii="Times New Roman" w:eastAsia="Times New Roman" w:hAnsi="Times New Roman" w:cs="Times New Roman"/>
          <w:iCs/>
          <w:color w:val="000000" w:themeColor="text1"/>
          <w:spacing w:val="-2"/>
          <w:w w:val="101"/>
          <w:sz w:val="28"/>
          <w:szCs w:val="28"/>
        </w:rPr>
        <w:t>е</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2"/>
          <w:sz w:val="28"/>
          <w:szCs w:val="28"/>
        </w:rPr>
        <w:t>ч</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глав</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pacing w:val="-1"/>
          <w:w w:val="101"/>
          <w:sz w:val="28"/>
          <w:szCs w:val="28"/>
        </w:rPr>
        <w:t>ф</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1"/>
          <w:w w:val="101"/>
          <w:sz w:val="28"/>
          <w:szCs w:val="28"/>
        </w:rPr>
        <w:t>к</w:t>
      </w:r>
      <w:r w:rsidRPr="00FA6BCD">
        <w:rPr>
          <w:rFonts w:ascii="Times New Roman" w:eastAsia="Times New Roman" w:hAnsi="Times New Roman" w:cs="Times New Roman"/>
          <w:iCs/>
          <w:color w:val="000000" w:themeColor="text1"/>
          <w:sz w:val="28"/>
          <w:szCs w:val="28"/>
        </w:rPr>
        <w:t>ции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во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пит</w:t>
      </w:r>
      <w:r w:rsidRPr="00FA6BCD">
        <w:rPr>
          <w:rFonts w:ascii="Times New Roman" w:eastAsia="Times New Roman" w:hAnsi="Times New Roman" w:cs="Times New Roman"/>
          <w:iCs/>
          <w:color w:val="000000" w:themeColor="text1"/>
          <w:spacing w:val="-2"/>
          <w:sz w:val="28"/>
          <w:szCs w:val="28"/>
        </w:rPr>
        <w:t>а</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льной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2"/>
          <w:w w:val="101"/>
          <w:sz w:val="28"/>
          <w:szCs w:val="28"/>
        </w:rPr>
        <w:t>е</w:t>
      </w:r>
      <w:r w:rsidRPr="00FA6BCD">
        <w:rPr>
          <w:rFonts w:ascii="Times New Roman" w:eastAsia="Times New Roman" w:hAnsi="Times New Roman" w:cs="Times New Roman"/>
          <w:iCs/>
          <w:color w:val="000000" w:themeColor="text1"/>
          <w:sz w:val="28"/>
          <w:szCs w:val="28"/>
        </w:rPr>
        <w:t>мы</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р</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зв</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то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z w:val="28"/>
          <w:szCs w:val="28"/>
        </w:rPr>
        <w:t>ц</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но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sz w:val="28"/>
          <w:szCs w:val="28"/>
        </w:rPr>
        <w:t>но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ти.</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оэто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ль</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02"/>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это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отнош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лог</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шно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006F0769" w:rsidRPr="00FA6BCD">
        <w:rPr>
          <w:rFonts w:ascii="Times New Roman" w:eastAsia="Times New Roman" w:hAnsi="Times New Roman" w:cs="Times New Roman"/>
          <w:color w:val="000000" w:themeColor="text1"/>
          <w:sz w:val="28"/>
          <w:szCs w:val="28"/>
        </w:rPr>
        <w:t xml:space="preserve">МАУ ДО </w:t>
      </w:r>
      <w:r w:rsidR="006F0769" w:rsidRPr="00FA6BCD">
        <w:rPr>
          <w:rFonts w:ascii="Times New Roman" w:eastAsia="Times New Roman" w:hAnsi="Times New Roman" w:cs="Times New Roman"/>
          <w:color w:val="000000" w:themeColor="text1"/>
          <w:sz w:val="28"/>
          <w:szCs w:val="28"/>
        </w:rPr>
        <w:lastRenderedPageBreak/>
        <w:t>«Спортшкола»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зой</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изни</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ольшо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вни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3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звитию</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ицион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тий</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пол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кск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похо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ыяс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ту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1839"/>
          <w:tab w:val="left" w:pos="3607"/>
          <w:tab w:val="left" w:pos="4505"/>
          <w:tab w:val="left" w:pos="4824"/>
          <w:tab w:val="left" w:pos="5695"/>
          <w:tab w:val="left" w:pos="6856"/>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ым</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м</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ихол</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яем</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95"/>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w w:val="101"/>
          <w:sz w:val="28"/>
          <w:szCs w:val="28"/>
        </w:rPr>
        <w:t>а</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рохо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ыб</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 т</w:t>
      </w:r>
      <w:r w:rsidRPr="00FA6BCD">
        <w:rPr>
          <w:rFonts w:ascii="Times New Roman" w:eastAsia="Times New Roman" w:hAnsi="Times New Roman" w:cs="Times New Roman"/>
          <w:color w:val="000000" w:themeColor="text1"/>
          <w:spacing w:val="-3"/>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 </w:t>
      </w:r>
      <w:r w:rsidRPr="00FA6BCD">
        <w:rPr>
          <w:rFonts w:ascii="Times New Roman" w:eastAsia="Times New Roman" w:hAnsi="Times New Roman" w:cs="Times New Roman"/>
          <w:color w:val="000000" w:themeColor="text1"/>
          <w:w w:val="101"/>
          <w:sz w:val="28"/>
          <w:szCs w:val="28"/>
        </w:rPr>
        <w:t>сек</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ционно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олой,</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ѐ</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w w:val="101"/>
          <w:sz w:val="28"/>
          <w:szCs w:val="28"/>
        </w:rPr>
        <w:t>мес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ной 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2"/>
          <w:w w:val="10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Зд</w:t>
      </w:r>
      <w:r w:rsidRPr="00FA6BCD">
        <w:rPr>
          <w:rFonts w:ascii="Times New Roman" w:eastAsia="Times New Roman" w:hAnsi="Times New Roman" w:cs="Times New Roman"/>
          <w:color w:val="000000" w:themeColor="text1"/>
          <w:sz w:val="28"/>
          <w:szCs w:val="28"/>
        </w:rPr>
        <w:t>оров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изни</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гиг</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 xml:space="preserve"> 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сме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он и от</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А</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пт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1B3D47"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 xml:space="preserve">Роль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z w:val="28"/>
          <w:szCs w:val="28"/>
        </w:rPr>
        <w:t>ьи в</w:t>
      </w:r>
      <w:r w:rsidRPr="00FA6BCD">
        <w:rPr>
          <w:rFonts w:ascii="Times New Roman" w:eastAsia="Times New Roman" w:hAnsi="Times New Roman" w:cs="Times New Roman"/>
          <w:color w:val="000000" w:themeColor="text1"/>
          <w:spacing w:val="-1"/>
          <w:sz w:val="28"/>
          <w:szCs w:val="28"/>
        </w:rPr>
        <w:t xml:space="preserve"> 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нии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 xml:space="preserve"> из</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орно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Сба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w w:val="101"/>
          <w:sz w:val="28"/>
          <w:szCs w:val="28"/>
        </w:rPr>
        <w:t>ая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 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 роли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 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тних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Итогов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по 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 групп</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прово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lastRenderedPageBreak/>
        <w:t>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ощь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 вопро</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 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сс</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опрово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 (пр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кск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ии).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игл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х</w:t>
      </w:r>
    </w:p>
    <w:p w:rsidR="00F27878" w:rsidRPr="00FA6BCD" w:rsidRDefault="00F27878" w:rsidP="00933819">
      <w:pPr>
        <w:widowControl w:val="0"/>
        <w:tabs>
          <w:tab w:val="left" w:pos="5533"/>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привл</w:t>
      </w:r>
      <w:r w:rsidRPr="00FA6BCD">
        <w:rPr>
          <w:rFonts w:ascii="Times New Roman" w:eastAsia="Times New Roman" w:hAnsi="Times New Roman" w:cs="Times New Roman"/>
          <w:color w:val="000000" w:themeColor="text1"/>
          <w:w w:val="101"/>
          <w:sz w:val="28"/>
          <w:szCs w:val="28"/>
        </w:rPr>
        <w:t>ека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3770"/>
          <w:tab w:val="left" w:pos="4671"/>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гих</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это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z w:val="28"/>
          <w:szCs w:val="28"/>
        </w:rPr>
        <w:tab/>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оро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ощи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три</w:t>
      </w:r>
      <w:r w:rsidRPr="00FA6BCD">
        <w:rPr>
          <w:rFonts w:ascii="Times New Roman" w:eastAsia="Times New Roman" w:hAnsi="Times New Roman" w:cs="Times New Roman"/>
          <w:color w:val="000000" w:themeColor="text1"/>
          <w:spacing w:val="146"/>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4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нь</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иного 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z w:val="28"/>
          <w:szCs w:val="28"/>
        </w:rPr>
        <w:t xml:space="preserve"> опо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w:t>
      </w:r>
      <w:r w:rsidRPr="00FA6BCD">
        <w:rPr>
          <w:rFonts w:ascii="Times New Roman" w:eastAsia="Times New Roman" w:hAnsi="Times New Roman" w:cs="Times New Roman"/>
          <w:color w:val="000000" w:themeColor="text1"/>
          <w:spacing w:val="-2"/>
          <w:w w:val="101"/>
          <w:sz w:val="28"/>
          <w:szCs w:val="28"/>
        </w:rPr>
        <w:t>ак</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p>
    <w:p w:rsidR="001E53BC" w:rsidRPr="00FA6BCD" w:rsidRDefault="00F27878" w:rsidP="00FD7BF0">
      <w:pPr>
        <w:widowControl w:val="0"/>
        <w:tabs>
          <w:tab w:val="left" w:pos="1572"/>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тив</w:t>
      </w:r>
      <w:r w:rsidRPr="00FA6BCD">
        <w:rPr>
          <w:rFonts w:ascii="Times New Roman" w:eastAsia="Times New Roman" w:hAnsi="Times New Roman" w:cs="Times New Roman"/>
          <w:color w:val="000000" w:themeColor="text1"/>
          <w:spacing w:val="44"/>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пон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мае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сы</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роль,</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нной</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дде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жк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льной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006F0769"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001E53BC"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тивно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1E53BC" w:rsidRPr="00FA6BCD">
        <w:rPr>
          <w:rFonts w:ascii="Times New Roman" w:eastAsia="Times New Roman" w:hAnsi="Times New Roman" w:cs="Times New Roman"/>
          <w:color w:val="000000" w:themeColor="text1"/>
          <w:w w:val="101"/>
          <w:sz w:val="28"/>
          <w:szCs w:val="28"/>
        </w:rPr>
        <w:t>.</w:t>
      </w:r>
    </w:p>
    <w:p w:rsidR="00F27878" w:rsidRPr="00FA6BCD" w:rsidRDefault="00F27878" w:rsidP="006F0769">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8.5.</w:t>
      </w:r>
      <w:r w:rsidRPr="00FA6BCD">
        <w:rPr>
          <w:rFonts w:ascii="Times New Roman" w:eastAsia="Times New Roman" w:hAnsi="Times New Roman" w:cs="Times New Roman"/>
          <w:b/>
          <w:bCs/>
          <w:iCs/>
          <w:color w:val="000000" w:themeColor="text1"/>
          <w:spacing w:val="1"/>
          <w:sz w:val="28"/>
          <w:szCs w:val="28"/>
          <w:u w:val="single"/>
        </w:rPr>
        <w:t>П</w:t>
      </w:r>
      <w:r w:rsidRPr="00FA6BCD">
        <w:rPr>
          <w:rFonts w:ascii="Times New Roman" w:eastAsia="Times New Roman" w:hAnsi="Times New Roman" w:cs="Times New Roman"/>
          <w:b/>
          <w:bCs/>
          <w:iCs/>
          <w:color w:val="000000" w:themeColor="text1"/>
          <w:sz w:val="28"/>
          <w:szCs w:val="28"/>
          <w:u w:val="single"/>
        </w:rPr>
        <w:t>ро</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 xml:space="preserve"> </w:t>
      </w:r>
      <w:r w:rsidRPr="00FA6BCD">
        <w:rPr>
          <w:rFonts w:ascii="Times New Roman" w:eastAsia="Times New Roman" w:hAnsi="Times New Roman" w:cs="Times New Roman"/>
          <w:b/>
          <w:bCs/>
          <w:iCs/>
          <w:color w:val="000000" w:themeColor="text1"/>
          <w:sz w:val="28"/>
          <w:szCs w:val="28"/>
          <w:u w:val="single"/>
        </w:rPr>
        <w:t>«</w:t>
      </w:r>
      <w:r w:rsidRPr="00FA6BCD">
        <w:rPr>
          <w:rFonts w:ascii="Times New Roman" w:eastAsia="Times New Roman" w:hAnsi="Times New Roman" w:cs="Times New Roman"/>
          <w:b/>
          <w:bCs/>
          <w:iCs/>
          <w:color w:val="000000" w:themeColor="text1"/>
          <w:w w:val="101"/>
          <w:sz w:val="28"/>
          <w:szCs w:val="28"/>
          <w:u w:val="single"/>
        </w:rPr>
        <w:t>С</w:t>
      </w:r>
      <w:r w:rsidRPr="00FA6BCD">
        <w:rPr>
          <w:rFonts w:ascii="Times New Roman" w:eastAsia="Times New Roman" w:hAnsi="Times New Roman" w:cs="Times New Roman"/>
          <w:b/>
          <w:bCs/>
          <w:iCs/>
          <w:color w:val="000000" w:themeColor="text1"/>
          <w:sz w:val="28"/>
          <w:szCs w:val="28"/>
          <w:u w:val="single"/>
        </w:rPr>
        <w:t>оц</w:t>
      </w:r>
      <w:r w:rsidRPr="00FA6BCD">
        <w:rPr>
          <w:rFonts w:ascii="Times New Roman" w:eastAsia="Times New Roman" w:hAnsi="Times New Roman" w:cs="Times New Roman"/>
          <w:b/>
          <w:bCs/>
          <w:iCs/>
          <w:color w:val="000000" w:themeColor="text1"/>
          <w:spacing w:val="-2"/>
          <w:sz w:val="28"/>
          <w:szCs w:val="28"/>
          <w:u w:val="single"/>
        </w:rPr>
        <w:t>и</w:t>
      </w:r>
      <w:r w:rsidRPr="00FA6BCD">
        <w:rPr>
          <w:rFonts w:ascii="Times New Roman" w:eastAsia="Times New Roman" w:hAnsi="Times New Roman" w:cs="Times New Roman"/>
          <w:b/>
          <w:bCs/>
          <w:iCs/>
          <w:color w:val="000000" w:themeColor="text1"/>
          <w:sz w:val="28"/>
          <w:szCs w:val="28"/>
          <w:u w:val="single"/>
        </w:rPr>
        <w:t>ализация»</w:t>
      </w:r>
    </w:p>
    <w:p w:rsidR="00F27878" w:rsidRPr="00FA6BCD" w:rsidRDefault="00F27878" w:rsidP="00933819">
      <w:pPr>
        <w:widowControl w:val="0"/>
        <w:tabs>
          <w:tab w:val="left" w:pos="1382"/>
          <w:tab w:val="left" w:pos="2086"/>
          <w:tab w:val="left" w:pos="2808"/>
          <w:tab w:val="left" w:pos="3660"/>
          <w:tab w:val="left" w:pos="4005"/>
          <w:tab w:val="left" w:pos="5383"/>
          <w:tab w:val="left" w:pos="6662"/>
          <w:tab w:val="left" w:pos="7321"/>
          <w:tab w:val="left" w:pos="7828"/>
          <w:tab w:val="left" w:pos="9236"/>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2"/>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3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z w:val="28"/>
          <w:szCs w:val="28"/>
        </w:rPr>
        <w:t>Поэто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х</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ниц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ым</w:t>
      </w:r>
      <w:r w:rsidR="00262CDD"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z w:val="28"/>
          <w:szCs w:val="28"/>
        </w:rPr>
        <w:t>и го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lastRenderedPageBreak/>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ым</w:t>
      </w:r>
      <w:r w:rsidRPr="00FA6BCD">
        <w:rPr>
          <w:rFonts w:ascii="Times New Roman" w:eastAsia="Times New Roman" w:hAnsi="Times New Roman" w:cs="Times New Roman"/>
          <w:color w:val="000000" w:themeColor="text1"/>
          <w:sz w:val="28"/>
          <w:szCs w:val="28"/>
        </w:rPr>
        <w:t>и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ъ</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асс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00C86E98"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1"/>
          <w:w w:val="101"/>
          <w:sz w:val="28"/>
          <w:szCs w:val="28"/>
        </w:rPr>
        <w:t>ам</w:t>
      </w:r>
      <w:r w:rsidRPr="00FA6BCD">
        <w:rPr>
          <w:rFonts w:ascii="Times New Roman" w:eastAsia="Times New Roman" w:hAnsi="Times New Roman" w:cs="Times New Roman"/>
          <w:color w:val="000000" w:themeColor="text1"/>
          <w:sz w:val="28"/>
          <w:szCs w:val="28"/>
        </w:rPr>
        <w:t>и,</w:t>
      </w:r>
      <w:r w:rsidR="00F25A63" w:rsidRPr="00FA6BCD">
        <w:rPr>
          <w:rFonts w:ascii="Times New Roman" w:eastAsia="Times New Roman" w:hAnsi="Times New Roman" w:cs="Times New Roman"/>
          <w:color w:val="000000" w:themeColor="text1"/>
          <w:sz w:val="28"/>
          <w:szCs w:val="28"/>
        </w:rPr>
        <w:t xml:space="preserve"> колледжами,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ме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1634"/>
          <w:tab w:val="left" w:pos="3225"/>
          <w:tab w:val="left" w:pos="4388"/>
          <w:tab w:val="left" w:pos="5868"/>
          <w:tab w:val="left" w:pos="6199"/>
          <w:tab w:val="left" w:pos="7272"/>
          <w:tab w:val="left" w:pos="8448"/>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ой</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w w:val="101"/>
          <w:sz w:val="28"/>
          <w:szCs w:val="28"/>
        </w:rPr>
        <w:t>с</w:t>
      </w:r>
      <w:r w:rsidR="00262CDD"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z w:val="28"/>
          <w:szCs w:val="28"/>
        </w:rPr>
        <w:t>в</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ме</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я</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 –</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9"/>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w w:val="101"/>
          <w:sz w:val="28"/>
          <w:szCs w:val="28"/>
        </w:rPr>
        <w:t>Вс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z w:val="28"/>
          <w:szCs w:val="28"/>
        </w:rPr>
        <w:t>вз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ъ</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 позвол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ющих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00003A8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00003A83"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6F0769"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8"/>
          <w:sz w:val="28"/>
          <w:szCs w:val="28"/>
        </w:rPr>
        <w:t xml:space="preserve"> </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pacing w:val="-2"/>
          <w:sz w:val="28"/>
          <w:szCs w:val="28"/>
        </w:rPr>
        <w:t>в</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яе</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w w:val="101"/>
          <w:sz w:val="28"/>
          <w:szCs w:val="28"/>
        </w:rPr>
        <w:t>ся</w:t>
      </w:r>
      <w:r w:rsidR="00F27878" w:rsidRPr="00FA6BCD">
        <w:rPr>
          <w:rFonts w:ascii="Times New Roman" w:eastAsia="Times New Roman" w:hAnsi="Times New Roman" w:cs="Times New Roman"/>
          <w:color w:val="000000" w:themeColor="text1"/>
          <w:spacing w:val="6"/>
          <w:sz w:val="28"/>
          <w:szCs w:val="28"/>
        </w:rPr>
        <w:t xml:space="preserve"> </w:t>
      </w:r>
      <w:r w:rsidR="00F27878" w:rsidRPr="00FA6BCD">
        <w:rPr>
          <w:rFonts w:ascii="Times New Roman" w:eastAsia="Times New Roman" w:hAnsi="Times New Roman" w:cs="Times New Roman"/>
          <w:color w:val="000000" w:themeColor="text1"/>
          <w:spacing w:val="-2"/>
          <w:sz w:val="28"/>
          <w:szCs w:val="28"/>
        </w:rPr>
        <w:t>в</w:t>
      </w:r>
      <w:r w:rsidR="00F27878" w:rsidRPr="00FA6BCD">
        <w:rPr>
          <w:rFonts w:ascii="Times New Roman" w:eastAsia="Times New Roman" w:hAnsi="Times New Roman" w:cs="Times New Roman"/>
          <w:color w:val="000000" w:themeColor="text1"/>
          <w:w w:val="101"/>
          <w:sz w:val="28"/>
          <w:szCs w:val="28"/>
        </w:rPr>
        <w:t>аж</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ым</w:t>
      </w:r>
      <w:r w:rsidR="00F27878" w:rsidRPr="00FA6BCD">
        <w:rPr>
          <w:rFonts w:ascii="Times New Roman" w:eastAsia="Times New Roman" w:hAnsi="Times New Roman" w:cs="Times New Roman"/>
          <w:color w:val="000000" w:themeColor="text1"/>
          <w:spacing w:val="3"/>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ф</w:t>
      </w:r>
      <w:r w:rsidR="00F27878" w:rsidRPr="00FA6BCD">
        <w:rPr>
          <w:rFonts w:ascii="Times New Roman" w:eastAsia="Times New Roman" w:hAnsi="Times New Roman" w:cs="Times New Roman"/>
          <w:color w:val="000000" w:themeColor="text1"/>
          <w:w w:val="101"/>
          <w:sz w:val="28"/>
          <w:szCs w:val="28"/>
        </w:rPr>
        <w:t>ак</w:t>
      </w:r>
      <w:r w:rsidR="00F27878" w:rsidRPr="00FA6BCD">
        <w:rPr>
          <w:rFonts w:ascii="Times New Roman" w:eastAsia="Times New Roman" w:hAnsi="Times New Roman" w:cs="Times New Roman"/>
          <w:color w:val="000000" w:themeColor="text1"/>
          <w:spacing w:val="-2"/>
          <w:sz w:val="28"/>
          <w:szCs w:val="28"/>
        </w:rPr>
        <w:t>т</w:t>
      </w:r>
      <w:r w:rsidR="00F27878" w:rsidRPr="00FA6BCD">
        <w:rPr>
          <w:rFonts w:ascii="Times New Roman" w:eastAsia="Times New Roman" w:hAnsi="Times New Roman" w:cs="Times New Roman"/>
          <w:color w:val="000000" w:themeColor="text1"/>
          <w:sz w:val="28"/>
          <w:szCs w:val="28"/>
        </w:rPr>
        <w:t>оро</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6"/>
          <w:sz w:val="28"/>
          <w:szCs w:val="28"/>
        </w:rPr>
        <w:t xml:space="preserve"> </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w w:val="101"/>
          <w:sz w:val="28"/>
          <w:szCs w:val="28"/>
        </w:rPr>
        <w:t>б</w:t>
      </w:r>
      <w:r w:rsidR="00F27878" w:rsidRPr="00FA6BCD">
        <w:rPr>
          <w:rFonts w:ascii="Times New Roman" w:eastAsia="Times New Roman" w:hAnsi="Times New Roman" w:cs="Times New Roman"/>
          <w:color w:val="000000" w:themeColor="text1"/>
          <w:sz w:val="28"/>
          <w:szCs w:val="28"/>
        </w:rPr>
        <w:t>ъ</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pacing w:val="1"/>
          <w:w w:val="101"/>
          <w:sz w:val="28"/>
          <w:szCs w:val="28"/>
        </w:rPr>
        <w:t>д</w:t>
      </w:r>
      <w:r w:rsidR="00F27878" w:rsidRPr="00FA6BCD">
        <w:rPr>
          <w:rFonts w:ascii="Times New Roman" w:eastAsia="Times New Roman" w:hAnsi="Times New Roman" w:cs="Times New Roman"/>
          <w:color w:val="000000" w:themeColor="text1"/>
          <w:spacing w:val="-3"/>
          <w:sz w:val="28"/>
          <w:szCs w:val="28"/>
        </w:rPr>
        <w:t>и</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z w:val="28"/>
          <w:szCs w:val="28"/>
        </w:rPr>
        <w:t>ющи</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pacing w:val="6"/>
          <w:sz w:val="28"/>
          <w:szCs w:val="28"/>
        </w:rPr>
        <w:t xml:space="preserve"> </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зн</w:t>
      </w:r>
      <w:r w:rsidR="00F27878" w:rsidRPr="00FA6BCD">
        <w:rPr>
          <w:rFonts w:ascii="Times New Roman" w:eastAsia="Times New Roman" w:hAnsi="Times New Roman" w:cs="Times New Roman"/>
          <w:color w:val="000000" w:themeColor="text1"/>
          <w:w w:val="101"/>
          <w:sz w:val="28"/>
          <w:szCs w:val="28"/>
        </w:rPr>
        <w:t>ые</w:t>
      </w:r>
      <w:r w:rsidR="00F27878" w:rsidRPr="00FA6BCD">
        <w:rPr>
          <w:rFonts w:ascii="Times New Roman" w:eastAsia="Times New Roman" w:hAnsi="Times New Roman" w:cs="Times New Roman"/>
          <w:color w:val="000000" w:themeColor="text1"/>
          <w:sz w:val="28"/>
          <w:szCs w:val="28"/>
        </w:rPr>
        <w:t xml:space="preserve"> по</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sz w:val="28"/>
          <w:szCs w:val="28"/>
        </w:rPr>
        <w:t>х</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spacing w:val="-1"/>
          <w:w w:val="101"/>
          <w:sz w:val="28"/>
          <w:szCs w:val="28"/>
        </w:rPr>
        <w:t>а</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ру</w:t>
      </w:r>
      <w:r w:rsidR="00F27878" w:rsidRPr="00FA6BCD">
        <w:rPr>
          <w:rFonts w:ascii="Times New Roman" w:eastAsia="Times New Roman" w:hAnsi="Times New Roman" w:cs="Times New Roman"/>
          <w:color w:val="000000" w:themeColor="text1"/>
          <w:spacing w:val="96"/>
          <w:sz w:val="28"/>
          <w:szCs w:val="28"/>
        </w:rPr>
        <w:t xml:space="preserve"> </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97"/>
          <w:sz w:val="28"/>
          <w:szCs w:val="28"/>
        </w:rPr>
        <w:t xml:space="preserve"> </w:t>
      </w:r>
      <w:r w:rsidR="00F27878" w:rsidRPr="00FA6BCD">
        <w:rPr>
          <w:rFonts w:ascii="Times New Roman" w:eastAsia="Times New Roman" w:hAnsi="Times New Roman" w:cs="Times New Roman"/>
          <w:color w:val="000000" w:themeColor="text1"/>
          <w:w w:val="101"/>
          <w:sz w:val="28"/>
          <w:szCs w:val="28"/>
        </w:rPr>
        <w:t>сфе</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pacing w:val="95"/>
          <w:sz w:val="28"/>
          <w:szCs w:val="28"/>
        </w:rPr>
        <w:t xml:space="preserve"> </w:t>
      </w:r>
      <w:r w:rsidR="00F27878" w:rsidRPr="00FA6BCD">
        <w:rPr>
          <w:rFonts w:ascii="Times New Roman" w:eastAsia="Times New Roman" w:hAnsi="Times New Roman" w:cs="Times New Roman"/>
          <w:color w:val="000000" w:themeColor="text1"/>
          <w:w w:val="101"/>
          <w:sz w:val="28"/>
          <w:szCs w:val="28"/>
        </w:rPr>
        <w:t>дея</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льн</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ти</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тр</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2"/>
          <w:sz w:val="28"/>
          <w:szCs w:val="28"/>
        </w:rPr>
        <w:t>у</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ы</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spacing w:val="97"/>
          <w:sz w:val="28"/>
          <w:szCs w:val="28"/>
        </w:rPr>
        <w:t xml:space="preserve">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pacing w:val="1"/>
          <w:w w:val="101"/>
          <w:sz w:val="28"/>
          <w:szCs w:val="28"/>
        </w:rPr>
        <w:t>е</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pacing w:val="96"/>
          <w:sz w:val="28"/>
          <w:szCs w:val="28"/>
        </w:rPr>
        <w:t xml:space="preserve"> </w:t>
      </w:r>
      <w:r w:rsidR="00F27878" w:rsidRPr="00FA6BCD">
        <w:rPr>
          <w:rFonts w:ascii="Times New Roman" w:eastAsia="Times New Roman" w:hAnsi="Times New Roman" w:cs="Times New Roman"/>
          <w:color w:val="000000" w:themeColor="text1"/>
          <w:sz w:val="28"/>
          <w:szCs w:val="28"/>
        </w:rPr>
        <w:t>прио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pacing w:val="-1"/>
          <w:sz w:val="28"/>
          <w:szCs w:val="28"/>
        </w:rPr>
        <w:t>щ</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ни</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pacing w:val="97"/>
          <w:sz w:val="28"/>
          <w:szCs w:val="28"/>
        </w:rPr>
        <w:t xml:space="preserve"> </w:t>
      </w:r>
      <w:r w:rsidR="00F27878" w:rsidRPr="00FA6BCD">
        <w:rPr>
          <w:rFonts w:ascii="Times New Roman" w:eastAsia="Times New Roman" w:hAnsi="Times New Roman" w:cs="Times New Roman"/>
          <w:color w:val="000000" w:themeColor="text1"/>
          <w:spacing w:val="-2"/>
          <w:w w:val="101"/>
          <w:sz w:val="28"/>
          <w:szCs w:val="28"/>
        </w:rPr>
        <w:t>м</w:t>
      </w:r>
      <w:r w:rsidR="00F27878" w:rsidRPr="00FA6BCD">
        <w:rPr>
          <w:rFonts w:ascii="Times New Roman" w:eastAsia="Times New Roman" w:hAnsi="Times New Roman" w:cs="Times New Roman"/>
          <w:color w:val="000000" w:themeColor="text1"/>
          <w:sz w:val="28"/>
          <w:szCs w:val="28"/>
        </w:rPr>
        <w:t>оло</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pacing w:val="-1"/>
          <w:w w:val="101"/>
          <w:sz w:val="28"/>
          <w:szCs w:val="28"/>
        </w:rPr>
        <w:t>е</w:t>
      </w:r>
      <w:r w:rsidR="00F27878" w:rsidRPr="00FA6BCD">
        <w:rPr>
          <w:rFonts w:ascii="Times New Roman" w:eastAsia="Times New Roman" w:hAnsi="Times New Roman" w:cs="Times New Roman"/>
          <w:color w:val="000000" w:themeColor="text1"/>
          <w:w w:val="101"/>
          <w:sz w:val="28"/>
          <w:szCs w:val="28"/>
        </w:rPr>
        <w:t>ж</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97"/>
          <w:sz w:val="28"/>
          <w:szCs w:val="28"/>
        </w:rPr>
        <w:t xml:space="preserve"> </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pacing w:val="96"/>
          <w:sz w:val="28"/>
          <w:szCs w:val="28"/>
        </w:rPr>
        <w:t xml:space="preserve"> </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spacing w:val="-1"/>
          <w:w w:val="101"/>
          <w:sz w:val="28"/>
          <w:szCs w:val="28"/>
        </w:rPr>
        <w:t>я</w:t>
      </w:r>
      <w:r w:rsidR="00F27878" w:rsidRPr="00FA6BCD">
        <w:rPr>
          <w:rFonts w:ascii="Times New Roman" w:eastAsia="Times New Roman" w:hAnsi="Times New Roman" w:cs="Times New Roman"/>
          <w:color w:val="000000" w:themeColor="text1"/>
          <w:sz w:val="28"/>
          <w:szCs w:val="28"/>
        </w:rPr>
        <w:t>ти</w:t>
      </w:r>
      <w:r w:rsidR="00F27878" w:rsidRPr="00FA6BCD">
        <w:rPr>
          <w:rFonts w:ascii="Times New Roman" w:eastAsia="Times New Roman" w:hAnsi="Times New Roman" w:cs="Times New Roman"/>
          <w:color w:val="000000" w:themeColor="text1"/>
          <w:spacing w:val="-1"/>
          <w:w w:val="101"/>
          <w:sz w:val="28"/>
          <w:szCs w:val="28"/>
        </w:rPr>
        <w:t>я</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w w:val="101"/>
          <w:sz w:val="28"/>
          <w:szCs w:val="28"/>
        </w:rPr>
        <w:t>ф</w:t>
      </w:r>
      <w:r w:rsidR="00F27878" w:rsidRPr="00FA6BCD">
        <w:rPr>
          <w:rFonts w:ascii="Times New Roman" w:eastAsia="Times New Roman" w:hAnsi="Times New Roman" w:cs="Times New Roman"/>
          <w:color w:val="000000" w:themeColor="text1"/>
          <w:sz w:val="28"/>
          <w:szCs w:val="28"/>
        </w:rPr>
        <w:t>изи</w:t>
      </w:r>
      <w:r w:rsidR="00F27878" w:rsidRPr="00FA6BCD">
        <w:rPr>
          <w:rFonts w:ascii="Times New Roman" w:eastAsia="Times New Roman" w:hAnsi="Times New Roman" w:cs="Times New Roman"/>
          <w:color w:val="000000" w:themeColor="text1"/>
          <w:spacing w:val="-1"/>
          <w:w w:val="101"/>
          <w:sz w:val="28"/>
          <w:szCs w:val="28"/>
        </w:rPr>
        <w:t>ч</w:t>
      </w:r>
      <w:r w:rsidR="00F27878" w:rsidRPr="00FA6BCD">
        <w:rPr>
          <w:rFonts w:ascii="Times New Roman" w:eastAsia="Times New Roman" w:hAnsi="Times New Roman" w:cs="Times New Roman"/>
          <w:color w:val="000000" w:themeColor="text1"/>
          <w:w w:val="101"/>
          <w:sz w:val="28"/>
          <w:szCs w:val="28"/>
        </w:rPr>
        <w:t>еск</w:t>
      </w:r>
      <w:r w:rsidR="00F27878" w:rsidRPr="00FA6BCD">
        <w:rPr>
          <w:rFonts w:ascii="Times New Roman" w:eastAsia="Times New Roman" w:hAnsi="Times New Roman" w:cs="Times New Roman"/>
          <w:color w:val="000000" w:themeColor="text1"/>
          <w:sz w:val="28"/>
          <w:szCs w:val="28"/>
        </w:rPr>
        <w:t>ой</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к</w:t>
      </w:r>
      <w:r w:rsidR="00F27878" w:rsidRPr="00FA6BCD">
        <w:rPr>
          <w:rFonts w:ascii="Times New Roman" w:eastAsia="Times New Roman" w:hAnsi="Times New Roman" w:cs="Times New Roman"/>
          <w:color w:val="000000" w:themeColor="text1"/>
          <w:spacing w:val="-2"/>
          <w:sz w:val="28"/>
          <w:szCs w:val="28"/>
        </w:rPr>
        <w:t>у</w:t>
      </w:r>
      <w:r w:rsidR="00F27878" w:rsidRPr="00FA6BCD">
        <w:rPr>
          <w:rFonts w:ascii="Times New Roman" w:eastAsia="Times New Roman" w:hAnsi="Times New Roman" w:cs="Times New Roman"/>
          <w:color w:val="000000" w:themeColor="text1"/>
          <w:sz w:val="28"/>
          <w:szCs w:val="28"/>
        </w:rPr>
        <w:t>льт</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sz w:val="28"/>
          <w:szCs w:val="28"/>
        </w:rPr>
        <w:t>рой</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19"/>
          <w:sz w:val="28"/>
          <w:szCs w:val="28"/>
        </w:rPr>
        <w:t xml:space="preserve">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порто</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z w:val="28"/>
          <w:szCs w:val="28"/>
        </w:rPr>
        <w:t>проп</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pacing w:val="-1"/>
          <w:sz w:val="28"/>
          <w:szCs w:val="28"/>
        </w:rPr>
        <w:t>г</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де</w:t>
      </w:r>
      <w:r w:rsidR="00F27878" w:rsidRPr="00FA6BCD">
        <w:rPr>
          <w:rFonts w:ascii="Times New Roman" w:eastAsia="Times New Roman" w:hAnsi="Times New Roman" w:cs="Times New Roman"/>
          <w:color w:val="000000" w:themeColor="text1"/>
          <w:spacing w:val="17"/>
          <w:sz w:val="28"/>
          <w:szCs w:val="28"/>
        </w:rPr>
        <w:t xml:space="preserve"> </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pacing w:val="-1"/>
          <w:sz w:val="28"/>
          <w:szCs w:val="28"/>
        </w:rPr>
        <w:t>о</w:t>
      </w:r>
      <w:r w:rsidR="00F27878" w:rsidRPr="00FA6BCD">
        <w:rPr>
          <w:rFonts w:ascii="Times New Roman" w:eastAsia="Times New Roman" w:hAnsi="Times New Roman" w:cs="Times New Roman"/>
          <w:color w:val="000000" w:themeColor="text1"/>
          <w:sz w:val="28"/>
          <w:szCs w:val="28"/>
        </w:rPr>
        <w:t>рового</w:t>
      </w:r>
      <w:r w:rsidR="00F27878" w:rsidRPr="00FA6BCD">
        <w:rPr>
          <w:rFonts w:ascii="Times New Roman" w:eastAsia="Times New Roman" w:hAnsi="Times New Roman" w:cs="Times New Roman"/>
          <w:color w:val="000000" w:themeColor="text1"/>
          <w:spacing w:val="17"/>
          <w:sz w:val="28"/>
          <w:szCs w:val="28"/>
        </w:rPr>
        <w:t xml:space="preserve"> </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spacing w:val="1"/>
          <w:w w:val="101"/>
          <w:sz w:val="28"/>
          <w:szCs w:val="28"/>
        </w:rPr>
        <w:t>а</w:t>
      </w:r>
      <w:r w:rsidR="00F27878" w:rsidRPr="00FA6BCD">
        <w:rPr>
          <w:rFonts w:ascii="Times New Roman" w:eastAsia="Times New Roman" w:hAnsi="Times New Roman" w:cs="Times New Roman"/>
          <w:color w:val="000000" w:themeColor="text1"/>
          <w:spacing w:val="-3"/>
          <w:sz w:val="28"/>
          <w:szCs w:val="28"/>
        </w:rPr>
        <w:t>з</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ж</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з</w:t>
      </w:r>
      <w:r w:rsidR="00F27878" w:rsidRPr="00FA6BCD">
        <w:rPr>
          <w:rFonts w:ascii="Times New Roman" w:eastAsia="Times New Roman" w:hAnsi="Times New Roman" w:cs="Times New Roman"/>
          <w:color w:val="000000" w:themeColor="text1"/>
          <w:sz w:val="28"/>
          <w:szCs w:val="28"/>
        </w:rPr>
        <w:t>ни</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z w:val="28"/>
          <w:szCs w:val="28"/>
        </w:rPr>
        <w:t>поло</w:t>
      </w:r>
      <w:r w:rsidR="00F27878" w:rsidRPr="00FA6BCD">
        <w:rPr>
          <w:rFonts w:ascii="Times New Roman" w:eastAsia="Times New Roman" w:hAnsi="Times New Roman" w:cs="Times New Roman"/>
          <w:color w:val="000000" w:themeColor="text1"/>
          <w:spacing w:val="1"/>
          <w:w w:val="101"/>
          <w:sz w:val="28"/>
          <w:szCs w:val="28"/>
        </w:rPr>
        <w:t>ж</w:t>
      </w:r>
      <w:r w:rsidR="00F27878" w:rsidRPr="00FA6BCD">
        <w:rPr>
          <w:rFonts w:ascii="Times New Roman" w:eastAsia="Times New Roman" w:hAnsi="Times New Roman" w:cs="Times New Roman"/>
          <w:color w:val="000000" w:themeColor="text1"/>
          <w:sz w:val="28"/>
          <w:szCs w:val="28"/>
        </w:rPr>
        <w:t>ит</w:t>
      </w:r>
      <w:r w:rsidR="00F27878" w:rsidRPr="00FA6BCD">
        <w:rPr>
          <w:rFonts w:ascii="Times New Roman" w:eastAsia="Times New Roman" w:hAnsi="Times New Roman" w:cs="Times New Roman"/>
          <w:color w:val="000000" w:themeColor="text1"/>
          <w:spacing w:val="-1"/>
          <w:w w:val="101"/>
          <w:sz w:val="28"/>
          <w:szCs w:val="28"/>
        </w:rPr>
        <w:t>е</w:t>
      </w:r>
      <w:r w:rsidR="00F27878" w:rsidRPr="00FA6BCD">
        <w:rPr>
          <w:rFonts w:ascii="Times New Roman" w:eastAsia="Times New Roman" w:hAnsi="Times New Roman" w:cs="Times New Roman"/>
          <w:color w:val="000000" w:themeColor="text1"/>
          <w:sz w:val="28"/>
          <w:szCs w:val="28"/>
        </w:rPr>
        <w:t>льно</w:t>
      </w:r>
      <w:r w:rsidR="00F27878" w:rsidRPr="00FA6BCD">
        <w:rPr>
          <w:rFonts w:ascii="Times New Roman" w:eastAsia="Times New Roman" w:hAnsi="Times New Roman" w:cs="Times New Roman"/>
          <w:color w:val="000000" w:themeColor="text1"/>
          <w:spacing w:val="17"/>
          <w:sz w:val="28"/>
          <w:szCs w:val="28"/>
        </w:rPr>
        <w:t xml:space="preserve"> </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ли</w:t>
      </w:r>
      <w:r w:rsidR="00F27878" w:rsidRPr="00FA6BCD">
        <w:rPr>
          <w:rFonts w:ascii="Times New Roman" w:eastAsia="Times New Roman" w:hAnsi="Times New Roman" w:cs="Times New Roman"/>
          <w:color w:val="000000" w:themeColor="text1"/>
          <w:w w:val="101"/>
          <w:sz w:val="28"/>
          <w:szCs w:val="28"/>
        </w:rPr>
        <w:t>яе</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ти</w:t>
      </w:r>
      <w:r w:rsidR="00F27878" w:rsidRPr="00FA6BCD">
        <w:rPr>
          <w:rFonts w:ascii="Times New Roman" w:eastAsia="Times New Roman" w:hAnsi="Times New Roman" w:cs="Times New Roman"/>
          <w:color w:val="000000" w:themeColor="text1"/>
          <w:spacing w:val="-1"/>
          <w:w w:val="101"/>
          <w:sz w:val="28"/>
          <w:szCs w:val="28"/>
        </w:rPr>
        <w:t>ж</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ни</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 xml:space="preserve"> 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pacing w:val="-2"/>
          <w:sz w:val="28"/>
          <w:szCs w:val="28"/>
        </w:rPr>
        <w:t>у</w:t>
      </w:r>
      <w:r w:rsidR="00F27878" w:rsidRPr="00FA6BCD">
        <w:rPr>
          <w:rFonts w:ascii="Times New Roman" w:eastAsia="Times New Roman" w:hAnsi="Times New Roman" w:cs="Times New Roman"/>
          <w:color w:val="000000" w:themeColor="text1"/>
          <w:w w:val="101"/>
          <w:sz w:val="28"/>
          <w:szCs w:val="28"/>
        </w:rPr>
        <w:t>ча</w:t>
      </w:r>
      <w:r w:rsidR="00F27878" w:rsidRPr="00FA6BCD">
        <w:rPr>
          <w:rFonts w:ascii="Times New Roman" w:eastAsia="Times New Roman" w:hAnsi="Times New Roman" w:cs="Times New Roman"/>
          <w:color w:val="000000" w:themeColor="text1"/>
          <w:spacing w:val="-1"/>
          <w:sz w:val="28"/>
          <w:szCs w:val="28"/>
        </w:rPr>
        <w:t>ю</w:t>
      </w:r>
      <w:r w:rsidR="00F27878" w:rsidRPr="00FA6BCD">
        <w:rPr>
          <w:rFonts w:ascii="Times New Roman" w:eastAsia="Times New Roman" w:hAnsi="Times New Roman" w:cs="Times New Roman"/>
          <w:color w:val="000000" w:themeColor="text1"/>
          <w:sz w:val="28"/>
          <w:szCs w:val="28"/>
        </w:rPr>
        <w:t>щи</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pacing w:val="-3"/>
          <w:sz w:val="28"/>
          <w:szCs w:val="28"/>
        </w:rPr>
        <w:t>и</w:t>
      </w:r>
      <w:r w:rsidR="00F27878" w:rsidRPr="00FA6BCD">
        <w:rPr>
          <w:rFonts w:ascii="Times New Roman" w:eastAsia="Times New Roman" w:hAnsi="Times New Roman" w:cs="Times New Roman"/>
          <w:color w:val="000000" w:themeColor="text1"/>
          <w:w w:val="101"/>
          <w:sz w:val="28"/>
          <w:szCs w:val="28"/>
        </w:rPr>
        <w:t>ся</w:t>
      </w:r>
      <w:r w:rsidR="00F27878"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8"/>
          <w:sz w:val="28"/>
          <w:szCs w:val="28"/>
        </w:rPr>
        <w:t xml:space="preserve"> </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w w:val="101"/>
          <w:sz w:val="28"/>
          <w:szCs w:val="28"/>
        </w:rPr>
        <w:t>ы</w:t>
      </w:r>
      <w:r w:rsidR="00F27878" w:rsidRPr="00FA6BCD">
        <w:rPr>
          <w:rFonts w:ascii="Times New Roman" w:eastAsia="Times New Roman" w:hAnsi="Times New Roman" w:cs="Times New Roman"/>
          <w:color w:val="000000" w:themeColor="text1"/>
          <w:spacing w:val="-2"/>
          <w:w w:val="101"/>
          <w:sz w:val="28"/>
          <w:szCs w:val="28"/>
        </w:rPr>
        <w:t>с</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z w:val="28"/>
          <w:szCs w:val="28"/>
        </w:rPr>
        <w:t>их</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pacing w:val="-2"/>
          <w:sz w:val="28"/>
          <w:szCs w:val="28"/>
        </w:rPr>
        <w:t>п</w:t>
      </w:r>
      <w:r w:rsidR="00F27878" w:rsidRPr="00FA6BCD">
        <w:rPr>
          <w:rFonts w:ascii="Times New Roman" w:eastAsia="Times New Roman" w:hAnsi="Times New Roman" w:cs="Times New Roman"/>
          <w:color w:val="000000" w:themeColor="text1"/>
          <w:sz w:val="28"/>
          <w:szCs w:val="28"/>
        </w:rPr>
        <w:t>ор</w:t>
      </w:r>
      <w:r w:rsidR="00F27878" w:rsidRPr="00FA6BCD">
        <w:rPr>
          <w:rFonts w:ascii="Times New Roman" w:eastAsia="Times New Roman" w:hAnsi="Times New Roman" w:cs="Times New Roman"/>
          <w:color w:val="000000" w:themeColor="text1"/>
          <w:spacing w:val="-2"/>
          <w:sz w:val="28"/>
          <w:szCs w:val="28"/>
        </w:rPr>
        <w:t>т</w:t>
      </w:r>
      <w:r w:rsidR="00F27878" w:rsidRPr="00FA6BCD">
        <w:rPr>
          <w:rFonts w:ascii="Times New Roman" w:eastAsia="Times New Roman" w:hAnsi="Times New Roman" w:cs="Times New Roman"/>
          <w:color w:val="000000" w:themeColor="text1"/>
          <w:sz w:val="28"/>
          <w:szCs w:val="28"/>
        </w:rPr>
        <w:t>ивн</w:t>
      </w:r>
      <w:r w:rsidR="00F27878" w:rsidRPr="00FA6BCD">
        <w:rPr>
          <w:rFonts w:ascii="Times New Roman" w:eastAsia="Times New Roman" w:hAnsi="Times New Roman" w:cs="Times New Roman"/>
          <w:color w:val="000000" w:themeColor="text1"/>
          <w:w w:val="101"/>
          <w:sz w:val="28"/>
          <w:szCs w:val="28"/>
        </w:rPr>
        <w:t>ы</w:t>
      </w:r>
      <w:r w:rsidR="00F27878" w:rsidRPr="00FA6BCD">
        <w:rPr>
          <w:rFonts w:ascii="Times New Roman" w:eastAsia="Times New Roman" w:hAnsi="Times New Roman" w:cs="Times New Roman"/>
          <w:color w:val="000000" w:themeColor="text1"/>
          <w:sz w:val="28"/>
          <w:szCs w:val="28"/>
        </w:rPr>
        <w:t>х р</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sz w:val="28"/>
          <w:szCs w:val="28"/>
        </w:rPr>
        <w:t>льт</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то</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w:t>
      </w:r>
    </w:p>
    <w:p w:rsidR="00F27878" w:rsidRPr="00FA6BCD" w:rsidRDefault="00F27878" w:rsidP="00882851">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Вмес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 от</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тить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ву</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ке</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нов</w:t>
      </w:r>
      <w:r w:rsidRPr="00FA6BCD">
        <w:rPr>
          <w:rFonts w:ascii="Times New Roman" w:eastAsia="Times New Roman" w:hAnsi="Times New Roman" w:cs="Times New Roman"/>
          <w:color w:val="000000" w:themeColor="text1"/>
          <w:spacing w:val="106"/>
          <w:sz w:val="28"/>
          <w:szCs w:val="28"/>
        </w:rPr>
        <w:t xml:space="preserve"> </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ционной</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ров. </w:t>
      </w:r>
    </w:p>
    <w:p w:rsidR="00F27878" w:rsidRPr="00FA6BCD" w:rsidRDefault="00F27878" w:rsidP="006F0769">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8.6.</w:t>
      </w:r>
      <w:r w:rsidRPr="00FA6BCD">
        <w:rPr>
          <w:rFonts w:ascii="Times New Roman" w:eastAsia="Times New Roman" w:hAnsi="Times New Roman" w:cs="Times New Roman"/>
          <w:b/>
          <w:bCs/>
          <w:iCs/>
          <w:color w:val="000000" w:themeColor="text1"/>
          <w:spacing w:val="1"/>
          <w:sz w:val="28"/>
          <w:szCs w:val="28"/>
          <w:u w:val="single"/>
        </w:rPr>
        <w:t>П</w:t>
      </w:r>
      <w:r w:rsidRPr="00FA6BCD">
        <w:rPr>
          <w:rFonts w:ascii="Times New Roman" w:eastAsia="Times New Roman" w:hAnsi="Times New Roman" w:cs="Times New Roman"/>
          <w:b/>
          <w:bCs/>
          <w:iCs/>
          <w:color w:val="000000" w:themeColor="text1"/>
          <w:sz w:val="28"/>
          <w:szCs w:val="28"/>
          <w:u w:val="single"/>
        </w:rPr>
        <w:t>ро</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 xml:space="preserve"> </w:t>
      </w:r>
      <w:r w:rsidRPr="00FA6BCD">
        <w:rPr>
          <w:rFonts w:ascii="Times New Roman" w:eastAsia="Times New Roman" w:hAnsi="Times New Roman" w:cs="Times New Roman"/>
          <w:b/>
          <w:bCs/>
          <w:iCs/>
          <w:color w:val="000000" w:themeColor="text1"/>
          <w:spacing w:val="-2"/>
          <w:sz w:val="28"/>
          <w:szCs w:val="28"/>
          <w:u w:val="single"/>
        </w:rPr>
        <w:t>«</w:t>
      </w:r>
      <w:r w:rsidRPr="00FA6BCD">
        <w:rPr>
          <w:rFonts w:ascii="Times New Roman" w:eastAsia="Times New Roman" w:hAnsi="Times New Roman" w:cs="Times New Roman"/>
          <w:b/>
          <w:bCs/>
          <w:iCs/>
          <w:color w:val="000000" w:themeColor="text1"/>
          <w:sz w:val="28"/>
          <w:szCs w:val="28"/>
          <w:u w:val="single"/>
        </w:rPr>
        <w:t>М</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z w:val="28"/>
          <w:szCs w:val="28"/>
          <w:u w:val="single"/>
        </w:rPr>
        <w:t>тоди</w:t>
      </w:r>
      <w:r w:rsidRPr="00FA6BCD">
        <w:rPr>
          <w:rFonts w:ascii="Times New Roman" w:eastAsia="Times New Roman" w:hAnsi="Times New Roman" w:cs="Times New Roman"/>
          <w:b/>
          <w:bCs/>
          <w:iCs/>
          <w:color w:val="000000" w:themeColor="text1"/>
          <w:spacing w:val="-2"/>
          <w:w w:val="101"/>
          <w:sz w:val="28"/>
          <w:szCs w:val="28"/>
          <w:u w:val="single"/>
        </w:rPr>
        <w:t>ч</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2"/>
          <w:w w:val="101"/>
          <w:sz w:val="28"/>
          <w:szCs w:val="28"/>
          <w:u w:val="single"/>
        </w:rPr>
        <w:t>с</w:t>
      </w:r>
      <w:r w:rsidRPr="00FA6BCD">
        <w:rPr>
          <w:rFonts w:ascii="Times New Roman" w:eastAsia="Times New Roman" w:hAnsi="Times New Roman" w:cs="Times New Roman"/>
          <w:b/>
          <w:bCs/>
          <w:iCs/>
          <w:color w:val="000000" w:themeColor="text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 xml:space="preserve">ая </w:t>
      </w:r>
      <w:r w:rsidRPr="00FA6BCD">
        <w:rPr>
          <w:rFonts w:ascii="Times New Roman" w:eastAsia="Times New Roman" w:hAnsi="Times New Roman" w:cs="Times New Roman"/>
          <w:b/>
          <w:bCs/>
          <w:iCs/>
          <w:color w:val="000000" w:themeColor="text1"/>
          <w:w w:val="101"/>
          <w:sz w:val="28"/>
          <w:szCs w:val="28"/>
          <w:u w:val="single"/>
        </w:rPr>
        <w:t>с</w:t>
      </w:r>
      <w:r w:rsidRPr="00FA6BCD">
        <w:rPr>
          <w:rFonts w:ascii="Times New Roman" w:eastAsia="Times New Roman" w:hAnsi="Times New Roman" w:cs="Times New Roman"/>
          <w:b/>
          <w:bCs/>
          <w:iCs/>
          <w:color w:val="000000" w:themeColor="text1"/>
          <w:sz w:val="28"/>
          <w:szCs w:val="28"/>
          <w:u w:val="single"/>
        </w:rPr>
        <w:t>л</w:t>
      </w:r>
      <w:r w:rsidRPr="00FA6BCD">
        <w:rPr>
          <w:rFonts w:ascii="Times New Roman" w:eastAsia="Times New Roman" w:hAnsi="Times New Roman" w:cs="Times New Roman"/>
          <w:b/>
          <w:bCs/>
          <w:iCs/>
          <w:color w:val="000000" w:themeColor="text1"/>
          <w:w w:val="101"/>
          <w:sz w:val="28"/>
          <w:szCs w:val="28"/>
          <w:u w:val="single"/>
        </w:rPr>
        <w:t>у</w:t>
      </w:r>
      <w:r w:rsidRPr="00FA6BCD">
        <w:rPr>
          <w:rFonts w:ascii="Times New Roman" w:eastAsia="Times New Roman" w:hAnsi="Times New Roman" w:cs="Times New Roman"/>
          <w:b/>
          <w:bCs/>
          <w:iCs/>
          <w:color w:val="000000" w:themeColor="text1"/>
          <w:sz w:val="28"/>
          <w:szCs w:val="28"/>
          <w:u w:val="single"/>
        </w:rPr>
        <w:t>жба</w:t>
      </w:r>
      <w:r w:rsidRPr="00FA6BCD">
        <w:rPr>
          <w:rFonts w:ascii="Times New Roman" w:eastAsia="Times New Roman" w:hAnsi="Times New Roman" w:cs="Times New Roman"/>
          <w:b/>
          <w:bCs/>
          <w:iCs/>
          <w:color w:val="000000" w:themeColor="text1"/>
          <w:spacing w:val="-1"/>
          <w:sz w:val="28"/>
          <w:szCs w:val="28"/>
          <w:u w:val="single"/>
        </w:rPr>
        <w:t>»</w:t>
      </w:r>
    </w:p>
    <w:p w:rsidR="00F27878" w:rsidRPr="00FA6BCD" w:rsidRDefault="00F27878" w:rsidP="00FA1C94">
      <w:pPr>
        <w:widowControl w:val="0"/>
        <w:spacing w:line="360" w:lineRule="auto"/>
        <w:ind w:firstLine="709"/>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йш</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pacing w:val="1"/>
          <w:sz w:val="28"/>
          <w:szCs w:val="28"/>
        </w:rPr>
        <w:t>в</w:t>
      </w:r>
      <w:r w:rsidR="00FA1C94"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амме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FA1C94"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ли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жбы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в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bCs/>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F25A63"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огр</w:t>
      </w:r>
      <w:r w:rsidRPr="00FA6BCD">
        <w:rPr>
          <w:rFonts w:ascii="Times New Roman" w:eastAsia="Times New Roman" w:hAnsi="Times New Roman" w:cs="Times New Roman"/>
          <w:color w:val="000000" w:themeColor="text1"/>
          <w:w w:val="101"/>
          <w:sz w:val="28"/>
          <w:szCs w:val="28"/>
        </w:rPr>
        <w:t>амм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лити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p>
    <w:p w:rsidR="00F25A63"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lastRenderedPageBreak/>
        <w:t>-о</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ощи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p>
    <w:p w:rsidR="00F27878" w:rsidRPr="00FA6BCD" w:rsidRDefault="00F27878" w:rsidP="00FA1C94">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хно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огий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ская</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2"/>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 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3"/>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фесс</w:t>
      </w:r>
      <w:r w:rsidRPr="00FA6BCD">
        <w:rPr>
          <w:rFonts w:ascii="Times New Roman" w:eastAsia="Times New Roman" w:hAnsi="Times New Roman" w:cs="Times New Roman"/>
          <w:color w:val="000000" w:themeColor="text1"/>
          <w:sz w:val="28"/>
          <w:szCs w:val="28"/>
        </w:rPr>
        <w:t>ио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мас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жде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гих</w:t>
      </w:r>
      <w:r w:rsidRPr="00FA6BCD">
        <w:rPr>
          <w:rFonts w:ascii="Times New Roman" w:eastAsia="Times New Roman" w:hAnsi="Times New Roman" w:cs="Times New Roman"/>
          <w:b/>
          <w:bCs/>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3"/>
          <w:w w:val="101"/>
          <w:sz w:val="28"/>
          <w:szCs w:val="28"/>
        </w:rPr>
        <w:t>к</w:t>
      </w:r>
      <w:r w:rsidRPr="00FA6BCD">
        <w:rPr>
          <w:rFonts w:ascii="Times New Roman" w:eastAsia="Times New Roman" w:hAnsi="Times New Roman" w:cs="Times New Roman"/>
          <w:color w:val="000000" w:themeColor="text1"/>
          <w:sz w:val="28"/>
          <w:szCs w:val="28"/>
        </w:rPr>
        <w:t>ой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э</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нно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но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sz w:val="28"/>
          <w:szCs w:val="28"/>
        </w:rPr>
        <w:t>зв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их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их ин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Дл</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 xml:space="preserve"> эт</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го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tabs>
          <w:tab w:val="left" w:pos="2170"/>
          <w:tab w:val="left" w:pos="3251"/>
          <w:tab w:val="left" w:pos="5969"/>
          <w:tab w:val="left" w:pos="7474"/>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FA1C94"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00FA1C94"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
          <w:w w:val="101"/>
          <w:sz w:val="28"/>
          <w:szCs w:val="28"/>
        </w:rPr>
        <w:t>м</w:t>
      </w:r>
      <w:r w:rsidR="00FA1C94"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аммам</w:t>
      </w:r>
      <w:r w:rsidR="00FA1C94" w:rsidRPr="00FA6BCD">
        <w:rPr>
          <w:rFonts w:ascii="Times New Roman" w:eastAsia="Times New Roman" w:hAnsi="Times New Roman" w:cs="Times New Roman"/>
          <w:color w:val="000000" w:themeColor="text1"/>
          <w:sz w:val="28"/>
          <w:szCs w:val="28"/>
        </w:rPr>
        <w:t>и</w:t>
      </w:r>
      <w:r w:rsidR="00DF21A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жд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пот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 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ов. </w:t>
      </w:r>
    </w:p>
    <w:p w:rsidR="00F27878" w:rsidRPr="00FA6BCD" w:rsidRDefault="00F27878" w:rsidP="00933819">
      <w:pPr>
        <w:widowControl w:val="0"/>
        <w:tabs>
          <w:tab w:val="left" w:pos="7113"/>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Вк</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 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z w:val="28"/>
          <w:szCs w:val="28"/>
        </w:rPr>
        <w:t>них</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 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фесс</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i/>
          <w:iCs/>
          <w:color w:val="000000" w:themeColor="text1"/>
          <w:sz w:val="28"/>
          <w:szCs w:val="28"/>
        </w:rPr>
      </w:pPr>
      <w:r w:rsidRPr="00FA6BCD">
        <w:rPr>
          <w:rFonts w:ascii="Times New Roman" w:eastAsia="Times New Roman" w:hAnsi="Times New Roman" w:cs="Times New Roman"/>
          <w:i/>
          <w:iCs/>
          <w:color w:val="000000" w:themeColor="text1"/>
          <w:sz w:val="28"/>
          <w:szCs w:val="28"/>
        </w:rPr>
        <w:t>Направл</w:t>
      </w:r>
      <w:r w:rsidRPr="00FA6BCD">
        <w:rPr>
          <w:rFonts w:ascii="Times New Roman" w:eastAsia="Times New Roman" w:hAnsi="Times New Roman" w:cs="Times New Roman"/>
          <w:i/>
          <w:iCs/>
          <w:color w:val="000000" w:themeColor="text1"/>
          <w:spacing w:val="-1"/>
          <w:w w:val="101"/>
          <w:sz w:val="28"/>
          <w:szCs w:val="28"/>
        </w:rPr>
        <w:t>е</w:t>
      </w:r>
      <w:r w:rsidRPr="00FA6BCD">
        <w:rPr>
          <w:rFonts w:ascii="Times New Roman" w:eastAsia="Times New Roman" w:hAnsi="Times New Roman" w:cs="Times New Roman"/>
          <w:i/>
          <w:iCs/>
          <w:color w:val="000000" w:themeColor="text1"/>
          <w:sz w:val="28"/>
          <w:szCs w:val="28"/>
        </w:rPr>
        <w:t>ни</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
          <w:iCs/>
          <w:color w:val="000000" w:themeColor="text1"/>
          <w:sz w:val="28"/>
          <w:szCs w:val="28"/>
        </w:rPr>
        <w:t>м</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т</w:t>
      </w:r>
      <w:r w:rsidRPr="00FA6BCD">
        <w:rPr>
          <w:rFonts w:ascii="Times New Roman" w:eastAsia="Times New Roman" w:hAnsi="Times New Roman" w:cs="Times New Roman"/>
          <w:i/>
          <w:iCs/>
          <w:color w:val="000000" w:themeColor="text1"/>
          <w:spacing w:val="-2"/>
          <w:sz w:val="28"/>
          <w:szCs w:val="28"/>
        </w:rPr>
        <w:t>о</w:t>
      </w:r>
      <w:r w:rsidRPr="00FA6BCD">
        <w:rPr>
          <w:rFonts w:ascii="Times New Roman" w:eastAsia="Times New Roman" w:hAnsi="Times New Roman" w:cs="Times New Roman"/>
          <w:i/>
          <w:iCs/>
          <w:color w:val="000000" w:themeColor="text1"/>
          <w:w w:val="101"/>
          <w:sz w:val="28"/>
          <w:szCs w:val="28"/>
        </w:rPr>
        <w:t>д</w:t>
      </w:r>
      <w:r w:rsidRPr="00FA6BCD">
        <w:rPr>
          <w:rFonts w:ascii="Times New Roman" w:eastAsia="Times New Roman" w:hAnsi="Times New Roman" w:cs="Times New Roman"/>
          <w:i/>
          <w:iCs/>
          <w:color w:val="000000" w:themeColor="text1"/>
          <w:sz w:val="28"/>
          <w:szCs w:val="28"/>
        </w:rPr>
        <w:t>ич</w:t>
      </w:r>
      <w:r w:rsidRPr="00FA6BCD">
        <w:rPr>
          <w:rFonts w:ascii="Times New Roman" w:eastAsia="Times New Roman" w:hAnsi="Times New Roman" w:cs="Times New Roman"/>
          <w:i/>
          <w:iCs/>
          <w:color w:val="000000" w:themeColor="text1"/>
          <w:spacing w:val="-1"/>
          <w:w w:val="101"/>
          <w:sz w:val="28"/>
          <w:szCs w:val="28"/>
        </w:rPr>
        <w:t>е</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pacing w:val="-2"/>
          <w:w w:val="101"/>
          <w:sz w:val="28"/>
          <w:szCs w:val="28"/>
        </w:rPr>
        <w:t>к</w:t>
      </w:r>
      <w:r w:rsidRPr="00FA6BCD">
        <w:rPr>
          <w:rFonts w:ascii="Times New Roman" w:eastAsia="Times New Roman" w:hAnsi="Times New Roman" w:cs="Times New Roman"/>
          <w:i/>
          <w:iCs/>
          <w:color w:val="000000" w:themeColor="text1"/>
          <w:sz w:val="28"/>
          <w:szCs w:val="28"/>
        </w:rPr>
        <w:t>ой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z w:val="28"/>
          <w:szCs w:val="28"/>
        </w:rPr>
        <w:t>ра</w:t>
      </w:r>
      <w:r w:rsidRPr="00FA6BCD">
        <w:rPr>
          <w:rFonts w:ascii="Times New Roman" w:eastAsia="Times New Roman" w:hAnsi="Times New Roman" w:cs="Times New Roman"/>
          <w:i/>
          <w:iCs/>
          <w:color w:val="000000" w:themeColor="text1"/>
          <w:w w:val="101"/>
          <w:sz w:val="28"/>
          <w:szCs w:val="28"/>
        </w:rPr>
        <w:t>б</w:t>
      </w: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spacing w:val="-1"/>
          <w:sz w:val="28"/>
          <w:szCs w:val="28"/>
        </w:rPr>
        <w:t>т</w:t>
      </w:r>
      <w:r w:rsidRPr="00FA6BCD">
        <w:rPr>
          <w:rFonts w:ascii="Times New Roman" w:eastAsia="Times New Roman" w:hAnsi="Times New Roman" w:cs="Times New Roman"/>
          <w:i/>
          <w:iCs/>
          <w:color w:val="000000" w:themeColor="text1"/>
          <w:sz w:val="28"/>
          <w:szCs w:val="28"/>
        </w:rPr>
        <w:t>ы:</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ционно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ционно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3"/>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 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и 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ск</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ров.</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 xml:space="preserve">ого и </w:t>
      </w:r>
      <w:r w:rsidRPr="00FA6BCD">
        <w:rPr>
          <w:rFonts w:ascii="Times New Roman" w:eastAsia="Times New Roman" w:hAnsi="Times New Roman" w:cs="Times New Roman"/>
          <w:color w:val="000000" w:themeColor="text1"/>
          <w:spacing w:val="-2"/>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ров.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оор</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ъ</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 xml:space="preserve">в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ров,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 пов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ции.</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 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 в</w:t>
      </w:r>
      <w:r w:rsidRPr="00FA6BCD">
        <w:rPr>
          <w:rFonts w:ascii="Times New Roman" w:eastAsia="Times New Roman" w:hAnsi="Times New Roman" w:cs="Times New Roman"/>
          <w:color w:val="000000" w:themeColor="text1"/>
          <w:w w:val="101"/>
          <w:sz w:val="28"/>
          <w:szCs w:val="28"/>
        </w:rPr>
        <w:t>ыя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их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Из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lastRenderedPageBreak/>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6835B5" w:rsidRPr="00FA6BCD" w:rsidRDefault="00F27878" w:rsidP="004B34F6">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2"/>
          <w:sz w:val="28"/>
          <w:szCs w:val="28"/>
        </w:rPr>
        <w:t>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себе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w:t>
      </w:r>
      <w:r w:rsidR="00783674"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кая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ощь,</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ой про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w:t>
      </w:r>
      <w:r w:rsidR="004B34F6"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61"/>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есса</w:t>
      </w:r>
      <w:r w:rsidRPr="00FA6BCD">
        <w:rPr>
          <w:rFonts w:ascii="Times New Roman" w:eastAsia="Times New Roman" w:hAnsi="Times New Roman" w:cs="Times New Roman"/>
          <w:color w:val="000000" w:themeColor="text1"/>
          <w:spacing w:val="16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62"/>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то</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лого</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 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 У</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Р) вн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три и вн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чая:</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006835B5"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w w:val="101"/>
          <w:sz w:val="28"/>
          <w:szCs w:val="28"/>
        </w:rPr>
        <w:t>кам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пр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хнологий</w:t>
      </w:r>
      <w:r w:rsidRPr="00FA6BCD">
        <w:rPr>
          <w:rFonts w:ascii="Times New Roman" w:eastAsia="Times New Roman" w:hAnsi="Times New Roman" w:cs="Times New Roman"/>
          <w:color w:val="000000" w:themeColor="text1"/>
          <w:w w:val="101"/>
          <w:sz w:val="28"/>
          <w:szCs w:val="28"/>
        </w:rPr>
        <w:t>;</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мес</w:t>
      </w:r>
      <w:r w:rsidRPr="00FA6BCD">
        <w:rPr>
          <w:rFonts w:ascii="Times New Roman" w:eastAsia="Times New Roman" w:hAnsi="Times New Roman" w:cs="Times New Roman"/>
          <w:color w:val="000000" w:themeColor="text1"/>
          <w:spacing w:val="-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и </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p>
    <w:p w:rsidR="00073881" w:rsidRPr="00FA6BCD" w:rsidRDefault="00F27878" w:rsidP="00007272">
      <w:pPr>
        <w:widowControl w:val="0"/>
        <w:tabs>
          <w:tab w:val="left" w:pos="2138"/>
          <w:tab w:val="left" w:pos="3530"/>
          <w:tab w:val="left" w:pos="7764"/>
          <w:tab w:val="left" w:pos="8095"/>
          <w:tab w:val="left" w:pos="8616"/>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w:t>
      </w:r>
      <w:r w:rsidRPr="00FA6BCD">
        <w:rPr>
          <w:rFonts w:ascii="Times New Roman" w:eastAsia="Times New Roman" w:hAnsi="Times New Roman" w:cs="Times New Roman"/>
          <w:b/>
          <w:bCs/>
          <w:color w:val="000000" w:themeColor="text1"/>
          <w:spacing w:val="-1"/>
          <w:w w:val="101"/>
          <w:sz w:val="28"/>
          <w:szCs w:val="28"/>
        </w:rPr>
        <w:t>е</w:t>
      </w:r>
      <w:r w:rsidRPr="00FA6BCD">
        <w:rPr>
          <w:rFonts w:ascii="Times New Roman" w:eastAsia="Times New Roman" w:hAnsi="Times New Roman" w:cs="Times New Roman"/>
          <w:b/>
          <w:bCs/>
          <w:color w:val="000000" w:themeColor="text1"/>
          <w:w w:val="101"/>
          <w:sz w:val="28"/>
          <w:szCs w:val="28"/>
        </w:rPr>
        <w:t>д</w:t>
      </w:r>
      <w:r w:rsidRPr="00FA6BCD">
        <w:rPr>
          <w:rFonts w:ascii="Times New Roman" w:eastAsia="Times New Roman" w:hAnsi="Times New Roman" w:cs="Times New Roman"/>
          <w:b/>
          <w:bCs/>
          <w:color w:val="000000" w:themeColor="text1"/>
          <w:sz w:val="28"/>
          <w:szCs w:val="28"/>
        </w:rPr>
        <w:t>п</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b/>
          <w:bCs/>
          <w:color w:val="000000" w:themeColor="text1"/>
          <w:sz w:val="28"/>
          <w:szCs w:val="28"/>
        </w:rPr>
        <w:t>лага</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sz w:val="28"/>
          <w:szCs w:val="28"/>
        </w:rPr>
        <w:t>м</w:t>
      </w:r>
      <w:r w:rsidRPr="00FA6BCD">
        <w:rPr>
          <w:rFonts w:ascii="Times New Roman" w:eastAsia="Times New Roman" w:hAnsi="Times New Roman" w:cs="Times New Roman"/>
          <w:b/>
          <w:bCs/>
          <w:color w:val="000000" w:themeColor="text1"/>
          <w:sz w:val="28"/>
          <w:szCs w:val="28"/>
        </w:rPr>
        <w:t>ы</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р</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sz w:val="28"/>
          <w:szCs w:val="28"/>
        </w:rPr>
        <w:t>у</w:t>
      </w:r>
      <w:r w:rsidRPr="00FA6BCD">
        <w:rPr>
          <w:rFonts w:ascii="Times New Roman" w:eastAsia="Times New Roman" w:hAnsi="Times New Roman" w:cs="Times New Roman"/>
          <w:b/>
          <w:bCs/>
          <w:color w:val="000000" w:themeColor="text1"/>
          <w:spacing w:val="-2"/>
          <w:sz w:val="28"/>
          <w:szCs w:val="28"/>
        </w:rPr>
        <w:t>л</w:t>
      </w:r>
      <w:r w:rsidRPr="00FA6BCD">
        <w:rPr>
          <w:rFonts w:ascii="Times New Roman" w:eastAsia="Times New Roman" w:hAnsi="Times New Roman" w:cs="Times New Roman"/>
          <w:b/>
          <w:bCs/>
          <w:color w:val="000000" w:themeColor="text1"/>
          <w:spacing w:val="-1"/>
          <w:w w:val="101"/>
          <w:sz w:val="28"/>
          <w:szCs w:val="28"/>
        </w:rPr>
        <w:t>ь</w:t>
      </w:r>
      <w:r w:rsidRPr="00FA6BCD">
        <w:rPr>
          <w:rFonts w:ascii="Times New Roman" w:eastAsia="Times New Roman" w:hAnsi="Times New Roman" w:cs="Times New Roman"/>
          <w:b/>
          <w:bCs/>
          <w:color w:val="000000" w:themeColor="text1"/>
          <w:sz w:val="28"/>
          <w:szCs w:val="28"/>
        </w:rPr>
        <w:t>таты:</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в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ы</w:t>
      </w:r>
      <w:r w:rsidR="00007272"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 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r w:rsidR="00007272"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льной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w:t>
      </w:r>
      <w:r w:rsidR="00007272"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z w:val="28"/>
          <w:szCs w:val="28"/>
        </w:rPr>
        <w:t>ио</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оги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ад</w:t>
      </w:r>
      <w:r w:rsidR="00007272"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z w:val="28"/>
          <w:szCs w:val="28"/>
        </w:rPr>
        <w:t xml:space="preserve">. </w:t>
      </w:r>
    </w:p>
    <w:p w:rsidR="00F27878" w:rsidRPr="00FA6BCD" w:rsidRDefault="00073881" w:rsidP="008552B7">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8.7.</w:t>
      </w:r>
      <w:r w:rsidR="00F27878" w:rsidRPr="00FA6BCD">
        <w:rPr>
          <w:rFonts w:ascii="Times New Roman" w:eastAsia="Times New Roman" w:hAnsi="Times New Roman" w:cs="Times New Roman"/>
          <w:b/>
          <w:bCs/>
          <w:iCs/>
          <w:color w:val="000000" w:themeColor="text1"/>
          <w:spacing w:val="1"/>
          <w:sz w:val="28"/>
          <w:szCs w:val="28"/>
          <w:u w:val="single"/>
        </w:rPr>
        <w:t>П</w:t>
      </w:r>
      <w:r w:rsidR="00F27878" w:rsidRPr="00FA6BCD">
        <w:rPr>
          <w:rFonts w:ascii="Times New Roman" w:eastAsia="Times New Roman" w:hAnsi="Times New Roman" w:cs="Times New Roman"/>
          <w:b/>
          <w:bCs/>
          <w:iCs/>
          <w:color w:val="000000" w:themeColor="text1"/>
          <w:sz w:val="28"/>
          <w:szCs w:val="28"/>
          <w:u w:val="single"/>
        </w:rPr>
        <w:t>ро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pacing w:val="-1"/>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spacing w:val="1"/>
          <w:sz w:val="28"/>
          <w:szCs w:val="28"/>
          <w:u w:val="single"/>
        </w:rPr>
        <w:t xml:space="preserve"> </w:t>
      </w:r>
      <w:r w:rsidR="00F27878" w:rsidRPr="00FA6BCD">
        <w:rPr>
          <w:rFonts w:ascii="Times New Roman" w:eastAsia="Times New Roman" w:hAnsi="Times New Roman" w:cs="Times New Roman"/>
          <w:b/>
          <w:bCs/>
          <w:iCs/>
          <w:color w:val="000000" w:themeColor="text1"/>
          <w:sz w:val="28"/>
          <w:szCs w:val="28"/>
          <w:u w:val="single"/>
        </w:rPr>
        <w:t>«К</w:t>
      </w:r>
      <w:r w:rsidR="00F27878" w:rsidRPr="00FA6BCD">
        <w:rPr>
          <w:rFonts w:ascii="Times New Roman" w:eastAsia="Times New Roman" w:hAnsi="Times New Roman" w:cs="Times New Roman"/>
          <w:b/>
          <w:bCs/>
          <w:iCs/>
          <w:color w:val="000000" w:themeColor="text1"/>
          <w:spacing w:val="-1"/>
          <w:sz w:val="28"/>
          <w:szCs w:val="28"/>
          <w:u w:val="single"/>
        </w:rPr>
        <w:t>а</w:t>
      </w:r>
      <w:r w:rsidR="00F27878" w:rsidRPr="00FA6BCD">
        <w:rPr>
          <w:rFonts w:ascii="Times New Roman" w:eastAsia="Times New Roman" w:hAnsi="Times New Roman" w:cs="Times New Roman"/>
          <w:b/>
          <w:bCs/>
          <w:iCs/>
          <w:color w:val="000000" w:themeColor="text1"/>
          <w:sz w:val="28"/>
          <w:szCs w:val="28"/>
          <w:u w:val="single"/>
        </w:rPr>
        <w:t>дро</w:t>
      </w:r>
      <w:r w:rsidR="00F27878" w:rsidRPr="00FA6BCD">
        <w:rPr>
          <w:rFonts w:ascii="Times New Roman" w:eastAsia="Times New Roman" w:hAnsi="Times New Roman" w:cs="Times New Roman"/>
          <w:b/>
          <w:bCs/>
          <w:iCs/>
          <w:color w:val="000000" w:themeColor="text1"/>
          <w:w w:val="101"/>
          <w:sz w:val="28"/>
          <w:szCs w:val="28"/>
          <w:u w:val="single"/>
        </w:rPr>
        <w:t>в</w:t>
      </w:r>
      <w:r w:rsidR="00F27878" w:rsidRPr="00FA6BCD">
        <w:rPr>
          <w:rFonts w:ascii="Times New Roman" w:eastAsia="Times New Roman" w:hAnsi="Times New Roman" w:cs="Times New Roman"/>
          <w:b/>
          <w:bCs/>
          <w:iCs/>
          <w:color w:val="000000" w:themeColor="text1"/>
          <w:spacing w:val="-1"/>
          <w:sz w:val="28"/>
          <w:szCs w:val="28"/>
          <w:u w:val="single"/>
        </w:rPr>
        <w:t>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 xml:space="preserve"> о</w:t>
      </w:r>
      <w:r w:rsidR="00F27878" w:rsidRPr="00FA6BCD">
        <w:rPr>
          <w:rFonts w:ascii="Times New Roman" w:eastAsia="Times New Roman" w:hAnsi="Times New Roman" w:cs="Times New Roman"/>
          <w:b/>
          <w:bCs/>
          <w:iCs/>
          <w:color w:val="000000" w:themeColor="text1"/>
          <w:spacing w:val="-2"/>
          <w:sz w:val="28"/>
          <w:szCs w:val="28"/>
          <w:u w:val="single"/>
        </w:rPr>
        <w:t>б</w:t>
      </w:r>
      <w:r w:rsidR="00F27878" w:rsidRPr="00FA6BCD">
        <w:rPr>
          <w:rFonts w:ascii="Times New Roman" w:eastAsia="Times New Roman" w:hAnsi="Times New Roman" w:cs="Times New Roman"/>
          <w:b/>
          <w:bCs/>
          <w:iCs/>
          <w:color w:val="000000" w:themeColor="text1"/>
          <w:w w:val="101"/>
          <w:sz w:val="28"/>
          <w:szCs w:val="28"/>
          <w:u w:val="single"/>
        </w:rPr>
        <w:t>ес</w:t>
      </w:r>
      <w:r w:rsidR="00F27878" w:rsidRPr="00FA6BCD">
        <w:rPr>
          <w:rFonts w:ascii="Times New Roman" w:eastAsia="Times New Roman" w:hAnsi="Times New Roman" w:cs="Times New Roman"/>
          <w:b/>
          <w:bCs/>
          <w:iCs/>
          <w:color w:val="000000" w:themeColor="text1"/>
          <w:sz w:val="28"/>
          <w:szCs w:val="28"/>
          <w:u w:val="single"/>
        </w:rPr>
        <w:t>п</w:t>
      </w:r>
      <w:r w:rsidR="00F27878" w:rsidRPr="00FA6BCD">
        <w:rPr>
          <w:rFonts w:ascii="Times New Roman" w:eastAsia="Times New Roman" w:hAnsi="Times New Roman" w:cs="Times New Roman"/>
          <w:b/>
          <w:bCs/>
          <w:iCs/>
          <w:color w:val="000000" w:themeColor="text1"/>
          <w:w w:val="101"/>
          <w:sz w:val="28"/>
          <w:szCs w:val="28"/>
          <w:u w:val="single"/>
        </w:rPr>
        <w:t>ече</w:t>
      </w:r>
      <w:r w:rsidR="00F27878" w:rsidRPr="00FA6BCD">
        <w:rPr>
          <w:rFonts w:ascii="Times New Roman" w:eastAsia="Times New Roman" w:hAnsi="Times New Roman" w:cs="Times New Roman"/>
          <w:b/>
          <w:bCs/>
          <w:iCs/>
          <w:color w:val="000000" w:themeColor="text1"/>
          <w:sz w:val="28"/>
          <w:szCs w:val="28"/>
          <w:u w:val="single"/>
        </w:rPr>
        <w:t>н</w:t>
      </w:r>
      <w:r w:rsidR="00F27878" w:rsidRPr="00FA6BCD">
        <w:rPr>
          <w:rFonts w:ascii="Times New Roman" w:eastAsia="Times New Roman" w:hAnsi="Times New Roman" w:cs="Times New Roman"/>
          <w:b/>
          <w:bCs/>
          <w:iCs/>
          <w:color w:val="000000" w:themeColor="text1"/>
          <w:spacing w:val="-2"/>
          <w:sz w:val="28"/>
          <w:szCs w:val="28"/>
          <w:u w:val="single"/>
        </w:rPr>
        <w:t>и</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это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z w:val="28"/>
          <w:szCs w:val="28"/>
        </w:rPr>
        <w:t>, 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2"/>
          <w:w w:val="101"/>
          <w:sz w:val="28"/>
          <w:szCs w:val="28"/>
        </w:rPr>
        <w:t>Т</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пло</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spacing w:val="-2"/>
          <w:w w:val="101"/>
          <w:sz w:val="28"/>
          <w:szCs w:val="28"/>
        </w:rPr>
        <w:t>ф</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полнить</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аме</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поэто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у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льшо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1644"/>
          <w:tab w:val="left" w:pos="3428"/>
          <w:tab w:val="left" w:pos="4926"/>
          <w:tab w:val="left" w:pos="7684"/>
          <w:tab w:val="left" w:pos="8557"/>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гот</w:t>
      </w:r>
      <w:r w:rsidRPr="00FA6BCD">
        <w:rPr>
          <w:rFonts w:ascii="Times New Roman" w:eastAsia="Times New Roman" w:hAnsi="Times New Roman" w:cs="Times New Roman"/>
          <w:color w:val="000000" w:themeColor="text1"/>
          <w:spacing w:val="-1"/>
          <w:sz w:val="28"/>
          <w:szCs w:val="28"/>
        </w:rPr>
        <w:t>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z w:val="28"/>
          <w:szCs w:val="28"/>
        </w:rPr>
        <w:tab/>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002C5379"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тт</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002C5379"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1"/>
          <w:w w:val="101"/>
          <w:sz w:val="28"/>
          <w:szCs w:val="28"/>
        </w:rPr>
        <w:t>д</w:t>
      </w:r>
      <w:r w:rsidR="002C5379" w:rsidRPr="00FA6BCD">
        <w:rPr>
          <w:rFonts w:ascii="Times New Roman" w:eastAsia="Times New Roman" w:hAnsi="Times New Roman" w:cs="Times New Roman"/>
          <w:color w:val="000000" w:themeColor="text1"/>
          <w:sz w:val="28"/>
          <w:szCs w:val="28"/>
        </w:rPr>
        <w:t xml:space="preserve">ров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 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2C5379"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lastRenderedPageBreak/>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pacing w:val="-1"/>
          <w:w w:val="101"/>
          <w:sz w:val="28"/>
          <w:szCs w:val="28"/>
        </w:rPr>
      </w:pP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sz w:val="28"/>
          <w:szCs w:val="28"/>
        </w:rPr>
        <w:t>ии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жка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оло</w:t>
      </w:r>
      <w:r w:rsidRPr="00FA6BCD">
        <w:rPr>
          <w:rFonts w:ascii="Times New Roman" w:eastAsia="Times New Roman" w:hAnsi="Times New Roman" w:cs="Times New Roman"/>
          <w:color w:val="000000" w:themeColor="text1"/>
          <w:spacing w:val="-1"/>
          <w:w w:val="101"/>
          <w:sz w:val="28"/>
          <w:szCs w:val="28"/>
        </w:rPr>
        <w:t>ды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w w:val="101"/>
          <w:sz w:val="28"/>
          <w:szCs w:val="28"/>
        </w:rPr>
        <w:t>;</w:t>
      </w:r>
    </w:p>
    <w:p w:rsidR="00F27878" w:rsidRPr="00FA6BCD" w:rsidRDefault="00F27878" w:rsidP="002C537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мы</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отни</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мас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р</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F27878" w:rsidRPr="00FA6BCD" w:rsidRDefault="00F27878" w:rsidP="00D46967">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0"/>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r w:rsidR="00D4696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лиров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про</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ион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w:t>
      </w:r>
      <w:r w:rsidR="00D4696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льной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щит</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w:t>
      </w:r>
      <w:r w:rsidR="00D4696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пло</w:t>
      </w:r>
      <w:r w:rsidRPr="00FA6BCD">
        <w:rPr>
          <w:rFonts w:ascii="Times New Roman" w:eastAsia="Times New Roman" w:hAnsi="Times New Roman" w:cs="Times New Roman"/>
          <w:color w:val="000000" w:themeColor="text1"/>
          <w:spacing w:val="-2"/>
          <w:w w:val="101"/>
          <w:sz w:val="28"/>
          <w:szCs w:val="28"/>
        </w:rPr>
        <w:t>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ее</w:t>
      </w:r>
      <w:r w:rsidR="00D4696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w w:val="101"/>
          <w:sz w:val="28"/>
          <w:szCs w:val="28"/>
        </w:rPr>
        <w:t>фф</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 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b/>
          <w:bCs/>
          <w:color w:val="000000" w:themeColor="text1"/>
          <w:sz w:val="28"/>
          <w:szCs w:val="28"/>
        </w:rPr>
        <w:t>.</w:t>
      </w:r>
    </w:p>
    <w:p w:rsidR="00F27878" w:rsidRPr="00FA6BCD" w:rsidRDefault="00F27878" w:rsidP="004B34F6">
      <w:pPr>
        <w:widowControl w:val="0"/>
        <w:tabs>
          <w:tab w:val="left" w:pos="6020"/>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иво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ц</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b/>
          <w:bCs/>
          <w:color w:val="000000" w:themeColor="text1"/>
          <w:sz w:val="28"/>
          <w:szCs w:val="28"/>
        </w:rPr>
        <w:t>.</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w w:val="10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оот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5"/>
          <w:sz w:val="28"/>
          <w:szCs w:val="28"/>
        </w:rPr>
        <w:t xml:space="preserve"> </w:t>
      </w:r>
    </w:p>
    <w:p w:rsidR="00F27878" w:rsidRPr="00FA6BCD" w:rsidRDefault="00933819" w:rsidP="008552B7">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8.8.</w:t>
      </w:r>
      <w:r w:rsidR="00F27878" w:rsidRPr="00FA6BCD">
        <w:rPr>
          <w:rFonts w:ascii="Times New Roman" w:eastAsia="Times New Roman" w:hAnsi="Times New Roman" w:cs="Times New Roman"/>
          <w:b/>
          <w:bCs/>
          <w:iCs/>
          <w:color w:val="000000" w:themeColor="text1"/>
          <w:spacing w:val="1"/>
          <w:sz w:val="28"/>
          <w:szCs w:val="28"/>
          <w:u w:val="single"/>
        </w:rPr>
        <w:t>П</w:t>
      </w:r>
      <w:r w:rsidR="00F27878" w:rsidRPr="00FA6BCD">
        <w:rPr>
          <w:rFonts w:ascii="Times New Roman" w:eastAsia="Times New Roman" w:hAnsi="Times New Roman" w:cs="Times New Roman"/>
          <w:b/>
          <w:bCs/>
          <w:iCs/>
          <w:color w:val="000000" w:themeColor="text1"/>
          <w:sz w:val="28"/>
          <w:szCs w:val="28"/>
          <w:u w:val="single"/>
        </w:rPr>
        <w:t>ро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pacing w:val="-1"/>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spacing w:val="1"/>
          <w:sz w:val="28"/>
          <w:szCs w:val="28"/>
          <w:u w:val="single"/>
        </w:rPr>
        <w:t xml:space="preserve"> </w:t>
      </w:r>
      <w:r w:rsidR="00F27878" w:rsidRPr="00FA6BCD">
        <w:rPr>
          <w:rFonts w:ascii="Times New Roman" w:eastAsia="Times New Roman" w:hAnsi="Times New Roman" w:cs="Times New Roman"/>
          <w:b/>
          <w:bCs/>
          <w:iCs/>
          <w:color w:val="000000" w:themeColor="text1"/>
          <w:spacing w:val="-2"/>
          <w:sz w:val="28"/>
          <w:szCs w:val="28"/>
          <w:u w:val="single"/>
        </w:rPr>
        <w:t>«</w:t>
      </w:r>
      <w:r w:rsidR="00F27878" w:rsidRPr="00FA6BCD">
        <w:rPr>
          <w:rFonts w:ascii="Times New Roman" w:eastAsia="Times New Roman" w:hAnsi="Times New Roman" w:cs="Times New Roman"/>
          <w:b/>
          <w:bCs/>
          <w:iCs/>
          <w:color w:val="000000" w:themeColor="text1"/>
          <w:w w:val="101"/>
          <w:sz w:val="28"/>
          <w:szCs w:val="28"/>
          <w:u w:val="single"/>
        </w:rPr>
        <w:t>Эк</w:t>
      </w:r>
      <w:r w:rsidR="00F27878" w:rsidRPr="00FA6BCD">
        <w:rPr>
          <w:rFonts w:ascii="Times New Roman" w:eastAsia="Times New Roman" w:hAnsi="Times New Roman" w:cs="Times New Roman"/>
          <w:b/>
          <w:bCs/>
          <w:iCs/>
          <w:color w:val="000000" w:themeColor="text1"/>
          <w:sz w:val="28"/>
          <w:szCs w:val="28"/>
          <w:u w:val="single"/>
        </w:rPr>
        <w:t>о</w:t>
      </w:r>
      <w:r w:rsidR="00F27878" w:rsidRPr="00FA6BCD">
        <w:rPr>
          <w:rFonts w:ascii="Times New Roman" w:eastAsia="Times New Roman" w:hAnsi="Times New Roman" w:cs="Times New Roman"/>
          <w:b/>
          <w:bCs/>
          <w:iCs/>
          <w:color w:val="000000" w:themeColor="text1"/>
          <w:spacing w:val="-2"/>
          <w:sz w:val="28"/>
          <w:szCs w:val="28"/>
          <w:u w:val="single"/>
        </w:rPr>
        <w:t>н</w:t>
      </w:r>
      <w:r w:rsidR="00F27878" w:rsidRPr="00FA6BCD">
        <w:rPr>
          <w:rFonts w:ascii="Times New Roman" w:eastAsia="Times New Roman" w:hAnsi="Times New Roman" w:cs="Times New Roman"/>
          <w:b/>
          <w:bCs/>
          <w:iCs/>
          <w:color w:val="000000" w:themeColor="text1"/>
          <w:sz w:val="28"/>
          <w:szCs w:val="28"/>
          <w:u w:val="single"/>
        </w:rPr>
        <w:t>оми</w:t>
      </w:r>
      <w:r w:rsidR="00F27878" w:rsidRPr="00FA6BCD">
        <w:rPr>
          <w:rFonts w:ascii="Times New Roman" w:eastAsia="Times New Roman" w:hAnsi="Times New Roman" w:cs="Times New Roman"/>
          <w:b/>
          <w:bCs/>
          <w:iCs/>
          <w:color w:val="000000" w:themeColor="text1"/>
          <w:w w:val="101"/>
          <w:sz w:val="28"/>
          <w:szCs w:val="28"/>
          <w:u w:val="single"/>
        </w:rPr>
        <w:t>че</w:t>
      </w:r>
      <w:r w:rsidR="00F27878" w:rsidRPr="00FA6BCD">
        <w:rPr>
          <w:rFonts w:ascii="Times New Roman" w:eastAsia="Times New Roman" w:hAnsi="Times New Roman" w:cs="Times New Roman"/>
          <w:b/>
          <w:bCs/>
          <w:iCs/>
          <w:color w:val="000000" w:themeColor="text1"/>
          <w:spacing w:val="-2"/>
          <w:w w:val="101"/>
          <w:sz w:val="28"/>
          <w:szCs w:val="28"/>
          <w:u w:val="single"/>
        </w:rPr>
        <w:t>с</w:t>
      </w:r>
      <w:r w:rsidR="00F27878" w:rsidRPr="00FA6BCD">
        <w:rPr>
          <w:rFonts w:ascii="Times New Roman" w:eastAsia="Times New Roman" w:hAnsi="Times New Roman" w:cs="Times New Roman"/>
          <w:b/>
          <w:bCs/>
          <w:iCs/>
          <w:color w:val="000000" w:themeColor="text1"/>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 xml:space="preserve"> р</w:t>
      </w:r>
      <w:r w:rsidR="00F27878" w:rsidRPr="00FA6BCD">
        <w:rPr>
          <w:rFonts w:ascii="Times New Roman" w:eastAsia="Times New Roman" w:hAnsi="Times New Roman" w:cs="Times New Roman"/>
          <w:b/>
          <w:bCs/>
          <w:iCs/>
          <w:color w:val="000000" w:themeColor="text1"/>
          <w:spacing w:val="-1"/>
          <w:sz w:val="28"/>
          <w:szCs w:val="28"/>
          <w:u w:val="single"/>
        </w:rPr>
        <w:t>а</w:t>
      </w:r>
      <w:r w:rsidR="00F27878" w:rsidRPr="00FA6BCD">
        <w:rPr>
          <w:rFonts w:ascii="Times New Roman" w:eastAsia="Times New Roman" w:hAnsi="Times New Roman" w:cs="Times New Roman"/>
          <w:b/>
          <w:bCs/>
          <w:iCs/>
          <w:color w:val="000000" w:themeColor="text1"/>
          <w:sz w:val="28"/>
          <w:szCs w:val="28"/>
          <w:u w:val="single"/>
        </w:rPr>
        <w:t>з</w:t>
      </w:r>
      <w:r w:rsidR="00F27878" w:rsidRPr="00FA6BCD">
        <w:rPr>
          <w:rFonts w:ascii="Times New Roman" w:eastAsia="Times New Roman" w:hAnsi="Times New Roman" w:cs="Times New Roman"/>
          <w:b/>
          <w:bCs/>
          <w:iCs/>
          <w:color w:val="000000" w:themeColor="text1"/>
          <w:w w:val="101"/>
          <w:sz w:val="28"/>
          <w:szCs w:val="28"/>
          <w:u w:val="single"/>
        </w:rPr>
        <w:t>в</w:t>
      </w:r>
      <w:r w:rsidR="00F27878" w:rsidRPr="00FA6BCD">
        <w:rPr>
          <w:rFonts w:ascii="Times New Roman" w:eastAsia="Times New Roman" w:hAnsi="Times New Roman" w:cs="Times New Roman"/>
          <w:b/>
          <w:bCs/>
          <w:iCs/>
          <w:color w:val="000000" w:themeColor="text1"/>
          <w:spacing w:val="-3"/>
          <w:sz w:val="28"/>
          <w:szCs w:val="28"/>
          <w:u w:val="single"/>
        </w:rPr>
        <w:t>и</w:t>
      </w:r>
      <w:r w:rsidR="00F27878" w:rsidRPr="00FA6BCD">
        <w:rPr>
          <w:rFonts w:ascii="Times New Roman" w:eastAsia="Times New Roman" w:hAnsi="Times New Roman" w:cs="Times New Roman"/>
          <w:b/>
          <w:bCs/>
          <w:iCs/>
          <w:color w:val="000000" w:themeColor="text1"/>
          <w:spacing w:val="3"/>
          <w:sz w:val="28"/>
          <w:szCs w:val="28"/>
          <w:u w:val="single"/>
        </w:rPr>
        <w:t>т</w:t>
      </w:r>
      <w:r w:rsidR="00F27878" w:rsidRPr="00FA6BCD">
        <w:rPr>
          <w:rFonts w:ascii="Times New Roman" w:eastAsia="Times New Roman" w:hAnsi="Times New Roman" w:cs="Times New Roman"/>
          <w:b/>
          <w:bCs/>
          <w:iCs/>
          <w:color w:val="000000" w:themeColor="text1"/>
          <w:spacing w:val="-1"/>
          <w:sz w:val="28"/>
          <w:szCs w:val="28"/>
          <w:u w:val="single"/>
        </w:rPr>
        <w:t>и</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0"/>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тной</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00390B9E"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тной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w:t>
      </w:r>
    </w:p>
    <w:p w:rsidR="00F27878" w:rsidRPr="00FA6BCD" w:rsidRDefault="00F27878" w:rsidP="004B34F6">
      <w:pPr>
        <w:spacing w:line="360" w:lineRule="auto"/>
        <w:jc w:val="both"/>
        <w:rPr>
          <w:rFonts w:ascii="Times New Roman" w:eastAsia="Times New Roman" w:hAnsi="Times New Roman" w:cs="Times New Roman"/>
          <w:color w:val="000000" w:themeColor="text1"/>
          <w:sz w:val="28"/>
          <w:szCs w:val="28"/>
        </w:rPr>
      </w:pPr>
    </w:p>
    <w:p w:rsidR="00F27878" w:rsidRPr="00FA6BCD" w:rsidRDefault="00933819" w:rsidP="008552B7">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lastRenderedPageBreak/>
        <w:t>8.9.</w:t>
      </w:r>
      <w:r w:rsidR="00F27878" w:rsidRPr="00FA6BCD">
        <w:rPr>
          <w:rFonts w:ascii="Times New Roman" w:eastAsia="Times New Roman" w:hAnsi="Times New Roman" w:cs="Times New Roman"/>
          <w:b/>
          <w:bCs/>
          <w:iCs/>
          <w:color w:val="000000" w:themeColor="text1"/>
          <w:sz w:val="28"/>
          <w:szCs w:val="28"/>
          <w:u w:val="single"/>
        </w:rPr>
        <w:t>Про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pacing w:val="-2"/>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spacing w:val="3"/>
          <w:sz w:val="28"/>
          <w:szCs w:val="28"/>
          <w:u w:val="single"/>
        </w:rPr>
        <w:t xml:space="preserve"> </w:t>
      </w:r>
      <w:r w:rsidR="00F27878" w:rsidRPr="00FA6BCD">
        <w:rPr>
          <w:rFonts w:ascii="Times New Roman" w:eastAsia="Times New Roman" w:hAnsi="Times New Roman" w:cs="Times New Roman"/>
          <w:b/>
          <w:bCs/>
          <w:iCs/>
          <w:color w:val="000000" w:themeColor="text1"/>
          <w:sz w:val="28"/>
          <w:szCs w:val="28"/>
          <w:u w:val="single"/>
        </w:rPr>
        <w:t>«М</w:t>
      </w:r>
      <w:r w:rsidR="00F27878" w:rsidRPr="00FA6BCD">
        <w:rPr>
          <w:rFonts w:ascii="Times New Roman" w:eastAsia="Times New Roman" w:hAnsi="Times New Roman" w:cs="Times New Roman"/>
          <w:b/>
          <w:bCs/>
          <w:iCs/>
          <w:color w:val="000000" w:themeColor="text1"/>
          <w:spacing w:val="-1"/>
          <w:sz w:val="28"/>
          <w:szCs w:val="28"/>
          <w:u w:val="single"/>
        </w:rPr>
        <w:t>а</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риа</w:t>
      </w:r>
      <w:r w:rsidR="00F27878" w:rsidRPr="00FA6BCD">
        <w:rPr>
          <w:rFonts w:ascii="Times New Roman" w:eastAsia="Times New Roman" w:hAnsi="Times New Roman" w:cs="Times New Roman"/>
          <w:b/>
          <w:bCs/>
          <w:iCs/>
          <w:color w:val="000000" w:themeColor="text1"/>
          <w:spacing w:val="-2"/>
          <w:sz w:val="28"/>
          <w:szCs w:val="28"/>
          <w:u w:val="single"/>
        </w:rPr>
        <w:t>л</w:t>
      </w:r>
      <w:r w:rsidR="00F27878" w:rsidRPr="00FA6BCD">
        <w:rPr>
          <w:rFonts w:ascii="Times New Roman" w:eastAsia="Times New Roman" w:hAnsi="Times New Roman" w:cs="Times New Roman"/>
          <w:b/>
          <w:bCs/>
          <w:iCs/>
          <w:color w:val="000000" w:themeColor="text1"/>
          <w:sz w:val="28"/>
          <w:szCs w:val="28"/>
          <w:u w:val="single"/>
        </w:rPr>
        <w:t>ьн</w:t>
      </w:r>
      <w:r w:rsidR="00F27878" w:rsidRPr="00FA6BCD">
        <w:rPr>
          <w:rFonts w:ascii="Times New Roman" w:eastAsia="Times New Roman" w:hAnsi="Times New Roman" w:cs="Times New Roman"/>
          <w:b/>
          <w:bCs/>
          <w:iCs/>
          <w:color w:val="000000" w:themeColor="text1"/>
          <w:spacing w:val="1"/>
          <w:sz w:val="28"/>
          <w:szCs w:val="28"/>
          <w:u w:val="single"/>
        </w:rPr>
        <w:t>о</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хни</w:t>
      </w:r>
      <w:r w:rsidR="00F27878" w:rsidRPr="00FA6BCD">
        <w:rPr>
          <w:rFonts w:ascii="Times New Roman" w:eastAsia="Times New Roman" w:hAnsi="Times New Roman" w:cs="Times New Roman"/>
          <w:b/>
          <w:bCs/>
          <w:iCs/>
          <w:color w:val="000000" w:themeColor="text1"/>
          <w:w w:val="101"/>
          <w:sz w:val="28"/>
          <w:szCs w:val="28"/>
          <w:u w:val="single"/>
        </w:rPr>
        <w:t>ч</w:t>
      </w:r>
      <w:r w:rsidR="00F27878" w:rsidRPr="00FA6BCD">
        <w:rPr>
          <w:rFonts w:ascii="Times New Roman" w:eastAsia="Times New Roman" w:hAnsi="Times New Roman" w:cs="Times New Roman"/>
          <w:b/>
          <w:bCs/>
          <w:iCs/>
          <w:color w:val="000000" w:themeColor="text1"/>
          <w:spacing w:val="-1"/>
          <w:w w:val="101"/>
          <w:sz w:val="28"/>
          <w:szCs w:val="28"/>
          <w:u w:val="single"/>
        </w:rPr>
        <w:t>е</w:t>
      </w:r>
      <w:r w:rsidR="00F27878" w:rsidRPr="00FA6BCD">
        <w:rPr>
          <w:rFonts w:ascii="Times New Roman" w:eastAsia="Times New Roman" w:hAnsi="Times New Roman" w:cs="Times New Roman"/>
          <w:b/>
          <w:bCs/>
          <w:iCs/>
          <w:color w:val="000000" w:themeColor="text1"/>
          <w:w w:val="101"/>
          <w:sz w:val="28"/>
          <w:szCs w:val="28"/>
          <w:u w:val="single"/>
        </w:rPr>
        <w:t>ск</w:t>
      </w:r>
      <w:r w:rsidR="00F27878" w:rsidRPr="00FA6BCD">
        <w:rPr>
          <w:rFonts w:ascii="Times New Roman" w:eastAsia="Times New Roman" w:hAnsi="Times New Roman" w:cs="Times New Roman"/>
          <w:b/>
          <w:bCs/>
          <w:iCs/>
          <w:color w:val="000000" w:themeColor="text1"/>
          <w:sz w:val="28"/>
          <w:szCs w:val="28"/>
          <w:u w:val="single"/>
        </w:rPr>
        <w:t xml:space="preserve">ая </w:t>
      </w:r>
      <w:r w:rsidR="00F27878" w:rsidRPr="00FA6BCD">
        <w:rPr>
          <w:rFonts w:ascii="Times New Roman" w:eastAsia="Times New Roman" w:hAnsi="Times New Roman" w:cs="Times New Roman"/>
          <w:b/>
          <w:bCs/>
          <w:iCs/>
          <w:color w:val="000000" w:themeColor="text1"/>
          <w:spacing w:val="-2"/>
          <w:sz w:val="28"/>
          <w:szCs w:val="28"/>
          <w:u w:val="single"/>
        </w:rPr>
        <w:t>б</w:t>
      </w:r>
      <w:r w:rsidR="00F27878" w:rsidRPr="00FA6BCD">
        <w:rPr>
          <w:rFonts w:ascii="Times New Roman" w:eastAsia="Times New Roman" w:hAnsi="Times New Roman" w:cs="Times New Roman"/>
          <w:b/>
          <w:bCs/>
          <w:iCs/>
          <w:color w:val="000000" w:themeColor="text1"/>
          <w:sz w:val="28"/>
          <w:szCs w:val="28"/>
          <w:u w:val="single"/>
        </w:rPr>
        <w:t>аза</w:t>
      </w:r>
      <w:r w:rsidR="00F27878" w:rsidRPr="00FA6BCD">
        <w:rPr>
          <w:rFonts w:ascii="Times New Roman" w:eastAsia="Times New Roman" w:hAnsi="Times New Roman" w:cs="Times New Roman"/>
          <w:b/>
          <w:bCs/>
          <w:iCs/>
          <w:color w:val="000000" w:themeColor="text1"/>
          <w:spacing w:val="-1"/>
          <w:sz w:val="28"/>
          <w:szCs w:val="28"/>
          <w:u w:val="single"/>
        </w:rPr>
        <w:t xml:space="preserve"> ш</w:t>
      </w:r>
      <w:r w:rsidR="00F27878" w:rsidRPr="00FA6BCD">
        <w:rPr>
          <w:rFonts w:ascii="Times New Roman" w:eastAsia="Times New Roman" w:hAnsi="Times New Roman" w:cs="Times New Roman"/>
          <w:b/>
          <w:bCs/>
          <w:iCs/>
          <w:color w:val="000000" w:themeColor="text1"/>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ол</w:t>
      </w:r>
      <w:r w:rsidR="00F27878" w:rsidRPr="00FA6BCD">
        <w:rPr>
          <w:rFonts w:ascii="Times New Roman" w:eastAsia="Times New Roman" w:hAnsi="Times New Roman" w:cs="Times New Roman"/>
          <w:b/>
          <w:bCs/>
          <w:iCs/>
          <w:color w:val="000000" w:themeColor="text1"/>
          <w:w w:val="101"/>
          <w:sz w:val="28"/>
          <w:szCs w:val="28"/>
          <w:u w:val="single"/>
        </w:rPr>
        <w:t>ы</w:t>
      </w:r>
      <w:r w:rsidR="00F27878" w:rsidRPr="00FA6BCD">
        <w:rPr>
          <w:rFonts w:ascii="Times New Roman" w:eastAsia="Times New Roman" w:hAnsi="Times New Roman" w:cs="Times New Roman"/>
          <w:b/>
          <w:bCs/>
          <w:iCs/>
          <w:color w:val="000000" w:themeColor="text1"/>
          <w:sz w:val="28"/>
          <w:szCs w:val="28"/>
          <w:u w:val="single"/>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ффек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аммы</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 xml:space="preserve">от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8552B7"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pacing w:val="-1"/>
          <w:sz w:val="28"/>
          <w:szCs w:val="28"/>
        </w:rPr>
        <w:t>ой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онт вн</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 xml:space="preserve">три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p>
    <w:p w:rsidR="004B34F6"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ортивного инв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w w:val="101"/>
          <w:sz w:val="28"/>
          <w:szCs w:val="28"/>
        </w:rPr>
        <w:t>ы</w:t>
      </w:r>
      <w:r w:rsidRPr="00FA6BCD">
        <w:rPr>
          <w:rFonts w:ascii="Times New Roman" w:eastAsia="Times New Roman" w:hAnsi="Times New Roman" w:cs="Times New Roman"/>
          <w:color w:val="000000" w:themeColor="text1"/>
          <w:w w:val="101"/>
          <w:sz w:val="28"/>
          <w:szCs w:val="28"/>
        </w:rPr>
        <w:t>;</w:t>
      </w:r>
    </w:p>
    <w:p w:rsidR="00F27878" w:rsidRPr="00FA6BCD" w:rsidRDefault="00F27878" w:rsidP="004B34F6">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трой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рритории.</w:t>
      </w:r>
    </w:p>
    <w:p w:rsidR="00F27878" w:rsidRPr="00FA6BCD" w:rsidRDefault="00F27878" w:rsidP="00933819">
      <w:pPr>
        <w:widowControl w:val="0"/>
        <w:spacing w:line="360" w:lineRule="auto"/>
        <w:ind w:firstLine="709"/>
        <w:jc w:val="both"/>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У</w:t>
      </w:r>
      <w:r w:rsidRPr="00FA6BCD">
        <w:rPr>
          <w:rFonts w:ascii="Times New Roman" w:eastAsia="Times New Roman" w:hAnsi="Times New Roman" w:cs="Times New Roman"/>
          <w:b/>
          <w:bCs/>
          <w:color w:val="000000" w:themeColor="text1"/>
          <w:spacing w:val="-1"/>
          <w:sz w:val="28"/>
          <w:szCs w:val="28"/>
        </w:rPr>
        <w:t>с</w:t>
      </w:r>
      <w:r w:rsidRPr="00FA6BCD">
        <w:rPr>
          <w:rFonts w:ascii="Times New Roman" w:eastAsia="Times New Roman" w:hAnsi="Times New Roman" w:cs="Times New Roman"/>
          <w:b/>
          <w:bCs/>
          <w:color w:val="000000" w:themeColor="text1"/>
          <w:sz w:val="28"/>
          <w:szCs w:val="28"/>
        </w:rPr>
        <w:t>ловия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обеспечен</w:t>
      </w:r>
      <w:r w:rsidRPr="00FA6BCD">
        <w:rPr>
          <w:rFonts w:ascii="Times New Roman" w:eastAsia="Times New Roman" w:hAnsi="Times New Roman" w:cs="Times New Roman"/>
          <w:b/>
          <w:bCs/>
          <w:color w:val="000000" w:themeColor="text1"/>
          <w:spacing w:val="1"/>
          <w:sz w:val="28"/>
          <w:szCs w:val="28"/>
        </w:rPr>
        <w:t>и</w:t>
      </w:r>
      <w:r w:rsidRPr="00FA6BCD">
        <w:rPr>
          <w:rFonts w:ascii="Times New Roman" w:eastAsia="Times New Roman" w:hAnsi="Times New Roman" w:cs="Times New Roman"/>
          <w:b/>
          <w:bCs/>
          <w:color w:val="000000" w:themeColor="text1"/>
          <w:sz w:val="28"/>
          <w:szCs w:val="28"/>
        </w:rPr>
        <w:t>ю</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б</w:t>
      </w:r>
      <w:r w:rsidRPr="00FA6BCD">
        <w:rPr>
          <w:rFonts w:ascii="Times New Roman" w:eastAsia="Times New Roman" w:hAnsi="Times New Roman" w:cs="Times New Roman"/>
          <w:b/>
          <w:bCs/>
          <w:color w:val="000000" w:themeColor="text1"/>
          <w:spacing w:val="-1"/>
          <w:sz w:val="28"/>
          <w:szCs w:val="28"/>
        </w:rPr>
        <w:t>е</w:t>
      </w:r>
      <w:r w:rsidRPr="00FA6BCD">
        <w:rPr>
          <w:rFonts w:ascii="Times New Roman" w:eastAsia="Times New Roman" w:hAnsi="Times New Roman" w:cs="Times New Roman"/>
          <w:b/>
          <w:bCs/>
          <w:color w:val="000000" w:themeColor="text1"/>
          <w:sz w:val="28"/>
          <w:szCs w:val="28"/>
        </w:rPr>
        <w:t>зопаснос</w:t>
      </w:r>
      <w:r w:rsidRPr="00FA6BCD">
        <w:rPr>
          <w:rFonts w:ascii="Times New Roman" w:eastAsia="Times New Roman" w:hAnsi="Times New Roman" w:cs="Times New Roman"/>
          <w:b/>
          <w:bCs/>
          <w:color w:val="000000" w:themeColor="text1"/>
          <w:spacing w:val="1"/>
          <w:sz w:val="28"/>
          <w:szCs w:val="28"/>
        </w:rPr>
        <w:t>т</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в</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b/>
          <w:bCs/>
          <w:color w:val="000000" w:themeColor="text1"/>
          <w:sz w:val="28"/>
          <w:szCs w:val="28"/>
        </w:rPr>
        <w:t>МАУ ДО «Спортшкола»</w:t>
      </w:r>
      <w:r w:rsidRPr="00FA6BCD">
        <w:rPr>
          <w:rFonts w:ascii="Times New Roman" w:eastAsia="Times New Roman" w:hAnsi="Times New Roman" w:cs="Times New Roman"/>
          <w:b/>
          <w:bCs/>
          <w:color w:val="000000" w:themeColor="text1"/>
          <w:sz w:val="28"/>
          <w:szCs w:val="28"/>
        </w:rPr>
        <w:t>:</w:t>
      </w:r>
    </w:p>
    <w:p w:rsidR="00F27878" w:rsidRPr="00FA6BCD" w:rsidRDefault="004B34F6" w:rsidP="004B34F6">
      <w:pPr>
        <w:widowControl w:val="0"/>
        <w:tabs>
          <w:tab w:val="left" w:pos="492"/>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с</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анов</w:t>
      </w:r>
      <w:r w:rsidR="00F27878" w:rsidRPr="00FA6BCD">
        <w:rPr>
          <w:rFonts w:ascii="Times New Roman" w:eastAsia="Times New Roman" w:hAnsi="Times New Roman" w:cs="Times New Roman"/>
          <w:color w:val="000000" w:themeColor="text1"/>
          <w:spacing w:val="2"/>
          <w:sz w:val="28"/>
          <w:szCs w:val="28"/>
        </w:rPr>
        <w:t>л</w:t>
      </w:r>
      <w:r w:rsidR="00F27878" w:rsidRPr="00FA6BCD">
        <w:rPr>
          <w:rFonts w:ascii="Times New Roman" w:eastAsia="Times New Roman" w:hAnsi="Times New Roman" w:cs="Times New Roman"/>
          <w:color w:val="000000" w:themeColor="text1"/>
          <w:sz w:val="28"/>
          <w:szCs w:val="28"/>
        </w:rPr>
        <w:t>ена</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ран</w:t>
      </w:r>
      <w:r w:rsidR="00F27878" w:rsidRPr="00FA6BCD">
        <w:rPr>
          <w:rFonts w:ascii="Times New Roman" w:eastAsia="Times New Roman" w:hAnsi="Times New Roman" w:cs="Times New Roman"/>
          <w:color w:val="000000" w:themeColor="text1"/>
          <w:spacing w:val="1"/>
          <w:sz w:val="28"/>
          <w:szCs w:val="28"/>
        </w:rPr>
        <w:t>но</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ож</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 xml:space="preserve">ая </w:t>
      </w:r>
      <w:r w:rsidR="00F27878" w:rsidRPr="00FA6BCD">
        <w:rPr>
          <w:rFonts w:ascii="Times New Roman" w:eastAsia="Times New Roman" w:hAnsi="Times New Roman" w:cs="Times New Roman"/>
          <w:color w:val="000000" w:themeColor="text1"/>
          <w:spacing w:val="-1"/>
          <w:sz w:val="28"/>
          <w:szCs w:val="28"/>
        </w:rPr>
        <w:t>с</w:t>
      </w:r>
      <w:r w:rsidR="00F27878" w:rsidRPr="00FA6BCD">
        <w:rPr>
          <w:rFonts w:ascii="Times New Roman" w:eastAsia="Times New Roman" w:hAnsi="Times New Roman" w:cs="Times New Roman"/>
          <w:color w:val="000000" w:themeColor="text1"/>
          <w:sz w:val="28"/>
          <w:szCs w:val="28"/>
        </w:rPr>
        <w:t>иг</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ал</w:t>
      </w:r>
      <w:r w:rsidR="00F27878" w:rsidRPr="00FA6BCD">
        <w:rPr>
          <w:rFonts w:ascii="Times New Roman" w:eastAsia="Times New Roman" w:hAnsi="Times New Roman" w:cs="Times New Roman"/>
          <w:color w:val="000000" w:themeColor="text1"/>
          <w:spacing w:val="1"/>
          <w:sz w:val="28"/>
          <w:szCs w:val="28"/>
        </w:rPr>
        <w:t>из</w:t>
      </w:r>
      <w:r w:rsidR="00F27878" w:rsidRPr="00FA6BCD">
        <w:rPr>
          <w:rFonts w:ascii="Times New Roman" w:eastAsia="Times New Roman" w:hAnsi="Times New Roman" w:cs="Times New Roman"/>
          <w:color w:val="000000" w:themeColor="text1"/>
          <w:sz w:val="28"/>
          <w:szCs w:val="28"/>
        </w:rPr>
        <w:t>ац</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2"/>
          <w:sz w:val="28"/>
          <w:szCs w:val="28"/>
        </w:rPr>
        <w:t>я</w:t>
      </w:r>
      <w:r w:rsidR="00F27878" w:rsidRPr="00FA6BCD">
        <w:rPr>
          <w:rFonts w:ascii="Times New Roman" w:eastAsia="Times New Roman" w:hAnsi="Times New Roman" w:cs="Times New Roman"/>
          <w:color w:val="000000" w:themeColor="text1"/>
          <w:sz w:val="28"/>
          <w:szCs w:val="28"/>
        </w:rPr>
        <w:t>;</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орг</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pacing w:val="1"/>
          <w:sz w:val="28"/>
          <w:szCs w:val="28"/>
        </w:rPr>
        <w:t>ни</w:t>
      </w:r>
      <w:r w:rsidR="00F27878" w:rsidRPr="00FA6BCD">
        <w:rPr>
          <w:rFonts w:ascii="Times New Roman" w:eastAsia="Times New Roman" w:hAnsi="Times New Roman" w:cs="Times New Roman"/>
          <w:color w:val="000000" w:themeColor="text1"/>
          <w:sz w:val="28"/>
          <w:szCs w:val="28"/>
        </w:rPr>
        <w:t>зовано де</w:t>
      </w:r>
      <w:r w:rsidR="00F27878" w:rsidRPr="00FA6BCD">
        <w:rPr>
          <w:rFonts w:ascii="Times New Roman" w:eastAsia="Times New Roman" w:hAnsi="Times New Roman" w:cs="Times New Roman"/>
          <w:color w:val="000000" w:themeColor="text1"/>
          <w:spacing w:val="2"/>
          <w:sz w:val="28"/>
          <w:szCs w:val="28"/>
        </w:rPr>
        <w:t>ж</w:t>
      </w:r>
      <w:r w:rsidR="00F27878" w:rsidRPr="00FA6BCD">
        <w:rPr>
          <w:rFonts w:ascii="Times New Roman" w:eastAsia="Times New Roman" w:hAnsi="Times New Roman" w:cs="Times New Roman"/>
          <w:color w:val="000000" w:themeColor="text1"/>
          <w:spacing w:val="-6"/>
          <w:sz w:val="28"/>
          <w:szCs w:val="28"/>
        </w:rPr>
        <w:t>у</w:t>
      </w:r>
      <w:r w:rsidR="00F27878" w:rsidRPr="00FA6BCD">
        <w:rPr>
          <w:rFonts w:ascii="Times New Roman" w:eastAsia="Times New Roman" w:hAnsi="Times New Roman" w:cs="Times New Roman"/>
          <w:color w:val="000000" w:themeColor="text1"/>
          <w:spacing w:val="1"/>
          <w:sz w:val="28"/>
          <w:szCs w:val="28"/>
        </w:rPr>
        <w:t>р</w:t>
      </w:r>
      <w:r w:rsidR="00F27878" w:rsidRPr="00FA6BCD">
        <w:rPr>
          <w:rFonts w:ascii="Times New Roman" w:eastAsia="Times New Roman" w:hAnsi="Times New Roman" w:cs="Times New Roman"/>
          <w:color w:val="000000" w:themeColor="text1"/>
          <w:sz w:val="28"/>
          <w:szCs w:val="28"/>
        </w:rPr>
        <w:t>ст</w:t>
      </w:r>
      <w:r w:rsidR="00F27878" w:rsidRPr="00FA6BCD">
        <w:rPr>
          <w:rFonts w:ascii="Times New Roman" w:eastAsia="Times New Roman" w:hAnsi="Times New Roman" w:cs="Times New Roman"/>
          <w:color w:val="000000" w:themeColor="text1"/>
          <w:spacing w:val="2"/>
          <w:sz w:val="28"/>
          <w:szCs w:val="28"/>
        </w:rPr>
        <w:t>в</w:t>
      </w:r>
      <w:r w:rsidR="00F27878" w:rsidRPr="00FA6BCD">
        <w:rPr>
          <w:rFonts w:ascii="Times New Roman" w:eastAsia="Times New Roman" w:hAnsi="Times New Roman" w:cs="Times New Roman"/>
          <w:color w:val="000000" w:themeColor="text1"/>
          <w:sz w:val="28"/>
          <w:szCs w:val="28"/>
        </w:rPr>
        <w:t xml:space="preserve">о </w:t>
      </w:r>
      <w:r w:rsidR="00390B9E" w:rsidRPr="00FA6BCD">
        <w:rPr>
          <w:rFonts w:ascii="Times New Roman" w:eastAsia="Times New Roman" w:hAnsi="Times New Roman" w:cs="Times New Roman"/>
          <w:color w:val="000000" w:themeColor="text1"/>
          <w:sz w:val="28"/>
          <w:szCs w:val="28"/>
        </w:rPr>
        <w:t>сторожа-</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тера</w:t>
      </w:r>
      <w:r w:rsidR="00F27878" w:rsidRPr="00FA6BCD">
        <w:rPr>
          <w:rFonts w:ascii="Times New Roman" w:eastAsia="Times New Roman" w:hAnsi="Times New Roman" w:cs="Times New Roman"/>
          <w:color w:val="000000" w:themeColor="text1"/>
          <w:spacing w:val="122"/>
          <w:sz w:val="28"/>
          <w:szCs w:val="28"/>
        </w:rPr>
        <w:t xml:space="preserve"> </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pacing w:val="1"/>
          <w:sz w:val="28"/>
          <w:szCs w:val="28"/>
        </w:rPr>
        <w:t>ч</w:t>
      </w:r>
      <w:r w:rsidR="00F27878" w:rsidRPr="00FA6BCD">
        <w:rPr>
          <w:rFonts w:ascii="Times New Roman" w:eastAsia="Times New Roman" w:hAnsi="Times New Roman" w:cs="Times New Roman"/>
          <w:color w:val="000000" w:themeColor="text1"/>
          <w:sz w:val="28"/>
          <w:szCs w:val="28"/>
        </w:rPr>
        <w:t>еб</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ое в</w:t>
      </w:r>
      <w:r w:rsidR="00F27878" w:rsidRPr="00FA6BCD">
        <w:rPr>
          <w:rFonts w:ascii="Times New Roman" w:eastAsia="Times New Roman" w:hAnsi="Times New Roman" w:cs="Times New Roman"/>
          <w:color w:val="000000" w:themeColor="text1"/>
          <w:spacing w:val="1"/>
          <w:sz w:val="28"/>
          <w:szCs w:val="28"/>
        </w:rPr>
        <w:t>р</w:t>
      </w:r>
      <w:r w:rsidR="00F27878" w:rsidRPr="00FA6BCD">
        <w:rPr>
          <w:rFonts w:ascii="Times New Roman" w:eastAsia="Times New Roman" w:hAnsi="Times New Roman" w:cs="Times New Roman"/>
          <w:color w:val="000000" w:themeColor="text1"/>
          <w:sz w:val="28"/>
          <w:szCs w:val="28"/>
        </w:rPr>
        <w:t>е</w:t>
      </w:r>
      <w:r w:rsidR="00F27878" w:rsidRPr="00FA6BCD">
        <w:rPr>
          <w:rFonts w:ascii="Times New Roman" w:eastAsia="Times New Roman" w:hAnsi="Times New Roman" w:cs="Times New Roman"/>
          <w:color w:val="000000" w:themeColor="text1"/>
          <w:spacing w:val="-1"/>
          <w:sz w:val="28"/>
          <w:szCs w:val="28"/>
        </w:rPr>
        <w:t>м</w:t>
      </w:r>
      <w:r w:rsidR="00F27878" w:rsidRPr="00FA6BCD">
        <w:rPr>
          <w:rFonts w:ascii="Times New Roman" w:eastAsia="Times New Roman" w:hAnsi="Times New Roman" w:cs="Times New Roman"/>
          <w:color w:val="000000" w:themeColor="text1"/>
          <w:sz w:val="28"/>
          <w:szCs w:val="28"/>
        </w:rPr>
        <w:t>я, в в</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ч</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рнее и ноч</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ое вр</w:t>
      </w:r>
      <w:r w:rsidR="00F27878" w:rsidRPr="00FA6BCD">
        <w:rPr>
          <w:rFonts w:ascii="Times New Roman" w:eastAsia="Times New Roman" w:hAnsi="Times New Roman" w:cs="Times New Roman"/>
          <w:color w:val="000000" w:themeColor="text1"/>
          <w:spacing w:val="-1"/>
          <w:sz w:val="28"/>
          <w:szCs w:val="28"/>
        </w:rPr>
        <w:t>ем</w:t>
      </w:r>
      <w:r w:rsidR="00F27878" w:rsidRPr="00FA6BCD">
        <w:rPr>
          <w:rFonts w:ascii="Times New Roman" w:eastAsia="Times New Roman" w:hAnsi="Times New Roman" w:cs="Times New Roman"/>
          <w:color w:val="000000" w:themeColor="text1"/>
          <w:sz w:val="28"/>
          <w:szCs w:val="28"/>
        </w:rPr>
        <w:t>я,</w:t>
      </w:r>
      <w:r w:rsidR="00F27878" w:rsidRPr="00FA6BCD">
        <w:rPr>
          <w:rFonts w:ascii="Times New Roman" w:eastAsia="Times New Roman" w:hAnsi="Times New Roman" w:cs="Times New Roman"/>
          <w:color w:val="000000" w:themeColor="text1"/>
          <w:spacing w:val="61"/>
          <w:sz w:val="28"/>
          <w:szCs w:val="28"/>
        </w:rPr>
        <w:t xml:space="preserve"> </w:t>
      </w:r>
      <w:r w:rsidR="00F27878" w:rsidRPr="00FA6BCD">
        <w:rPr>
          <w:rFonts w:ascii="Times New Roman" w:eastAsia="Times New Roman" w:hAnsi="Times New Roman" w:cs="Times New Roman"/>
          <w:color w:val="000000" w:themeColor="text1"/>
          <w:sz w:val="28"/>
          <w:szCs w:val="28"/>
        </w:rPr>
        <w:t>вы</w:t>
      </w:r>
      <w:r w:rsidR="00F27878" w:rsidRPr="00FA6BCD">
        <w:rPr>
          <w:rFonts w:ascii="Times New Roman" w:eastAsia="Times New Roman" w:hAnsi="Times New Roman" w:cs="Times New Roman"/>
          <w:color w:val="000000" w:themeColor="text1"/>
          <w:spacing w:val="1"/>
          <w:sz w:val="28"/>
          <w:szCs w:val="28"/>
        </w:rPr>
        <w:t>х</w:t>
      </w:r>
      <w:r w:rsidR="00F27878" w:rsidRPr="00FA6BCD">
        <w:rPr>
          <w:rFonts w:ascii="Times New Roman" w:eastAsia="Times New Roman" w:hAnsi="Times New Roman" w:cs="Times New Roman"/>
          <w:color w:val="000000" w:themeColor="text1"/>
          <w:sz w:val="28"/>
          <w:szCs w:val="28"/>
        </w:rPr>
        <w:t>одные</w:t>
      </w:r>
      <w:r w:rsidR="00F27878" w:rsidRPr="00FA6BCD">
        <w:rPr>
          <w:rFonts w:ascii="Times New Roman" w:eastAsia="Times New Roman" w:hAnsi="Times New Roman" w:cs="Times New Roman"/>
          <w:color w:val="000000" w:themeColor="text1"/>
          <w:spacing w:val="58"/>
          <w:sz w:val="28"/>
          <w:szCs w:val="28"/>
        </w:rPr>
        <w:t xml:space="preserve"> </w:t>
      </w:r>
      <w:r w:rsidR="00F27878" w:rsidRPr="00FA6BCD">
        <w:rPr>
          <w:rFonts w:ascii="Times New Roman" w:eastAsia="Times New Roman" w:hAnsi="Times New Roman" w:cs="Times New Roman"/>
          <w:color w:val="000000" w:themeColor="text1"/>
          <w:sz w:val="28"/>
          <w:szCs w:val="28"/>
        </w:rPr>
        <w:t>д</w:t>
      </w:r>
      <w:r w:rsidR="00F27878" w:rsidRPr="00FA6BCD">
        <w:rPr>
          <w:rFonts w:ascii="Times New Roman" w:eastAsia="Times New Roman" w:hAnsi="Times New Roman" w:cs="Times New Roman"/>
          <w:color w:val="000000" w:themeColor="text1"/>
          <w:spacing w:val="1"/>
          <w:sz w:val="28"/>
          <w:szCs w:val="28"/>
        </w:rPr>
        <w:t>ни</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20"/>
          <w:sz w:val="28"/>
          <w:szCs w:val="28"/>
        </w:rPr>
        <w:t xml:space="preserve"> </w:t>
      </w:r>
      <w:r w:rsidR="00F27878" w:rsidRPr="00FA6BCD">
        <w:rPr>
          <w:rFonts w:ascii="Times New Roman" w:eastAsia="Times New Roman" w:hAnsi="Times New Roman" w:cs="Times New Roman"/>
          <w:color w:val="000000" w:themeColor="text1"/>
          <w:spacing w:val="1"/>
          <w:sz w:val="28"/>
          <w:szCs w:val="28"/>
        </w:rPr>
        <w:t>к</w:t>
      </w:r>
      <w:r w:rsidR="00F27878" w:rsidRPr="00FA6BCD">
        <w:rPr>
          <w:rFonts w:ascii="Times New Roman" w:eastAsia="Times New Roman" w:hAnsi="Times New Roman" w:cs="Times New Roman"/>
          <w:color w:val="000000" w:themeColor="text1"/>
          <w:spacing w:val="3"/>
          <w:sz w:val="28"/>
          <w:szCs w:val="28"/>
        </w:rPr>
        <w:t>р</w:t>
      </w:r>
      <w:r w:rsidR="00F27878" w:rsidRPr="00FA6BCD">
        <w:rPr>
          <w:rFonts w:ascii="Times New Roman" w:eastAsia="Times New Roman" w:hAnsi="Times New Roman" w:cs="Times New Roman"/>
          <w:color w:val="000000" w:themeColor="text1"/>
          <w:spacing w:val="-7"/>
          <w:sz w:val="28"/>
          <w:szCs w:val="28"/>
        </w:rPr>
        <w:t>у</w:t>
      </w:r>
      <w:r w:rsidR="00F27878" w:rsidRPr="00FA6BCD">
        <w:rPr>
          <w:rFonts w:ascii="Times New Roman" w:eastAsia="Times New Roman" w:hAnsi="Times New Roman" w:cs="Times New Roman"/>
          <w:color w:val="000000" w:themeColor="text1"/>
          <w:sz w:val="28"/>
          <w:szCs w:val="28"/>
        </w:rPr>
        <w:t>гло</w:t>
      </w:r>
      <w:r w:rsidR="00F27878" w:rsidRPr="00FA6BCD">
        <w:rPr>
          <w:rFonts w:ascii="Times New Roman" w:eastAsia="Times New Roman" w:hAnsi="Times New Roman" w:cs="Times New Roman"/>
          <w:color w:val="000000" w:themeColor="text1"/>
          <w:spacing w:val="3"/>
          <w:sz w:val="28"/>
          <w:szCs w:val="28"/>
        </w:rPr>
        <w:t>с</w:t>
      </w:r>
      <w:r w:rsidR="00F27878" w:rsidRPr="00FA6BCD">
        <w:rPr>
          <w:rFonts w:ascii="Times New Roman" w:eastAsia="Times New Roman" w:hAnsi="Times New Roman" w:cs="Times New Roman"/>
          <w:color w:val="000000" w:themeColor="text1"/>
          <w:spacing w:val="-3"/>
          <w:sz w:val="28"/>
          <w:szCs w:val="28"/>
        </w:rPr>
        <w:t>у</w:t>
      </w:r>
      <w:r w:rsidR="00F27878" w:rsidRPr="00FA6BCD">
        <w:rPr>
          <w:rFonts w:ascii="Times New Roman" w:eastAsia="Times New Roman" w:hAnsi="Times New Roman" w:cs="Times New Roman"/>
          <w:color w:val="000000" w:themeColor="text1"/>
          <w:sz w:val="28"/>
          <w:szCs w:val="28"/>
        </w:rPr>
        <w:t>то</w:t>
      </w:r>
      <w:r w:rsidR="00F27878" w:rsidRPr="00FA6BCD">
        <w:rPr>
          <w:rFonts w:ascii="Times New Roman" w:eastAsia="Times New Roman" w:hAnsi="Times New Roman" w:cs="Times New Roman"/>
          <w:color w:val="000000" w:themeColor="text1"/>
          <w:spacing w:val="-1"/>
          <w:sz w:val="28"/>
          <w:szCs w:val="28"/>
        </w:rPr>
        <w:t>ч</w:t>
      </w:r>
      <w:r w:rsidR="00F27878" w:rsidRPr="00FA6BCD">
        <w:rPr>
          <w:rFonts w:ascii="Times New Roman" w:eastAsia="Times New Roman" w:hAnsi="Times New Roman" w:cs="Times New Roman"/>
          <w:color w:val="000000" w:themeColor="text1"/>
          <w:spacing w:val="3"/>
          <w:sz w:val="28"/>
          <w:szCs w:val="28"/>
        </w:rPr>
        <w:t>н</w:t>
      </w:r>
      <w:r w:rsidR="00F27878" w:rsidRPr="00FA6BCD">
        <w:rPr>
          <w:rFonts w:ascii="Times New Roman" w:eastAsia="Times New Roman" w:hAnsi="Times New Roman" w:cs="Times New Roman"/>
          <w:color w:val="000000" w:themeColor="text1"/>
          <w:sz w:val="28"/>
          <w:szCs w:val="28"/>
        </w:rPr>
        <w:t>о де</w:t>
      </w:r>
      <w:r w:rsidR="00F27878" w:rsidRPr="00FA6BCD">
        <w:rPr>
          <w:rFonts w:ascii="Times New Roman" w:eastAsia="Times New Roman" w:hAnsi="Times New Roman" w:cs="Times New Roman"/>
          <w:color w:val="000000" w:themeColor="text1"/>
          <w:spacing w:val="1"/>
          <w:sz w:val="28"/>
          <w:szCs w:val="28"/>
        </w:rPr>
        <w:t>й</w:t>
      </w:r>
      <w:r w:rsidR="00F27878" w:rsidRPr="00FA6BCD">
        <w:rPr>
          <w:rFonts w:ascii="Times New Roman" w:eastAsia="Times New Roman" w:hAnsi="Times New Roman" w:cs="Times New Roman"/>
          <w:color w:val="000000" w:themeColor="text1"/>
          <w:sz w:val="28"/>
          <w:szCs w:val="28"/>
        </w:rPr>
        <w:t>ст</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 xml:space="preserve">т </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ро</w:t>
      </w:r>
      <w:r w:rsidR="00F27878" w:rsidRPr="00FA6BCD">
        <w:rPr>
          <w:rFonts w:ascii="Times New Roman" w:eastAsia="Times New Roman" w:hAnsi="Times New Roman" w:cs="Times New Roman"/>
          <w:color w:val="000000" w:themeColor="text1"/>
          <w:spacing w:val="3"/>
          <w:sz w:val="28"/>
          <w:szCs w:val="28"/>
        </w:rPr>
        <w:t>п</w:t>
      </w:r>
      <w:r w:rsidR="00F27878" w:rsidRPr="00FA6BCD">
        <w:rPr>
          <w:rFonts w:ascii="Times New Roman" w:eastAsia="Times New Roman" w:hAnsi="Times New Roman" w:cs="Times New Roman"/>
          <w:color w:val="000000" w:themeColor="text1"/>
          <w:spacing w:val="-3"/>
          <w:sz w:val="28"/>
          <w:szCs w:val="28"/>
        </w:rPr>
        <w:t>у</w:t>
      </w:r>
      <w:r w:rsidR="00F27878" w:rsidRPr="00FA6BCD">
        <w:rPr>
          <w:rFonts w:ascii="Times New Roman" w:eastAsia="Times New Roman" w:hAnsi="Times New Roman" w:cs="Times New Roman"/>
          <w:color w:val="000000" w:themeColor="text1"/>
          <w:spacing w:val="-1"/>
          <w:sz w:val="28"/>
          <w:szCs w:val="28"/>
        </w:rPr>
        <w:t>с</w:t>
      </w:r>
      <w:r w:rsidR="00F27878" w:rsidRPr="00FA6BCD">
        <w:rPr>
          <w:rFonts w:ascii="Times New Roman" w:eastAsia="Times New Roman" w:hAnsi="Times New Roman" w:cs="Times New Roman"/>
          <w:color w:val="000000" w:themeColor="text1"/>
          <w:sz w:val="28"/>
          <w:szCs w:val="28"/>
        </w:rPr>
        <w:t>к</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sz w:val="28"/>
          <w:szCs w:val="28"/>
        </w:rPr>
        <w:t>й</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режим;</w:t>
      </w:r>
    </w:p>
    <w:p w:rsidR="00F27878" w:rsidRPr="00FA6BCD" w:rsidRDefault="004B34F6" w:rsidP="00237403">
      <w:pPr>
        <w:widowControl w:val="0"/>
        <w:tabs>
          <w:tab w:val="left" w:pos="492"/>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терри</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ор</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 xml:space="preserve">я </w:t>
      </w:r>
      <w:r w:rsidR="00F27878" w:rsidRPr="00FA6BCD">
        <w:rPr>
          <w:rFonts w:ascii="Times New Roman" w:eastAsia="Times New Roman" w:hAnsi="Times New Roman" w:cs="Times New Roman"/>
          <w:color w:val="000000" w:themeColor="text1"/>
          <w:spacing w:val="-1"/>
          <w:sz w:val="28"/>
          <w:szCs w:val="28"/>
        </w:rPr>
        <w:t>ш</w:t>
      </w:r>
      <w:r w:rsidR="00F27878" w:rsidRPr="00FA6BCD">
        <w:rPr>
          <w:rFonts w:ascii="Times New Roman" w:eastAsia="Times New Roman" w:hAnsi="Times New Roman" w:cs="Times New Roman"/>
          <w:color w:val="000000" w:themeColor="text1"/>
          <w:sz w:val="28"/>
          <w:szCs w:val="28"/>
        </w:rPr>
        <w:t>колы име</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т огражден</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е;</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обеспеч</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 xml:space="preserve">на </w:t>
      </w:r>
      <w:r w:rsidR="00F27878" w:rsidRPr="00FA6BCD">
        <w:rPr>
          <w:rFonts w:ascii="Times New Roman" w:eastAsia="Times New Roman" w:hAnsi="Times New Roman" w:cs="Times New Roman"/>
          <w:color w:val="000000" w:themeColor="text1"/>
          <w:spacing w:val="1"/>
          <w:sz w:val="28"/>
          <w:szCs w:val="28"/>
        </w:rPr>
        <w:t>о</w:t>
      </w:r>
      <w:r w:rsidR="00F27878" w:rsidRPr="00FA6BCD">
        <w:rPr>
          <w:rFonts w:ascii="Times New Roman" w:eastAsia="Times New Roman" w:hAnsi="Times New Roman" w:cs="Times New Roman"/>
          <w:color w:val="000000" w:themeColor="text1"/>
          <w:sz w:val="28"/>
          <w:szCs w:val="28"/>
        </w:rPr>
        <w:t>св</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pacing w:val="1"/>
          <w:sz w:val="28"/>
          <w:szCs w:val="28"/>
        </w:rPr>
        <w:t>щ</w:t>
      </w:r>
      <w:r w:rsidR="00F27878" w:rsidRPr="00FA6BCD">
        <w:rPr>
          <w:rFonts w:ascii="Times New Roman" w:eastAsia="Times New Roman" w:hAnsi="Times New Roman" w:cs="Times New Roman"/>
          <w:color w:val="000000" w:themeColor="text1"/>
          <w:sz w:val="28"/>
          <w:szCs w:val="28"/>
        </w:rPr>
        <w:t>ен</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ость</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школьн</w:t>
      </w:r>
      <w:r w:rsidR="00F27878" w:rsidRPr="00FA6BCD">
        <w:rPr>
          <w:rFonts w:ascii="Times New Roman" w:eastAsia="Times New Roman" w:hAnsi="Times New Roman" w:cs="Times New Roman"/>
          <w:color w:val="000000" w:themeColor="text1"/>
          <w:spacing w:val="-1"/>
          <w:sz w:val="28"/>
          <w:szCs w:val="28"/>
        </w:rPr>
        <w:t>о</w:t>
      </w:r>
      <w:r w:rsidR="00F27878" w:rsidRPr="00FA6BCD">
        <w:rPr>
          <w:rFonts w:ascii="Times New Roman" w:eastAsia="Times New Roman" w:hAnsi="Times New Roman" w:cs="Times New Roman"/>
          <w:color w:val="000000" w:themeColor="text1"/>
          <w:sz w:val="28"/>
          <w:szCs w:val="28"/>
        </w:rPr>
        <w:t>й терр</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то</w:t>
      </w:r>
      <w:r w:rsidR="00F27878" w:rsidRPr="00FA6BCD">
        <w:rPr>
          <w:rFonts w:ascii="Times New Roman" w:eastAsia="Times New Roman" w:hAnsi="Times New Roman" w:cs="Times New Roman"/>
          <w:color w:val="000000" w:themeColor="text1"/>
          <w:spacing w:val="-1"/>
          <w:sz w:val="28"/>
          <w:szCs w:val="28"/>
        </w:rPr>
        <w:t>ри</w:t>
      </w:r>
      <w:r w:rsidR="00F27878" w:rsidRPr="00FA6BCD">
        <w:rPr>
          <w:rFonts w:ascii="Times New Roman" w:eastAsia="Times New Roman" w:hAnsi="Times New Roman" w:cs="Times New Roman"/>
          <w:color w:val="000000" w:themeColor="text1"/>
          <w:sz w:val="28"/>
          <w:szCs w:val="28"/>
        </w:rPr>
        <w:t>и, ле</w:t>
      </w:r>
      <w:r w:rsidR="00F27878" w:rsidRPr="00FA6BCD">
        <w:rPr>
          <w:rFonts w:ascii="Times New Roman" w:eastAsia="Times New Roman" w:hAnsi="Times New Roman" w:cs="Times New Roman"/>
          <w:color w:val="000000" w:themeColor="text1"/>
          <w:spacing w:val="-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ни</w:t>
      </w:r>
      <w:r w:rsidR="00F27878" w:rsidRPr="00FA6BCD">
        <w:rPr>
          <w:rFonts w:ascii="Times New Roman" w:eastAsia="Times New Roman" w:hAnsi="Times New Roman" w:cs="Times New Roman"/>
          <w:color w:val="000000" w:themeColor="text1"/>
          <w:sz w:val="28"/>
          <w:szCs w:val="28"/>
        </w:rPr>
        <w:t>чн</w:t>
      </w:r>
      <w:r w:rsidR="00F27878" w:rsidRPr="00FA6BCD">
        <w:rPr>
          <w:rFonts w:ascii="Times New Roman" w:eastAsia="Times New Roman" w:hAnsi="Times New Roman" w:cs="Times New Roman"/>
          <w:color w:val="000000" w:themeColor="text1"/>
          <w:spacing w:val="-2"/>
          <w:sz w:val="28"/>
          <w:szCs w:val="28"/>
        </w:rPr>
        <w:t>ы</w:t>
      </w:r>
      <w:r w:rsidR="00F27878" w:rsidRPr="00FA6BCD">
        <w:rPr>
          <w:rFonts w:ascii="Times New Roman" w:eastAsia="Times New Roman" w:hAnsi="Times New Roman" w:cs="Times New Roman"/>
          <w:color w:val="000000" w:themeColor="text1"/>
          <w:sz w:val="28"/>
          <w:szCs w:val="28"/>
        </w:rPr>
        <w:t>х площадок</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 xml:space="preserve">в </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очное вр</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мя;</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школа обо</w:t>
      </w:r>
      <w:r w:rsidR="00F27878" w:rsidRPr="00FA6BCD">
        <w:rPr>
          <w:rFonts w:ascii="Times New Roman" w:eastAsia="Times New Roman" w:hAnsi="Times New Roman" w:cs="Times New Roman"/>
          <w:color w:val="000000" w:themeColor="text1"/>
          <w:spacing w:val="1"/>
          <w:sz w:val="28"/>
          <w:szCs w:val="28"/>
        </w:rPr>
        <w:t>р</w:t>
      </w:r>
      <w:r w:rsidR="00F27878" w:rsidRPr="00FA6BCD">
        <w:rPr>
          <w:rFonts w:ascii="Times New Roman" w:eastAsia="Times New Roman" w:hAnsi="Times New Roman" w:cs="Times New Roman"/>
          <w:color w:val="000000" w:themeColor="text1"/>
          <w:spacing w:val="-3"/>
          <w:sz w:val="28"/>
          <w:szCs w:val="28"/>
        </w:rPr>
        <w:t>у</w:t>
      </w:r>
      <w:r w:rsidR="00F27878" w:rsidRPr="00FA6BCD">
        <w:rPr>
          <w:rFonts w:ascii="Times New Roman" w:eastAsia="Times New Roman" w:hAnsi="Times New Roman" w:cs="Times New Roman"/>
          <w:color w:val="000000" w:themeColor="text1"/>
          <w:sz w:val="28"/>
          <w:szCs w:val="28"/>
        </w:rPr>
        <w:t>дов</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z w:val="28"/>
          <w:szCs w:val="28"/>
        </w:rPr>
        <w:t>на не</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sz w:val="28"/>
          <w:szCs w:val="28"/>
        </w:rPr>
        <w:t>б</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sz w:val="28"/>
          <w:szCs w:val="28"/>
        </w:rPr>
        <w:t>д</w:t>
      </w:r>
      <w:r w:rsidR="00F27878" w:rsidRPr="00FA6BCD">
        <w:rPr>
          <w:rFonts w:ascii="Times New Roman" w:eastAsia="Times New Roman" w:hAnsi="Times New Roman" w:cs="Times New Roman"/>
          <w:color w:val="000000" w:themeColor="text1"/>
          <w:sz w:val="28"/>
          <w:szCs w:val="28"/>
        </w:rPr>
        <w:t>имым кол</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че</w:t>
      </w:r>
      <w:r w:rsidR="00F27878" w:rsidRPr="00FA6BCD">
        <w:rPr>
          <w:rFonts w:ascii="Times New Roman" w:eastAsia="Times New Roman" w:hAnsi="Times New Roman" w:cs="Times New Roman"/>
          <w:color w:val="000000" w:themeColor="text1"/>
          <w:spacing w:val="-1"/>
          <w:sz w:val="28"/>
          <w:szCs w:val="28"/>
        </w:rPr>
        <w:t>с</w:t>
      </w:r>
      <w:r w:rsidR="00F27878" w:rsidRPr="00FA6BCD">
        <w:rPr>
          <w:rFonts w:ascii="Times New Roman" w:eastAsia="Times New Roman" w:hAnsi="Times New Roman" w:cs="Times New Roman"/>
          <w:color w:val="000000" w:themeColor="text1"/>
          <w:sz w:val="28"/>
          <w:szCs w:val="28"/>
        </w:rPr>
        <w:t>твом огне</w:t>
      </w:r>
      <w:r w:rsidR="00F27878" w:rsidRPr="00FA6BCD">
        <w:rPr>
          <w:rFonts w:ascii="Times New Roman" w:eastAsia="Times New Roman" w:hAnsi="Times New Roman" w:cs="Times New Roman"/>
          <w:color w:val="000000" w:themeColor="text1"/>
          <w:spacing w:val="2"/>
          <w:sz w:val="28"/>
          <w:szCs w:val="28"/>
        </w:rPr>
        <w:t>т</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ши</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ел</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 xml:space="preserve">й, </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с</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равный пожарный</w:t>
      </w:r>
      <w:r w:rsidR="00F27878" w:rsidRPr="00FA6BCD">
        <w:rPr>
          <w:rFonts w:ascii="Times New Roman" w:eastAsia="Times New Roman" w:hAnsi="Times New Roman" w:cs="Times New Roman"/>
          <w:color w:val="000000" w:themeColor="text1"/>
          <w:spacing w:val="61"/>
          <w:sz w:val="28"/>
          <w:szCs w:val="28"/>
        </w:rPr>
        <w:t xml:space="preserve"> </w:t>
      </w:r>
      <w:r w:rsidR="00F27878" w:rsidRPr="00FA6BCD">
        <w:rPr>
          <w:rFonts w:ascii="Times New Roman" w:eastAsia="Times New Roman" w:hAnsi="Times New Roman" w:cs="Times New Roman"/>
          <w:color w:val="000000" w:themeColor="text1"/>
          <w:sz w:val="28"/>
          <w:szCs w:val="28"/>
        </w:rPr>
        <w:t>г</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дрант</w:t>
      </w:r>
      <w:r w:rsidR="00F27878" w:rsidRPr="00FA6BCD">
        <w:rPr>
          <w:rFonts w:ascii="Times New Roman" w:eastAsia="Times New Roman" w:hAnsi="Times New Roman" w:cs="Times New Roman"/>
          <w:color w:val="000000" w:themeColor="text1"/>
          <w:spacing w:val="60"/>
          <w:sz w:val="28"/>
          <w:szCs w:val="28"/>
        </w:rPr>
        <w:t xml:space="preserve"> </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pacing w:val="-2"/>
          <w:sz w:val="28"/>
          <w:szCs w:val="28"/>
        </w:rPr>
        <w:t>а</w:t>
      </w:r>
      <w:r w:rsidR="00F27878" w:rsidRPr="00FA6BCD">
        <w:rPr>
          <w:rFonts w:ascii="Times New Roman" w:eastAsia="Times New Roman" w:hAnsi="Times New Roman" w:cs="Times New Roman"/>
          <w:color w:val="000000" w:themeColor="text1"/>
          <w:spacing w:val="1"/>
          <w:sz w:val="28"/>
          <w:szCs w:val="28"/>
        </w:rPr>
        <w:t>х</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sz w:val="28"/>
          <w:szCs w:val="28"/>
        </w:rPr>
        <w:t>д</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ся</w:t>
      </w:r>
      <w:r w:rsidR="00F27878" w:rsidRPr="00FA6BCD">
        <w:rPr>
          <w:rFonts w:ascii="Times New Roman" w:eastAsia="Times New Roman" w:hAnsi="Times New Roman" w:cs="Times New Roman"/>
          <w:color w:val="000000" w:themeColor="text1"/>
          <w:spacing w:val="60"/>
          <w:sz w:val="28"/>
          <w:szCs w:val="28"/>
        </w:rPr>
        <w:t xml:space="preserve"> </w:t>
      </w:r>
      <w:r w:rsidR="00F27878" w:rsidRPr="00FA6BCD">
        <w:rPr>
          <w:rFonts w:ascii="Times New Roman" w:eastAsia="Times New Roman" w:hAnsi="Times New Roman" w:cs="Times New Roman"/>
          <w:color w:val="000000" w:themeColor="text1"/>
          <w:spacing w:val="1"/>
          <w:sz w:val="28"/>
          <w:szCs w:val="28"/>
        </w:rPr>
        <w:t>на</w:t>
      </w:r>
      <w:r w:rsidR="00F27878" w:rsidRPr="00FA6BCD">
        <w:rPr>
          <w:rFonts w:ascii="Times New Roman" w:eastAsia="Times New Roman" w:hAnsi="Times New Roman" w:cs="Times New Roman"/>
          <w:color w:val="000000" w:themeColor="text1"/>
          <w:spacing w:val="59"/>
          <w:sz w:val="28"/>
          <w:szCs w:val="28"/>
        </w:rPr>
        <w:t xml:space="preserve"> </w:t>
      </w:r>
      <w:r w:rsidR="00F27878" w:rsidRPr="00FA6BCD">
        <w:rPr>
          <w:rFonts w:ascii="Times New Roman" w:eastAsia="Times New Roman" w:hAnsi="Times New Roman" w:cs="Times New Roman"/>
          <w:color w:val="000000" w:themeColor="text1"/>
          <w:sz w:val="28"/>
          <w:szCs w:val="28"/>
        </w:rPr>
        <w:t>терри</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62"/>
          <w:sz w:val="28"/>
          <w:szCs w:val="28"/>
        </w:rPr>
        <w:t xml:space="preserve"> </w:t>
      </w:r>
      <w:r w:rsidR="00F27878" w:rsidRPr="00FA6BCD">
        <w:rPr>
          <w:rFonts w:ascii="Times New Roman" w:eastAsia="Times New Roman" w:hAnsi="Times New Roman" w:cs="Times New Roman"/>
          <w:color w:val="000000" w:themeColor="text1"/>
          <w:sz w:val="28"/>
          <w:szCs w:val="28"/>
        </w:rPr>
        <w:t>школы.</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в каждом</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каб</w:t>
      </w:r>
      <w:r w:rsidR="00F27878" w:rsidRPr="00FA6BCD">
        <w:rPr>
          <w:rFonts w:ascii="Times New Roman" w:eastAsia="Times New Roman" w:hAnsi="Times New Roman" w:cs="Times New Roman"/>
          <w:color w:val="000000" w:themeColor="text1"/>
          <w:spacing w:val="1"/>
          <w:sz w:val="28"/>
          <w:szCs w:val="28"/>
        </w:rPr>
        <w:t>ин</w:t>
      </w:r>
      <w:r w:rsidR="00F27878" w:rsidRPr="00FA6BCD">
        <w:rPr>
          <w:rFonts w:ascii="Times New Roman" w:eastAsia="Times New Roman" w:hAnsi="Times New Roman" w:cs="Times New Roman"/>
          <w:color w:val="000000" w:themeColor="text1"/>
          <w:sz w:val="28"/>
          <w:szCs w:val="28"/>
        </w:rPr>
        <w:t>ете имеются и</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ст</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spacing w:val="-6"/>
          <w:sz w:val="28"/>
          <w:szCs w:val="28"/>
        </w:rPr>
        <w:t>у</w:t>
      </w:r>
      <w:r w:rsidR="00F27878" w:rsidRPr="00FA6BCD">
        <w:rPr>
          <w:rFonts w:ascii="Times New Roman" w:eastAsia="Times New Roman" w:hAnsi="Times New Roman" w:cs="Times New Roman"/>
          <w:color w:val="000000" w:themeColor="text1"/>
          <w:sz w:val="28"/>
          <w:szCs w:val="28"/>
        </w:rPr>
        <w:t>к</w:t>
      </w:r>
      <w:r w:rsidR="00F27878" w:rsidRPr="00FA6BCD">
        <w:rPr>
          <w:rFonts w:ascii="Times New Roman" w:eastAsia="Times New Roman" w:hAnsi="Times New Roman" w:cs="Times New Roman"/>
          <w:color w:val="000000" w:themeColor="text1"/>
          <w:spacing w:val="1"/>
          <w:sz w:val="28"/>
          <w:szCs w:val="28"/>
        </w:rPr>
        <w:t>ци</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 xml:space="preserve"> п</w:t>
      </w:r>
      <w:r w:rsidR="00F27878" w:rsidRPr="00FA6BCD">
        <w:rPr>
          <w:rFonts w:ascii="Times New Roman" w:eastAsia="Times New Roman" w:hAnsi="Times New Roman" w:cs="Times New Roman"/>
          <w:color w:val="000000" w:themeColor="text1"/>
          <w:sz w:val="28"/>
          <w:szCs w:val="28"/>
        </w:rPr>
        <w:t xml:space="preserve">о </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sz w:val="28"/>
          <w:szCs w:val="28"/>
        </w:rPr>
        <w:t>хр</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е т</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д</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равила п</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sz w:val="28"/>
          <w:szCs w:val="28"/>
        </w:rPr>
        <w:t xml:space="preserve">ведения </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ч</w:t>
      </w:r>
      <w:r w:rsidR="00F27878" w:rsidRPr="00FA6BCD">
        <w:rPr>
          <w:rFonts w:ascii="Times New Roman" w:eastAsia="Times New Roman" w:hAnsi="Times New Roman" w:cs="Times New Roman"/>
          <w:color w:val="000000" w:themeColor="text1"/>
          <w:spacing w:val="2"/>
          <w:sz w:val="28"/>
          <w:szCs w:val="28"/>
        </w:rPr>
        <w:t>а</w:t>
      </w:r>
      <w:r w:rsidR="00F27878" w:rsidRPr="00FA6BCD">
        <w:rPr>
          <w:rFonts w:ascii="Times New Roman" w:eastAsia="Times New Roman" w:hAnsi="Times New Roman" w:cs="Times New Roman"/>
          <w:color w:val="000000" w:themeColor="text1"/>
          <w:sz w:val="28"/>
          <w:szCs w:val="28"/>
        </w:rPr>
        <w:t>щ</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ся во вр</w:t>
      </w:r>
      <w:r w:rsidR="00F27878" w:rsidRPr="00FA6BCD">
        <w:rPr>
          <w:rFonts w:ascii="Times New Roman" w:eastAsia="Times New Roman" w:hAnsi="Times New Roman" w:cs="Times New Roman"/>
          <w:color w:val="000000" w:themeColor="text1"/>
          <w:spacing w:val="-1"/>
          <w:sz w:val="28"/>
          <w:szCs w:val="28"/>
        </w:rPr>
        <w:t>ем</w:t>
      </w:r>
      <w:r w:rsidR="00F27878" w:rsidRPr="00FA6BCD">
        <w:rPr>
          <w:rFonts w:ascii="Times New Roman" w:eastAsia="Times New Roman" w:hAnsi="Times New Roman" w:cs="Times New Roman"/>
          <w:color w:val="000000" w:themeColor="text1"/>
          <w:sz w:val="28"/>
          <w:szCs w:val="28"/>
        </w:rPr>
        <w:t>я ЧП,</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ог</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е</w:t>
      </w:r>
      <w:r w:rsidR="00F27878" w:rsidRPr="00FA6BCD">
        <w:rPr>
          <w:rFonts w:ascii="Times New Roman" w:eastAsia="Times New Roman" w:hAnsi="Times New Roman" w:cs="Times New Roman"/>
          <w:color w:val="000000" w:themeColor="text1"/>
          <w:spacing w:val="3"/>
          <w:sz w:val="28"/>
          <w:szCs w:val="28"/>
        </w:rPr>
        <w:t>т</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шител</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проводятся ре</w:t>
      </w:r>
      <w:r w:rsidR="00F27878" w:rsidRPr="00FA6BCD">
        <w:rPr>
          <w:rFonts w:ascii="Times New Roman" w:eastAsia="Times New Roman" w:hAnsi="Times New Roman" w:cs="Times New Roman"/>
          <w:color w:val="000000" w:themeColor="text1"/>
          <w:spacing w:val="1"/>
          <w:sz w:val="28"/>
          <w:szCs w:val="28"/>
        </w:rPr>
        <w:t>г</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ляр</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ые</w:t>
      </w:r>
      <w:r w:rsidR="00F27878" w:rsidRPr="00FA6BCD">
        <w:rPr>
          <w:rFonts w:ascii="Times New Roman" w:eastAsia="Times New Roman" w:hAnsi="Times New Roman" w:cs="Times New Roman"/>
          <w:color w:val="000000" w:themeColor="text1"/>
          <w:spacing w:val="1"/>
          <w:sz w:val="28"/>
          <w:szCs w:val="28"/>
        </w:rPr>
        <w:t xml:space="preserve"> п</w:t>
      </w:r>
      <w:r w:rsidR="00F27878" w:rsidRPr="00FA6BCD">
        <w:rPr>
          <w:rFonts w:ascii="Times New Roman" w:eastAsia="Times New Roman" w:hAnsi="Times New Roman" w:cs="Times New Roman"/>
          <w:color w:val="000000" w:themeColor="text1"/>
          <w:sz w:val="28"/>
          <w:szCs w:val="28"/>
        </w:rPr>
        <w:t>рак</w:t>
      </w:r>
      <w:r w:rsidR="00F27878" w:rsidRPr="00FA6BCD">
        <w:rPr>
          <w:rFonts w:ascii="Times New Roman" w:eastAsia="Times New Roman" w:hAnsi="Times New Roman" w:cs="Times New Roman"/>
          <w:color w:val="000000" w:themeColor="text1"/>
          <w:spacing w:val="1"/>
          <w:sz w:val="28"/>
          <w:szCs w:val="28"/>
        </w:rPr>
        <w:t>ти</w:t>
      </w:r>
      <w:r w:rsidR="00F27878" w:rsidRPr="00FA6BCD">
        <w:rPr>
          <w:rFonts w:ascii="Times New Roman" w:eastAsia="Times New Roman" w:hAnsi="Times New Roman" w:cs="Times New Roman"/>
          <w:color w:val="000000" w:themeColor="text1"/>
          <w:sz w:val="28"/>
          <w:szCs w:val="28"/>
        </w:rPr>
        <w:t>ч</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ск</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е занятия</w:t>
      </w:r>
      <w:r w:rsidR="00F27878" w:rsidRPr="00FA6BCD">
        <w:rPr>
          <w:rFonts w:ascii="Times New Roman" w:eastAsia="Times New Roman" w:hAnsi="Times New Roman" w:cs="Times New Roman"/>
          <w:color w:val="000000" w:themeColor="text1"/>
          <w:spacing w:val="-2"/>
          <w:sz w:val="28"/>
          <w:szCs w:val="28"/>
        </w:rPr>
        <w:t xml:space="preserve"> </w:t>
      </w:r>
      <w:r w:rsidR="00F27878" w:rsidRPr="00FA6BCD">
        <w:rPr>
          <w:rFonts w:ascii="Times New Roman" w:eastAsia="Times New Roman" w:hAnsi="Times New Roman" w:cs="Times New Roman"/>
          <w:color w:val="000000" w:themeColor="text1"/>
          <w:sz w:val="28"/>
          <w:szCs w:val="28"/>
        </w:rPr>
        <w:t>с д</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ь</w:t>
      </w:r>
      <w:r w:rsidR="00F27878" w:rsidRPr="00FA6BCD">
        <w:rPr>
          <w:rFonts w:ascii="Times New Roman" w:eastAsia="Times New Roman" w:hAnsi="Times New Roman" w:cs="Times New Roman"/>
          <w:color w:val="000000" w:themeColor="text1"/>
          <w:sz w:val="28"/>
          <w:szCs w:val="28"/>
        </w:rPr>
        <w:t>ми и</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сот</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spacing w:val="-6"/>
          <w:sz w:val="28"/>
          <w:szCs w:val="28"/>
        </w:rPr>
        <w:t>у</w:t>
      </w:r>
      <w:r w:rsidR="00F27878" w:rsidRPr="00FA6BCD">
        <w:rPr>
          <w:rFonts w:ascii="Times New Roman" w:eastAsia="Times New Roman" w:hAnsi="Times New Roman" w:cs="Times New Roman"/>
          <w:color w:val="000000" w:themeColor="text1"/>
          <w:sz w:val="28"/>
          <w:szCs w:val="28"/>
        </w:rPr>
        <w:t>дн</w:t>
      </w:r>
      <w:r w:rsidR="00F27878" w:rsidRPr="00FA6BCD">
        <w:rPr>
          <w:rFonts w:ascii="Times New Roman" w:eastAsia="Times New Roman" w:hAnsi="Times New Roman" w:cs="Times New Roman"/>
          <w:color w:val="000000" w:themeColor="text1"/>
          <w:spacing w:val="1"/>
          <w:sz w:val="28"/>
          <w:szCs w:val="28"/>
        </w:rPr>
        <w:t>ик</w:t>
      </w:r>
      <w:r w:rsidR="00F27878" w:rsidRPr="00FA6BCD">
        <w:rPr>
          <w:rFonts w:ascii="Times New Roman" w:eastAsia="Times New Roman" w:hAnsi="Times New Roman" w:cs="Times New Roman"/>
          <w:color w:val="000000" w:themeColor="text1"/>
          <w:sz w:val="28"/>
          <w:szCs w:val="28"/>
        </w:rPr>
        <w:t>ами ш</w:t>
      </w:r>
      <w:r w:rsidR="00F27878" w:rsidRPr="00FA6BCD">
        <w:rPr>
          <w:rFonts w:ascii="Times New Roman" w:eastAsia="Times New Roman" w:hAnsi="Times New Roman" w:cs="Times New Roman"/>
          <w:color w:val="000000" w:themeColor="text1"/>
          <w:spacing w:val="1"/>
          <w:sz w:val="28"/>
          <w:szCs w:val="28"/>
        </w:rPr>
        <w:t>к</w:t>
      </w:r>
      <w:r w:rsidR="00F27878" w:rsidRPr="00FA6BCD">
        <w:rPr>
          <w:rFonts w:ascii="Times New Roman" w:eastAsia="Times New Roman" w:hAnsi="Times New Roman" w:cs="Times New Roman"/>
          <w:color w:val="000000" w:themeColor="text1"/>
          <w:sz w:val="28"/>
          <w:szCs w:val="28"/>
        </w:rPr>
        <w:t xml:space="preserve">олы </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о поведен</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ю в экстремальных</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си</w:t>
      </w:r>
      <w:r w:rsidR="00F27878" w:rsidRPr="00FA6BCD">
        <w:rPr>
          <w:rFonts w:ascii="Times New Roman" w:eastAsia="Times New Roman" w:hAnsi="Times New Roman" w:cs="Times New Roman"/>
          <w:color w:val="000000" w:themeColor="text1"/>
          <w:spacing w:val="3"/>
          <w:sz w:val="28"/>
          <w:szCs w:val="28"/>
        </w:rPr>
        <w:t>т</w:t>
      </w:r>
      <w:r w:rsidR="00F27878" w:rsidRPr="00FA6BCD">
        <w:rPr>
          <w:rFonts w:ascii="Times New Roman" w:eastAsia="Times New Roman" w:hAnsi="Times New Roman" w:cs="Times New Roman"/>
          <w:color w:val="000000" w:themeColor="text1"/>
          <w:spacing w:val="-6"/>
          <w:sz w:val="28"/>
          <w:szCs w:val="28"/>
        </w:rPr>
        <w:t>у</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z w:val="28"/>
          <w:szCs w:val="28"/>
        </w:rPr>
        <w:t>ц</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я</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w:t>
      </w:r>
    </w:p>
    <w:p w:rsidR="00F1258D" w:rsidRPr="00FA6BCD" w:rsidRDefault="00F1258D" w:rsidP="00F1258D">
      <w:pPr>
        <w:spacing w:line="240" w:lineRule="auto"/>
        <w:jc w:val="center"/>
        <w:rPr>
          <w:rFonts w:ascii="Times New Roman" w:hAnsi="Times New Roman"/>
          <w:b/>
          <w:color w:val="000000" w:themeColor="text1"/>
          <w:sz w:val="28"/>
          <w:szCs w:val="28"/>
        </w:rPr>
      </w:pPr>
      <w:r w:rsidRPr="00FA6BCD">
        <w:rPr>
          <w:rFonts w:ascii="Times New Roman" w:eastAsia="Times New Roman" w:hAnsi="Times New Roman" w:cs="Times New Roman"/>
          <w:b/>
          <w:color w:val="000000" w:themeColor="text1"/>
          <w:sz w:val="28"/>
          <w:szCs w:val="28"/>
          <w:lang w:val="en-US"/>
        </w:rPr>
        <w:t>IX</w:t>
      </w:r>
      <w:r w:rsidRPr="00FA6BCD">
        <w:rPr>
          <w:rFonts w:ascii="Times New Roman" w:eastAsia="Times New Roman" w:hAnsi="Times New Roman" w:cs="Times New Roman"/>
          <w:b/>
          <w:color w:val="000000" w:themeColor="text1"/>
          <w:sz w:val="28"/>
          <w:szCs w:val="28"/>
        </w:rPr>
        <w:t>.</w:t>
      </w:r>
      <w:r w:rsidRPr="00FA6BCD">
        <w:rPr>
          <w:rFonts w:ascii="Times New Roman" w:hAnsi="Times New Roman"/>
          <w:b/>
          <w:color w:val="000000" w:themeColor="text1"/>
          <w:sz w:val="28"/>
          <w:szCs w:val="28"/>
        </w:rPr>
        <w:t>Мониторинг реализации программы развития</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Наиболее оптимальным в системе спортивного образования детей представляется подход, учитывающий в комплексе достижения субъектов образовательного процесса и коллектива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hAnsi="Times New Roman"/>
          <w:color w:val="000000" w:themeColor="text1"/>
          <w:sz w:val="28"/>
          <w:szCs w:val="28"/>
        </w:rPr>
        <w:t>в целом. Данный подход позволяет управлять процессом реализации программы через мониторинг.</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      Смысл целевой ориентации и задач спортивного образования детей в личностном и профессиональном самоопределении, развитии способностей ребёнка к самостоятельному целеполаганию и реализации поставленной цели. Очевидно, что результатом такого образования не может считаться некий количественный объём знаний, умений и навыков, которым должен владеть каждый человек, живущий в обществе. Его содержание и формальные характеристики иные, так как они констатируют меру развития индивидуальности человека – рост и развитие его личностных характеристик, потребностей, способностей, ценностных ориентаций.</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Образовательный результат, в первую очередь «выражен в ребёнке»: в его успешности, в динамике его личностного роста, в образованности. Поэтому для оценки эффективности образовательного процесса мы выбрали в качестве критериев успешность ребёнка и динамику развития его личностных качеств.</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На уровне тренера-преподавателя эффективность образовательного процесса определяется характером условий, которые он создаёт для успешности ребёнка, так как основой педагогической целью является создание условий для развития личности. Организационной моделью этих условий, средством достижения педагогических целей выступает образовательный процесс школы. В качестве критерия эффективности организации образовательного процесса мы выбрали педагогическую компетентность (педагогическое мастерство).</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Образовательный результат на уровне учреждения в целом можно рассматривать как интегративную характеристику, отражающую полноту и качество образовательных услуг, предоставляемых заказчикам. Отсюда, в качестве критерия эффективности образовательного процесса рассматривается его соответствие социальному заказу.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A6BC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b/>
                <w:color w:val="000000" w:themeColor="text1"/>
                <w:sz w:val="28"/>
                <w:szCs w:val="28"/>
              </w:rPr>
            </w:pPr>
            <w:r w:rsidRPr="00FA6BCD">
              <w:rPr>
                <w:rFonts w:ascii="Times New Roman" w:hAnsi="Times New Roman"/>
                <w:b/>
                <w:color w:val="000000" w:themeColor="text1"/>
                <w:sz w:val="28"/>
                <w:szCs w:val="28"/>
              </w:rPr>
              <w:t>Критерии эффективности педагогической деятельности</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b/>
                <w:color w:val="000000" w:themeColor="text1"/>
                <w:sz w:val="28"/>
                <w:szCs w:val="28"/>
              </w:rPr>
            </w:pPr>
            <w:r w:rsidRPr="00FA6BCD">
              <w:rPr>
                <w:rFonts w:ascii="Times New Roman" w:hAnsi="Times New Roman"/>
                <w:b/>
                <w:color w:val="000000" w:themeColor="text1"/>
                <w:sz w:val="28"/>
                <w:szCs w:val="28"/>
              </w:rPr>
              <w:t>Показатели эффективности педагогической деятельности</w:t>
            </w:r>
          </w:p>
        </w:tc>
      </w:tr>
      <w:tr w:rsidR="00FA6BCD" w:rsidRPr="00FA6BCD" w:rsidTr="001B756D">
        <w:tc>
          <w:tcPr>
            <w:tcW w:w="9571" w:type="dxa"/>
            <w:gridSpan w:val="2"/>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На уровне ребёнка</w:t>
            </w:r>
          </w:p>
        </w:tc>
      </w:tr>
      <w:tr w:rsidR="00FA6BC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237403">
            <w:pPr>
              <w:pStyle w:val="a7"/>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Успешность ребёнка</w:t>
            </w:r>
          </w:p>
          <w:p w:rsidR="00F1258D" w:rsidRPr="00FA6BCD" w:rsidRDefault="00F1258D" w:rsidP="00237403">
            <w:pPr>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характер мотивов прихода ребёнка в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w:t>
            </w:r>
          </w:p>
          <w:p w:rsidR="00F1258D" w:rsidRPr="00FA6BCD" w:rsidRDefault="00F1258D" w:rsidP="00237403">
            <w:pPr>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устойчивость интереса к занятиям;</w:t>
            </w:r>
          </w:p>
          <w:p w:rsidR="00F1258D" w:rsidRPr="00FA6BCD" w:rsidRDefault="00F1258D" w:rsidP="00237403">
            <w:pPr>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удовлетворённость детей от собственных достижений</w:t>
            </w:r>
          </w:p>
          <w:p w:rsidR="00F1258D" w:rsidRPr="00FA6BCD" w:rsidRDefault="00F1258D" w:rsidP="00237403">
            <w:pPr>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активность обучающихся в образовательном процессе</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numPr>
                <w:ilvl w:val="0"/>
                <w:numId w:val="14"/>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широкий охват </w:t>
            </w:r>
            <w:r w:rsidRPr="00FA6BCD">
              <w:rPr>
                <w:rFonts w:ascii="Times New Roman" w:hAnsi="Times New Roman"/>
                <w:color w:val="000000" w:themeColor="text1"/>
                <w:sz w:val="28"/>
                <w:szCs w:val="28"/>
              </w:rPr>
              <w:lastRenderedPageBreak/>
              <w:t>разновозрастных категорий детей;</w:t>
            </w:r>
          </w:p>
          <w:p w:rsidR="00F1258D" w:rsidRPr="00FA6BCD" w:rsidRDefault="00F1258D" w:rsidP="001B756D">
            <w:pPr>
              <w:numPr>
                <w:ilvl w:val="0"/>
                <w:numId w:val="14"/>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сохранность контингента;</w:t>
            </w:r>
          </w:p>
          <w:p w:rsidR="00F1258D" w:rsidRPr="00FA6BCD" w:rsidRDefault="00F1258D" w:rsidP="001B756D">
            <w:pPr>
              <w:numPr>
                <w:ilvl w:val="0"/>
                <w:numId w:val="14"/>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широкое применение в практике жизнедеятельности полученных знаний, умений и навыков в познавательной и досуговой деятельности</w:t>
            </w:r>
          </w:p>
        </w:tc>
      </w:tr>
      <w:tr w:rsidR="00FA6BC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4"/>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Динамика развития </w:t>
            </w:r>
          </w:p>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личностных качеств</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numPr>
                <w:ilvl w:val="0"/>
                <w:numId w:val="15"/>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ориентация на общечеловеческие духовно-нравственные ценности;</w:t>
            </w:r>
          </w:p>
          <w:p w:rsidR="00F1258D" w:rsidRPr="00FA6BCD" w:rsidRDefault="00F1258D" w:rsidP="001B756D">
            <w:pPr>
              <w:numPr>
                <w:ilvl w:val="0"/>
                <w:numId w:val="15"/>
              </w:num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доброжелательная атмосфера в коллективе;</w:t>
            </w:r>
          </w:p>
          <w:p w:rsidR="00F1258D" w:rsidRPr="00FA6BCD" w:rsidRDefault="00F1258D" w:rsidP="001B756D">
            <w:pPr>
              <w:numPr>
                <w:ilvl w:val="0"/>
                <w:numId w:val="15"/>
              </w:num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сотрудничество различных детских коллективов в учебной и досуговой деятельности;</w:t>
            </w:r>
          </w:p>
          <w:p w:rsidR="00F1258D" w:rsidRPr="00FA6BCD" w:rsidRDefault="00F1258D" w:rsidP="001B756D">
            <w:pPr>
              <w:numPr>
                <w:ilvl w:val="0"/>
                <w:numId w:val="15"/>
              </w:num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социальная защищённость ребёнка.</w:t>
            </w:r>
          </w:p>
        </w:tc>
      </w:tr>
      <w:tr w:rsidR="00FA6BCD" w:rsidRPr="00FA6BCD" w:rsidTr="001B756D">
        <w:tc>
          <w:tcPr>
            <w:tcW w:w="9571" w:type="dxa"/>
            <w:gridSpan w:val="2"/>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На уровне педагога</w:t>
            </w:r>
          </w:p>
        </w:tc>
      </w:tr>
      <w:tr w:rsidR="00FA6BC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color w:val="000000" w:themeColor="text1"/>
                <w:sz w:val="28"/>
                <w:szCs w:val="28"/>
                <w:u w:val="single"/>
              </w:rPr>
            </w:pPr>
            <w:r w:rsidRPr="00FA6BCD">
              <w:rPr>
                <w:rFonts w:ascii="Times New Roman" w:hAnsi="Times New Roman"/>
                <w:color w:val="000000" w:themeColor="text1"/>
                <w:sz w:val="28"/>
                <w:szCs w:val="28"/>
                <w:u w:val="single"/>
              </w:rPr>
              <w:t>Педагогическая компетентность:</w:t>
            </w: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оптимальность использования содержания образовательного процесса;</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многообразие направлений и видов учебной и воспитательной деятельности;</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применение новых технологий;</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заинтересованность в росте собственной профессиональной компетентности.</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аргументированное, обоснованное, целесообразное содержание образовательных программ, отражённость всех направлений и видов деятельности;</w:t>
            </w: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наличие результативной практической деятельности;</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наличие диагностических, аналитических материалов, отражающих результативность деятельности;</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участие в инновационной деятельности;</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систематическая работа по повышению собственной профессиональной компетентности, разнообразие форм и способов профессионального роста.</w:t>
            </w:r>
          </w:p>
        </w:tc>
      </w:tr>
      <w:tr w:rsidR="00FA6BCD" w:rsidRPr="00FA6BCD" w:rsidTr="001B756D">
        <w:tc>
          <w:tcPr>
            <w:tcW w:w="9571" w:type="dxa"/>
            <w:gridSpan w:val="2"/>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На уровне учреждения</w:t>
            </w:r>
          </w:p>
        </w:tc>
      </w:tr>
      <w:tr w:rsidR="00F1258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u w:val="single"/>
              </w:rPr>
            </w:pPr>
            <w:r w:rsidRPr="00FA6BCD">
              <w:rPr>
                <w:rFonts w:ascii="Times New Roman" w:hAnsi="Times New Roman"/>
                <w:color w:val="000000" w:themeColor="text1"/>
                <w:sz w:val="28"/>
                <w:szCs w:val="28"/>
                <w:u w:val="single"/>
              </w:rPr>
              <w:lastRenderedPageBreak/>
              <w:t xml:space="preserve">Степень соответствия образовательного процесса </w:t>
            </w:r>
            <w:r w:rsidR="00B105FA" w:rsidRPr="00FA6BCD">
              <w:rPr>
                <w:rFonts w:ascii="Times New Roman" w:hAnsi="Times New Roman"/>
                <w:color w:val="000000" w:themeColor="text1"/>
                <w:sz w:val="28"/>
                <w:szCs w:val="28"/>
                <w:u w:val="single"/>
              </w:rPr>
              <w:t xml:space="preserve">МАУ ДО «Спортшкола» </w:t>
            </w:r>
            <w:r w:rsidRPr="00FA6BCD">
              <w:rPr>
                <w:rFonts w:ascii="Times New Roman" w:hAnsi="Times New Roman"/>
                <w:color w:val="000000" w:themeColor="text1"/>
                <w:sz w:val="28"/>
                <w:szCs w:val="28"/>
                <w:u w:val="single"/>
              </w:rPr>
              <w:t>социальному заказу</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целевой критерий (степень достижения поставленных целей);</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содержательный (качество образовательного процесса);</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эмоционально-мотивационный критерий (степень организованности коллектива)</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обеспечивающий (степень ресурсного обеспечения).</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многообразие видов, образовательных и воспитательных программ;</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положительная мотивация детского и педагогического коллективов к познанию и творчеству;</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наличие системы мониторинга результатов.</w:t>
            </w:r>
          </w:p>
          <w:p w:rsidR="00F1258D" w:rsidRPr="00FA6BCD" w:rsidRDefault="00F1258D" w:rsidP="001B756D">
            <w:pPr>
              <w:spacing w:line="240" w:lineRule="auto"/>
              <w:rPr>
                <w:rFonts w:ascii="Times New Roman" w:hAnsi="Times New Roman"/>
                <w:color w:val="000000" w:themeColor="text1"/>
                <w:sz w:val="28"/>
                <w:szCs w:val="28"/>
              </w:rPr>
            </w:pPr>
          </w:p>
        </w:tc>
      </w:tr>
    </w:tbl>
    <w:p w:rsidR="00F1258D" w:rsidRPr="00FA6BCD" w:rsidRDefault="00F1258D" w:rsidP="00F1258D">
      <w:pPr>
        <w:spacing w:line="240" w:lineRule="auto"/>
        <w:jc w:val="both"/>
        <w:rPr>
          <w:rFonts w:ascii="Times New Roman" w:hAnsi="Times New Roman"/>
          <w:color w:val="000000" w:themeColor="text1"/>
          <w:sz w:val="28"/>
          <w:szCs w:val="28"/>
        </w:rPr>
      </w:pPr>
    </w:p>
    <w:p w:rsidR="00F1258D" w:rsidRPr="00FA6BCD" w:rsidRDefault="00F1258D" w:rsidP="00F1258D">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В практике </w:t>
      </w:r>
      <w:r w:rsidR="00B105FA" w:rsidRPr="00FA6BCD">
        <w:rPr>
          <w:rFonts w:ascii="Times New Roman" w:eastAsia="Times New Roman" w:hAnsi="Times New Roman" w:cs="Times New Roman"/>
          <w:color w:val="000000" w:themeColor="text1"/>
          <w:sz w:val="28"/>
          <w:szCs w:val="28"/>
        </w:rPr>
        <w:t>МАУ ДО «Спортшкола»</w:t>
      </w:r>
      <w:r w:rsidR="00B105FA"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hAnsi="Times New Roman"/>
          <w:color w:val="000000" w:themeColor="text1"/>
          <w:sz w:val="28"/>
          <w:szCs w:val="28"/>
        </w:rPr>
        <w:t>выделяются две основные группы диагностических средств:</w:t>
      </w:r>
    </w:p>
    <w:p w:rsidR="00F1258D" w:rsidRPr="00FA6BCD" w:rsidRDefault="00F1258D" w:rsidP="00F1258D">
      <w:pPr>
        <w:numPr>
          <w:ilvl w:val="0"/>
          <w:numId w:val="18"/>
        </w:num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количественные методы, использующиеся для определения качественных показателей достижений обучающихся;</w:t>
      </w:r>
    </w:p>
    <w:p w:rsidR="00F1258D" w:rsidRPr="00FA6BCD" w:rsidRDefault="00F1258D" w:rsidP="00F1258D">
      <w:pPr>
        <w:numPr>
          <w:ilvl w:val="0"/>
          <w:numId w:val="18"/>
        </w:num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методы экспертной оценки.</w:t>
      </w:r>
    </w:p>
    <w:p w:rsidR="00F1258D" w:rsidRPr="00FA6BCD" w:rsidRDefault="00F1258D" w:rsidP="00F1258D">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К первой группе относятся, прежде всего, тесты учебных и личностных достижений. Среди экспертных методов используются: наблюдение, систематизация, анализ, рекомендации.         </w:t>
      </w:r>
    </w:p>
    <w:p w:rsidR="00F1258D" w:rsidRPr="00FA6BCD" w:rsidRDefault="00F1258D" w:rsidP="00A44BED">
      <w:pPr>
        <w:spacing w:line="240" w:lineRule="auto"/>
        <w:jc w:val="center"/>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Мониторинг качества управления программой развития</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2881"/>
        <w:gridCol w:w="1450"/>
        <w:gridCol w:w="2299"/>
      </w:tblGrid>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П</w:t>
            </w:r>
            <w:r w:rsidR="00F1258D" w:rsidRPr="00FA6BCD">
              <w:rPr>
                <w:rFonts w:ascii="Times New Roman" w:hAnsi="Times New Roman"/>
                <w:b/>
                <w:color w:val="000000" w:themeColor="text1"/>
                <w:sz w:val="28"/>
                <w:szCs w:val="28"/>
              </w:rPr>
              <w:t>оказатели</w:t>
            </w:r>
          </w:p>
        </w:tc>
        <w:tc>
          <w:tcPr>
            <w:tcW w:w="2881"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Т</w:t>
            </w:r>
            <w:r w:rsidR="00F1258D" w:rsidRPr="00FA6BCD">
              <w:rPr>
                <w:rFonts w:ascii="Times New Roman" w:hAnsi="Times New Roman"/>
                <w:b/>
                <w:color w:val="000000" w:themeColor="text1"/>
                <w:sz w:val="28"/>
                <w:szCs w:val="28"/>
              </w:rPr>
              <w:t>ехнология</w:t>
            </w:r>
          </w:p>
        </w:tc>
        <w:tc>
          <w:tcPr>
            <w:tcW w:w="1450"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С</w:t>
            </w:r>
            <w:r w:rsidR="00F1258D" w:rsidRPr="00FA6BCD">
              <w:rPr>
                <w:rFonts w:ascii="Times New Roman" w:hAnsi="Times New Roman"/>
                <w:b/>
                <w:color w:val="000000" w:themeColor="text1"/>
                <w:sz w:val="28"/>
                <w:szCs w:val="28"/>
              </w:rPr>
              <w:t>роки</w:t>
            </w:r>
          </w:p>
        </w:tc>
        <w:tc>
          <w:tcPr>
            <w:tcW w:w="2299"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w:t>
            </w:r>
            <w:r w:rsidR="00F1258D" w:rsidRPr="00FA6BCD">
              <w:rPr>
                <w:rFonts w:ascii="Times New Roman" w:hAnsi="Times New Roman"/>
                <w:b/>
                <w:color w:val="000000" w:themeColor="text1"/>
                <w:sz w:val="28"/>
                <w:szCs w:val="28"/>
              </w:rPr>
              <w:t>тветственные</w:t>
            </w:r>
          </w:p>
        </w:tc>
      </w:tr>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содержание и уровень постановки целей и задач</w:t>
            </w: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степени достижения целей и решения задач</w:t>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Методический совет </w:t>
            </w:r>
          </w:p>
          <w:p w:rsidR="00B105FA" w:rsidRPr="00FA6BCD" w:rsidRDefault="00B105FA" w:rsidP="00B105FA">
            <w:pPr>
              <w:spacing w:line="240" w:lineRule="auto"/>
              <w:rPr>
                <w:rFonts w:ascii="Times New Roman" w:hAnsi="Times New Roman"/>
                <w:color w:val="000000" w:themeColor="text1"/>
                <w:sz w:val="28"/>
                <w:szCs w:val="28"/>
              </w:rPr>
            </w:pPr>
          </w:p>
        </w:tc>
      </w:tr>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степень выполнения годового плана</w:t>
            </w:r>
            <w:r w:rsidRPr="00FA6BCD">
              <w:rPr>
                <w:rFonts w:ascii="Times New Roman" w:hAnsi="Times New Roman"/>
                <w:color w:val="000000" w:themeColor="text1"/>
                <w:sz w:val="28"/>
                <w:szCs w:val="28"/>
              </w:rPr>
              <w:tab/>
            </w:r>
          </w:p>
          <w:p w:rsidR="00B105FA" w:rsidRPr="00FA6BCD" w:rsidRDefault="00B105FA" w:rsidP="00B105FA">
            <w:pPr>
              <w:spacing w:line="240" w:lineRule="auto"/>
              <w:rPr>
                <w:rFonts w:ascii="Times New Roman" w:hAnsi="Times New Roman"/>
                <w:color w:val="000000" w:themeColor="text1"/>
                <w:sz w:val="28"/>
                <w:szCs w:val="28"/>
              </w:rPr>
            </w:pP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самооценка членов коллектива </w:t>
            </w:r>
            <w:r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 количество запланированного и выполненного</w:t>
            </w:r>
            <w:r w:rsidRPr="00FA6BCD">
              <w:rPr>
                <w:rFonts w:ascii="Times New Roman" w:hAnsi="Times New Roman"/>
                <w:color w:val="000000" w:themeColor="text1"/>
                <w:sz w:val="28"/>
                <w:szCs w:val="28"/>
              </w:rPr>
              <w:tab/>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Методический совет </w:t>
            </w:r>
          </w:p>
        </w:tc>
      </w:tr>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квалификации сотрудников</w:t>
            </w: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учёт данных по итогам аттестации и повышения квалификации</w:t>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обеспечение </w:t>
            </w:r>
            <w:r w:rsidRPr="00FA6BCD">
              <w:rPr>
                <w:rFonts w:ascii="Times New Roman" w:hAnsi="Times New Roman"/>
                <w:color w:val="000000" w:themeColor="text1"/>
                <w:sz w:val="28"/>
                <w:szCs w:val="28"/>
              </w:rPr>
              <w:lastRenderedPageBreak/>
              <w:t>образовательными, предпрофессиональными программами и методической  литературой</w:t>
            </w: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анализ </w:t>
            </w:r>
            <w:r w:rsidRPr="00FA6BCD">
              <w:rPr>
                <w:rFonts w:ascii="Times New Roman" w:hAnsi="Times New Roman"/>
                <w:color w:val="000000" w:themeColor="text1"/>
                <w:sz w:val="28"/>
                <w:szCs w:val="28"/>
              </w:rPr>
              <w:lastRenderedPageBreak/>
              <w:t>количественных показателей</w:t>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lastRenderedPageBreak/>
              <w:t xml:space="preserve">2025-2030 </w:t>
            </w:r>
            <w:r w:rsidRPr="00FA6BCD">
              <w:rPr>
                <w:rFonts w:ascii="Times New Roman" w:hAnsi="Times New Roman"/>
                <w:color w:val="000000" w:themeColor="text1"/>
                <w:sz w:val="28"/>
                <w:szCs w:val="28"/>
              </w:rPr>
              <w:lastRenderedPageBreak/>
              <w:t>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Методический </w:t>
            </w:r>
            <w:r w:rsidRPr="00FA6BCD">
              <w:rPr>
                <w:rFonts w:ascii="Times New Roman" w:hAnsi="Times New Roman"/>
                <w:color w:val="000000" w:themeColor="text1"/>
                <w:sz w:val="28"/>
                <w:szCs w:val="28"/>
              </w:rPr>
              <w:lastRenderedPageBreak/>
              <w:t xml:space="preserve">совет </w:t>
            </w:r>
          </w:p>
        </w:tc>
      </w:tr>
      <w:tr w:rsidR="00B105FA"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выполнение санитарно-гигиенических норм обеспечения учебно-воспитательного процесса</w:t>
            </w:r>
            <w:r w:rsidRPr="00FA6BCD">
              <w:rPr>
                <w:rFonts w:ascii="Times New Roman" w:hAnsi="Times New Roman"/>
                <w:color w:val="000000" w:themeColor="text1"/>
                <w:sz w:val="28"/>
                <w:szCs w:val="28"/>
              </w:rPr>
              <w:tab/>
            </w: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Внутренняя комиссия </w:t>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Заместители директора </w:t>
            </w:r>
          </w:p>
        </w:tc>
      </w:tr>
    </w:tbl>
    <w:p w:rsidR="00F1258D" w:rsidRPr="00FA6BCD" w:rsidRDefault="00F1258D" w:rsidP="00F1258D">
      <w:pPr>
        <w:spacing w:line="240" w:lineRule="auto"/>
        <w:jc w:val="both"/>
        <w:rPr>
          <w:rFonts w:ascii="Times New Roman" w:hAnsi="Times New Roman"/>
          <w:i/>
          <w:color w:val="000000" w:themeColor="text1"/>
          <w:sz w:val="28"/>
          <w:szCs w:val="28"/>
        </w:rPr>
      </w:pPr>
    </w:p>
    <w:p w:rsidR="00F1258D" w:rsidRPr="00FA6BCD" w:rsidRDefault="00F1258D" w:rsidP="00A44BED">
      <w:pPr>
        <w:spacing w:line="240" w:lineRule="auto"/>
        <w:jc w:val="center"/>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Мониторинг уровня здоровья</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3296"/>
        <w:gridCol w:w="1803"/>
        <w:gridCol w:w="2393"/>
      </w:tblGrid>
      <w:tr w:rsidR="00FA6BCD" w:rsidRPr="00FA6BCD" w:rsidTr="001B756D">
        <w:tc>
          <w:tcPr>
            <w:tcW w:w="2392"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П</w:t>
            </w:r>
            <w:r w:rsidR="00F1258D" w:rsidRPr="00FA6BCD">
              <w:rPr>
                <w:rFonts w:ascii="Times New Roman" w:hAnsi="Times New Roman"/>
                <w:b/>
                <w:color w:val="000000" w:themeColor="text1"/>
                <w:sz w:val="28"/>
                <w:szCs w:val="28"/>
              </w:rPr>
              <w:t>оказатели</w:t>
            </w:r>
          </w:p>
        </w:tc>
        <w:tc>
          <w:tcPr>
            <w:tcW w:w="3296"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Т</w:t>
            </w:r>
            <w:r w:rsidR="00F1258D" w:rsidRPr="00FA6BCD">
              <w:rPr>
                <w:rFonts w:ascii="Times New Roman" w:hAnsi="Times New Roman"/>
                <w:b/>
                <w:color w:val="000000" w:themeColor="text1"/>
                <w:sz w:val="28"/>
                <w:szCs w:val="28"/>
              </w:rPr>
              <w:t>ехнология</w:t>
            </w:r>
          </w:p>
        </w:tc>
        <w:tc>
          <w:tcPr>
            <w:tcW w:w="1803"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С</w:t>
            </w:r>
            <w:r w:rsidR="00F1258D" w:rsidRPr="00FA6BCD">
              <w:rPr>
                <w:rFonts w:ascii="Times New Roman" w:hAnsi="Times New Roman"/>
                <w:b/>
                <w:color w:val="000000" w:themeColor="text1"/>
                <w:sz w:val="28"/>
                <w:szCs w:val="28"/>
              </w:rPr>
              <w:t>роки</w:t>
            </w:r>
          </w:p>
        </w:tc>
        <w:tc>
          <w:tcPr>
            <w:tcW w:w="2393"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w:t>
            </w:r>
            <w:r w:rsidR="00F1258D" w:rsidRPr="00FA6BCD">
              <w:rPr>
                <w:rFonts w:ascii="Times New Roman" w:hAnsi="Times New Roman"/>
                <w:b/>
                <w:color w:val="000000" w:themeColor="text1"/>
                <w:sz w:val="28"/>
                <w:szCs w:val="28"/>
              </w:rPr>
              <w:t>тветственные</w:t>
            </w:r>
          </w:p>
        </w:tc>
      </w:tr>
      <w:tr w:rsidR="00FA6BCD" w:rsidRPr="00FA6BCD" w:rsidTr="001B756D">
        <w:tc>
          <w:tcPr>
            <w:tcW w:w="2392"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учебной нагрузки</w:t>
            </w:r>
            <w:r w:rsidRPr="00FA6BCD">
              <w:rPr>
                <w:rFonts w:ascii="Times New Roman" w:hAnsi="Times New Roman"/>
                <w:color w:val="000000" w:themeColor="text1"/>
                <w:sz w:val="28"/>
                <w:szCs w:val="28"/>
              </w:rPr>
              <w:tab/>
            </w:r>
          </w:p>
          <w:p w:rsidR="00B105FA" w:rsidRPr="00FA6BCD" w:rsidRDefault="00B105FA" w:rsidP="00B105FA">
            <w:pPr>
              <w:spacing w:line="240" w:lineRule="auto"/>
              <w:jc w:val="both"/>
              <w:rPr>
                <w:rFonts w:ascii="Times New Roman" w:hAnsi="Times New Roman"/>
                <w:color w:val="000000" w:themeColor="text1"/>
                <w:sz w:val="28"/>
                <w:szCs w:val="28"/>
              </w:rPr>
            </w:pPr>
          </w:p>
        </w:tc>
        <w:tc>
          <w:tcPr>
            <w:tcW w:w="3296"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учебного плана, расписания, посещение тренировок, врачебно-педагогический контроль</w:t>
            </w:r>
            <w:r w:rsidRPr="00FA6BCD">
              <w:rPr>
                <w:rFonts w:ascii="Times New Roman" w:hAnsi="Times New Roman"/>
                <w:color w:val="000000" w:themeColor="text1"/>
                <w:sz w:val="28"/>
                <w:szCs w:val="28"/>
              </w:rPr>
              <w:tab/>
            </w:r>
          </w:p>
        </w:tc>
        <w:tc>
          <w:tcPr>
            <w:tcW w:w="180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39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 по физической культуре</w:t>
            </w:r>
          </w:p>
        </w:tc>
      </w:tr>
      <w:tr w:rsidR="00FA6BCD" w:rsidRPr="00FA6BCD" w:rsidTr="001B756D">
        <w:tc>
          <w:tcPr>
            <w:tcW w:w="2392"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заболеваемости</w:t>
            </w:r>
          </w:p>
        </w:tc>
        <w:tc>
          <w:tcPr>
            <w:tcW w:w="3296"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проведение медосмотров, анализ отметок в журналах, беседы с тренерами, обучающихся, родителями.</w:t>
            </w:r>
            <w:r w:rsidRPr="00FA6BCD">
              <w:rPr>
                <w:rFonts w:ascii="Times New Roman" w:hAnsi="Times New Roman"/>
                <w:color w:val="000000" w:themeColor="text1"/>
                <w:sz w:val="28"/>
                <w:szCs w:val="28"/>
              </w:rPr>
              <w:tab/>
            </w:r>
          </w:p>
        </w:tc>
        <w:tc>
          <w:tcPr>
            <w:tcW w:w="180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39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r w:rsidR="00B105FA" w:rsidRPr="00FA6BCD" w:rsidTr="001B756D">
        <w:tc>
          <w:tcPr>
            <w:tcW w:w="2392"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травматизма</w:t>
            </w:r>
          </w:p>
        </w:tc>
        <w:tc>
          <w:tcPr>
            <w:tcW w:w="3296"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журнала обращений, беседы с обучающихся, тренерами.</w:t>
            </w:r>
          </w:p>
        </w:tc>
        <w:tc>
          <w:tcPr>
            <w:tcW w:w="180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39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bl>
    <w:p w:rsidR="00F1258D" w:rsidRPr="00FA6BCD" w:rsidRDefault="00F1258D" w:rsidP="00F1258D">
      <w:pPr>
        <w:spacing w:line="240" w:lineRule="auto"/>
        <w:jc w:val="both"/>
        <w:rPr>
          <w:rFonts w:ascii="Times New Roman" w:hAnsi="Times New Roman"/>
          <w:b/>
          <w:i/>
          <w:color w:val="000000" w:themeColor="text1"/>
          <w:sz w:val="28"/>
          <w:szCs w:val="28"/>
        </w:rPr>
      </w:pPr>
    </w:p>
    <w:p w:rsidR="00F1258D" w:rsidRPr="00FA6BCD" w:rsidRDefault="00F1258D" w:rsidP="00A44BED">
      <w:pPr>
        <w:spacing w:line="240" w:lineRule="auto"/>
        <w:jc w:val="center"/>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Мониторинг на этапах подготовки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60"/>
        <w:gridCol w:w="1927"/>
        <w:gridCol w:w="3174"/>
      </w:tblGrid>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N п/п</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объект контроля</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сроки</w:t>
            </w: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ответственные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Стабильность состава обучающихся</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2 раза в год</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потенциальных возможностей обучающихся в культивируемых видах спорта.</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2 раза в год</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3</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Навыки гигиены и самоконтроля, здорового образа жизни.</w:t>
            </w:r>
            <w:r w:rsidRPr="00FA6BCD">
              <w:rPr>
                <w:rFonts w:ascii="Times New Roman" w:hAnsi="Times New Roman"/>
                <w:color w:val="000000" w:themeColor="text1"/>
                <w:sz w:val="28"/>
                <w:szCs w:val="28"/>
              </w:rPr>
              <w:tab/>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регулярно, во время занятий</w:t>
            </w: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тренеры-преподаватели </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4</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Динамика роста индивидуальных показателей физической подготовленности обучающихся.</w:t>
            </w:r>
            <w:r w:rsidRPr="00FA6BCD">
              <w:rPr>
                <w:rFonts w:ascii="Times New Roman" w:hAnsi="Times New Roman"/>
                <w:color w:val="000000" w:themeColor="text1"/>
                <w:sz w:val="28"/>
                <w:szCs w:val="28"/>
              </w:rPr>
              <w:tab/>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регулярно, во время занятий</w:t>
            </w: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тренеры-преподаватели</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5</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Динамика роста уровня специальной физической и технико-тактической подготовленности обучающихся в соответствии с индивидуальными особенностями.</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2 раза в год</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6</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освоения объёмов учебно-тренировочных нагрузок.</w:t>
            </w:r>
            <w:r w:rsidRPr="00FA6BCD">
              <w:rPr>
                <w:rFonts w:ascii="Times New Roman" w:hAnsi="Times New Roman"/>
                <w:color w:val="000000" w:themeColor="text1"/>
                <w:sz w:val="28"/>
                <w:szCs w:val="28"/>
              </w:rPr>
              <w:tab/>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2 раза в год</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тренеры-преподаватели, инструктор по физической культуре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7</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Состояние здоровья, уровень физической подготовленности обучающихся.</w:t>
            </w:r>
            <w:r w:rsidRPr="00FA6BCD">
              <w:rPr>
                <w:rFonts w:ascii="Times New Roman" w:hAnsi="Times New Roman"/>
                <w:color w:val="000000" w:themeColor="text1"/>
                <w:sz w:val="28"/>
                <w:szCs w:val="28"/>
              </w:rPr>
              <w:tab/>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года</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тренеры-преподаватели</w:t>
            </w:r>
          </w:p>
        </w:tc>
      </w:tr>
      <w:tr w:rsidR="00F1258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8</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Выполнение нормативов массовых спортивных разрядов</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года</w:t>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тренеры-преподаватели</w:t>
            </w:r>
          </w:p>
        </w:tc>
      </w:tr>
    </w:tbl>
    <w:p w:rsidR="00A44BED" w:rsidRPr="00FA6BCD" w:rsidRDefault="00A44BED" w:rsidP="008741D4">
      <w:pPr>
        <w:spacing w:line="240" w:lineRule="auto"/>
        <w:jc w:val="center"/>
        <w:rPr>
          <w:rFonts w:ascii="Times New Roman" w:hAnsi="Times New Roman"/>
          <w:b/>
          <w:color w:val="000000" w:themeColor="text1"/>
          <w:sz w:val="32"/>
          <w:szCs w:val="32"/>
          <w:lang w:val="en-US"/>
        </w:rPr>
      </w:pPr>
    </w:p>
    <w:p w:rsidR="00162A02" w:rsidRPr="00FA6BCD" w:rsidRDefault="00F1258D" w:rsidP="008741D4">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lang w:val="en-US"/>
        </w:rPr>
        <w:t>X</w:t>
      </w:r>
      <w:r w:rsidR="008741D4" w:rsidRPr="00FA6BCD">
        <w:rPr>
          <w:rFonts w:ascii="Times New Roman" w:hAnsi="Times New Roman"/>
          <w:b/>
          <w:color w:val="000000" w:themeColor="text1"/>
          <w:sz w:val="28"/>
          <w:szCs w:val="28"/>
        </w:rPr>
        <w:t>.</w:t>
      </w:r>
      <w:r w:rsidR="00162A02" w:rsidRPr="00FA6BCD">
        <w:rPr>
          <w:rFonts w:ascii="Times New Roman" w:hAnsi="Times New Roman"/>
          <w:b/>
          <w:color w:val="000000" w:themeColor="text1"/>
          <w:sz w:val="28"/>
          <w:szCs w:val="28"/>
        </w:rPr>
        <w:t>Управление процессом реализации программы развития</w:t>
      </w:r>
    </w:p>
    <w:p w:rsidR="008741D4" w:rsidRPr="00FA6BCD" w:rsidRDefault="008741D4" w:rsidP="008741D4">
      <w:pPr>
        <w:spacing w:line="240" w:lineRule="auto"/>
        <w:jc w:val="center"/>
        <w:rPr>
          <w:rFonts w:ascii="Times New Roman" w:hAnsi="Times New Roman"/>
          <w:color w:val="000000" w:themeColor="text1"/>
          <w:sz w:val="32"/>
          <w:szCs w:val="3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6391"/>
      </w:tblGrid>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Функции  управления</w:t>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Содержание  деятельности</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Информационно- аналитическая</w:t>
            </w:r>
            <w:r w:rsidRPr="00FA6BCD">
              <w:rPr>
                <w:rFonts w:ascii="Times New Roman" w:hAnsi="Times New Roman"/>
                <w:color w:val="000000" w:themeColor="text1"/>
                <w:sz w:val="28"/>
                <w:szCs w:val="28"/>
              </w:rPr>
              <w:tab/>
            </w:r>
          </w:p>
          <w:p w:rsidR="00162A02" w:rsidRPr="00FA6BCD" w:rsidRDefault="00162A02" w:rsidP="00635DC9">
            <w:pPr>
              <w:spacing w:line="240" w:lineRule="auto"/>
              <w:jc w:val="both"/>
              <w:rPr>
                <w:rFonts w:ascii="Times New Roman" w:hAnsi="Times New Roman"/>
                <w:b/>
                <w:color w:val="000000" w:themeColor="text1"/>
                <w:sz w:val="28"/>
                <w:szCs w:val="28"/>
              </w:rPr>
            </w:pP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Формирование банка данных о передовом психолого-педагогическом опыте, новых исследованиях в области актуальных проблем обучения, воспитания, оздоровления и т.д., научно-методического материала о состоянии работы в </w:t>
            </w:r>
            <w:r w:rsidR="00B105FA" w:rsidRPr="00FA6BCD">
              <w:rPr>
                <w:rFonts w:ascii="Times New Roman" w:hAnsi="Times New Roman"/>
                <w:color w:val="000000" w:themeColor="text1"/>
                <w:sz w:val="28"/>
                <w:szCs w:val="28"/>
              </w:rPr>
              <w:t>МАУ ДО «Спортшкола»</w:t>
            </w:r>
            <w:r w:rsidRPr="00FA6BCD">
              <w:rPr>
                <w:rFonts w:ascii="Times New Roman" w:hAnsi="Times New Roman"/>
                <w:color w:val="000000" w:themeColor="text1"/>
                <w:sz w:val="28"/>
                <w:szCs w:val="28"/>
              </w:rPr>
              <w:t>. (Методическая копилка)</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Мотивационно-целевая</w:t>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Определение целей совместно с педсоветом, родителями и т.д. по деятельности коллектива и отдельных тренеров-преподавателей, направленной на реализацию Программы</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Планово-прогностическая</w:t>
            </w:r>
            <w:r w:rsidRPr="00FA6BCD">
              <w:rPr>
                <w:rFonts w:ascii="Times New Roman" w:hAnsi="Times New Roman"/>
                <w:color w:val="000000" w:themeColor="text1"/>
                <w:sz w:val="28"/>
                <w:szCs w:val="28"/>
              </w:rPr>
              <w:tab/>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Совместно с педсоветом </w:t>
            </w:r>
            <w:r w:rsidR="00B105FA" w:rsidRPr="00FA6BCD">
              <w:rPr>
                <w:rFonts w:ascii="Times New Roman" w:hAnsi="Times New Roman"/>
                <w:color w:val="000000" w:themeColor="text1"/>
                <w:sz w:val="28"/>
                <w:szCs w:val="28"/>
              </w:rPr>
              <w:t xml:space="preserve">МАУ ДО «Спортшкола» </w:t>
            </w:r>
            <w:r w:rsidRPr="00FA6BCD">
              <w:rPr>
                <w:rFonts w:ascii="Times New Roman" w:hAnsi="Times New Roman"/>
                <w:color w:val="000000" w:themeColor="text1"/>
                <w:sz w:val="28"/>
                <w:szCs w:val="28"/>
              </w:rPr>
              <w:t>прогнозирование, планирование организации и содержания деятельности коллектива.</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Организационно-исполнительская</w:t>
            </w:r>
            <w:r w:rsidRPr="00FA6BCD">
              <w:rPr>
                <w:rFonts w:ascii="Times New Roman" w:hAnsi="Times New Roman"/>
                <w:color w:val="000000" w:themeColor="text1"/>
                <w:sz w:val="28"/>
                <w:szCs w:val="28"/>
              </w:rPr>
              <w:tab/>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Организация выполнения программы развития, с назначением сроков исполнения и ответственных лиц</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Контрольно-оценочная</w:t>
            </w:r>
            <w:r w:rsidRPr="00FA6BCD">
              <w:rPr>
                <w:rFonts w:ascii="Times New Roman" w:hAnsi="Times New Roman"/>
                <w:color w:val="000000" w:themeColor="text1"/>
                <w:sz w:val="28"/>
                <w:szCs w:val="28"/>
              </w:rPr>
              <w:tab/>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Осуществление внутришкольного контроля и оценка состояния всех направлений учебно-воспитательного процесса</w:t>
            </w:r>
          </w:p>
        </w:tc>
      </w:tr>
      <w:tr w:rsidR="00162A02"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Регулятивно-коррекционная</w:t>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Обеспечение поддержания системы учебно-воспитательного и тренировочного процессов в соответствии с программой, устранение нежелательных отклонений в работе.</w:t>
            </w:r>
          </w:p>
        </w:tc>
      </w:tr>
    </w:tbl>
    <w:p w:rsidR="00237403" w:rsidRPr="00FA6BCD" w:rsidRDefault="00237403" w:rsidP="008741D4">
      <w:pPr>
        <w:widowControl w:val="0"/>
        <w:spacing w:line="360" w:lineRule="auto"/>
        <w:ind w:firstLine="709"/>
        <w:jc w:val="both"/>
        <w:rPr>
          <w:rFonts w:ascii="Times New Roman" w:eastAsia="Times New Roman" w:hAnsi="Times New Roman" w:cs="Times New Roman"/>
          <w:color w:val="000000" w:themeColor="text1"/>
          <w:sz w:val="28"/>
          <w:szCs w:val="28"/>
        </w:rPr>
      </w:pPr>
    </w:p>
    <w:p w:rsidR="008741D4" w:rsidRPr="00FA6BCD" w:rsidRDefault="008741D4" w:rsidP="008741D4">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щий</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роль</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2"/>
          <w:sz w:val="28"/>
          <w:szCs w:val="28"/>
        </w:rPr>
        <w:t xml:space="preserve">над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03"/>
          <w:sz w:val="28"/>
          <w:szCs w:val="28"/>
        </w:rPr>
        <w:t xml:space="preserve"> </w:t>
      </w:r>
      <w:r w:rsidR="00237403" w:rsidRPr="00FA6BCD">
        <w:rPr>
          <w:rFonts w:ascii="Times New Roman" w:eastAsia="Times New Roman" w:hAnsi="Times New Roman" w:cs="Times New Roman"/>
          <w:color w:val="000000" w:themeColor="text1"/>
          <w:spacing w:val="-3"/>
          <w:sz w:val="28"/>
          <w:szCs w:val="28"/>
        </w:rPr>
        <w:t>РОО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адм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pacing w:val="-1"/>
          <w:w w:val="101"/>
          <w:sz w:val="28"/>
          <w:szCs w:val="28"/>
        </w:rPr>
        <w:t>Тоцкого</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B105FA" w:rsidRPr="00FA6BCD" w:rsidRDefault="008741D4" w:rsidP="00B105FA">
      <w:pPr>
        <w:widowControl w:val="0"/>
        <w:tabs>
          <w:tab w:val="left" w:pos="2364"/>
          <w:tab w:val="left" w:pos="4211"/>
          <w:tab w:val="left" w:pos="5493"/>
          <w:tab w:val="left" w:pos="7607"/>
        </w:tabs>
        <w:spacing w:line="360" w:lineRule="auto"/>
        <w:ind w:firstLine="709"/>
        <w:jc w:val="both"/>
        <w:rPr>
          <w:rFonts w:ascii="Times New Roman" w:hAnsi="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 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6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ор </w:t>
      </w:r>
      <w:r w:rsidR="00B105FA" w:rsidRPr="00FA6BCD">
        <w:rPr>
          <w:rFonts w:ascii="Times New Roman" w:hAnsi="Times New Roman"/>
          <w:color w:val="000000" w:themeColor="text1"/>
          <w:sz w:val="28"/>
          <w:szCs w:val="28"/>
        </w:rPr>
        <w:t>МАУ ДО «Спортшкола».</w:t>
      </w:r>
    </w:p>
    <w:p w:rsidR="008741D4" w:rsidRPr="00FA6BCD" w:rsidRDefault="008741D4" w:rsidP="00B105FA">
      <w:pPr>
        <w:widowControl w:val="0"/>
        <w:tabs>
          <w:tab w:val="left" w:pos="2364"/>
          <w:tab w:val="left" w:pos="4211"/>
          <w:tab w:val="left" w:pos="5493"/>
          <w:tab w:val="left" w:pos="7607"/>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кая</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1"/>
          <w:sz w:val="28"/>
          <w:szCs w:val="28"/>
        </w:rPr>
        <w:t>ру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32"/>
          <w:sz w:val="28"/>
          <w:szCs w:val="28"/>
        </w:rPr>
        <w:t xml:space="preserve"> </w:t>
      </w:r>
      <w:r w:rsidR="00B105FA" w:rsidRPr="00FA6BCD">
        <w:rPr>
          <w:rFonts w:ascii="Times New Roman" w:hAnsi="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амес</w:t>
      </w:r>
      <w:r w:rsidRPr="00FA6BCD">
        <w:rPr>
          <w:rFonts w:ascii="Times New Roman" w:eastAsia="Times New Roman" w:hAnsi="Times New Roman" w:cs="Times New Roman"/>
          <w:color w:val="000000" w:themeColor="text1"/>
          <w:sz w:val="28"/>
          <w:szCs w:val="28"/>
        </w:rPr>
        <w:t>тит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тор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w w:val="101"/>
          <w:sz w:val="28"/>
          <w:szCs w:val="28"/>
        </w:rPr>
        <w:t>В</w:t>
      </w:r>
      <w:r w:rsidRPr="00FA6BCD">
        <w:rPr>
          <w:rFonts w:ascii="Times New Roman" w:eastAsia="Times New Roman" w:hAnsi="Times New Roman" w:cs="Times New Roman"/>
          <w:color w:val="000000" w:themeColor="text1"/>
          <w:sz w:val="28"/>
          <w:szCs w:val="28"/>
        </w:rPr>
        <w:t>Р, ин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тор</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00B105FA" w:rsidRPr="00FA6BCD">
        <w:rPr>
          <w:rFonts w:ascii="Times New Roman" w:eastAsia="Times New Roman" w:hAnsi="Times New Roman" w:cs="Times New Roman"/>
          <w:color w:val="000000" w:themeColor="text1"/>
          <w:sz w:val="28"/>
          <w:szCs w:val="28"/>
        </w:rPr>
        <w:t xml:space="preserve">т, </w:t>
      </w:r>
      <w:r w:rsidR="00B105FA" w:rsidRPr="00FA6BCD">
        <w:rPr>
          <w:rFonts w:ascii="Times New Roman" w:hAnsi="Times New Roman"/>
          <w:color w:val="000000" w:themeColor="text1"/>
          <w:sz w:val="28"/>
          <w:szCs w:val="28"/>
        </w:rPr>
        <w:t>тренеры-преподаватели, инструктор по физической культуре.</w:t>
      </w:r>
    </w:p>
    <w:p w:rsidR="008741D4" w:rsidRPr="00FA6BCD" w:rsidRDefault="008741D4" w:rsidP="008741D4">
      <w:pPr>
        <w:widowControl w:val="0"/>
        <w:tabs>
          <w:tab w:val="left" w:pos="2417"/>
          <w:tab w:val="left" w:pos="3941"/>
          <w:tab w:val="left" w:pos="5868"/>
          <w:tab w:val="left" w:pos="7343"/>
          <w:tab w:val="left" w:pos="8428"/>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 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ой, позв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лит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 xml:space="preserve">шить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портивную</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ру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хр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нить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или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ть 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w w:val="101"/>
          <w:sz w:val="28"/>
          <w:szCs w:val="28"/>
        </w:rPr>
        <w:t>ак</w:t>
      </w:r>
      <w:r w:rsidR="00237403"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дас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ить</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нь</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отовл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pacing w:val="-2"/>
          <w:sz w:val="28"/>
          <w:szCs w:val="28"/>
        </w:rPr>
        <w:t>э</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8741D4" w:rsidRPr="00FA6BCD" w:rsidRDefault="008741D4" w:rsidP="008741D4">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есе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ний.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орр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тиров</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 xml:space="preserve">но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июл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вг</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F1258D" w:rsidRPr="00FA6BCD" w:rsidRDefault="008741D4" w:rsidP="00237403">
      <w:pPr>
        <w:widowControl w:val="0"/>
        <w:spacing w:line="360" w:lineRule="auto"/>
        <w:ind w:firstLine="709"/>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w w:val="101"/>
          <w:sz w:val="28"/>
          <w:szCs w:val="28"/>
        </w:rPr>
        <w:t>сче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дде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жк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 xml:space="preserve">тв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тов и </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шн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p>
    <w:p w:rsidR="00237403" w:rsidRPr="00FA6BCD" w:rsidRDefault="00237403" w:rsidP="00814C87">
      <w:pPr>
        <w:widowControl w:val="0"/>
        <w:spacing w:line="360" w:lineRule="auto"/>
        <w:ind w:firstLine="709"/>
        <w:jc w:val="center"/>
        <w:rPr>
          <w:rFonts w:ascii="Times New Roman" w:eastAsia="Times New Roman" w:hAnsi="Times New Roman" w:cs="Times New Roman"/>
          <w:b/>
          <w:color w:val="000000" w:themeColor="text1"/>
          <w:sz w:val="32"/>
          <w:szCs w:val="32"/>
        </w:rPr>
      </w:pPr>
    </w:p>
    <w:p w:rsidR="00237403" w:rsidRPr="00FA6BCD" w:rsidRDefault="00237403" w:rsidP="00814C87">
      <w:pPr>
        <w:widowControl w:val="0"/>
        <w:spacing w:line="360" w:lineRule="auto"/>
        <w:ind w:firstLine="709"/>
        <w:jc w:val="center"/>
        <w:rPr>
          <w:rFonts w:ascii="Times New Roman" w:eastAsia="Times New Roman" w:hAnsi="Times New Roman" w:cs="Times New Roman"/>
          <w:b/>
          <w:color w:val="000000" w:themeColor="text1"/>
          <w:sz w:val="32"/>
          <w:szCs w:val="32"/>
        </w:rPr>
      </w:pPr>
    </w:p>
    <w:p w:rsidR="00814C87" w:rsidRPr="00FA6BCD" w:rsidRDefault="00F1258D" w:rsidP="00814C87">
      <w:pPr>
        <w:widowControl w:val="0"/>
        <w:spacing w:line="360" w:lineRule="auto"/>
        <w:ind w:firstLine="709"/>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b/>
          <w:color w:val="000000" w:themeColor="text1"/>
          <w:sz w:val="28"/>
          <w:szCs w:val="28"/>
        </w:rPr>
        <w:lastRenderedPageBreak/>
        <w:t>XI</w:t>
      </w:r>
      <w:r w:rsidR="00814C87" w:rsidRPr="00FA6BCD">
        <w:rPr>
          <w:rFonts w:ascii="Times New Roman" w:eastAsia="Times New Roman" w:hAnsi="Times New Roman" w:cs="Times New Roman"/>
          <w:b/>
          <w:color w:val="000000" w:themeColor="text1"/>
          <w:sz w:val="28"/>
          <w:szCs w:val="28"/>
        </w:rPr>
        <w:t>.</w:t>
      </w:r>
      <w:r w:rsidR="00A95035" w:rsidRPr="00FA6BCD">
        <w:rPr>
          <w:rFonts w:ascii="Times New Roman" w:eastAsia="Times New Roman" w:hAnsi="Times New Roman" w:cs="Times New Roman"/>
          <w:b/>
          <w:color w:val="000000" w:themeColor="text1"/>
          <w:sz w:val="28"/>
          <w:szCs w:val="28"/>
        </w:rPr>
        <w:t xml:space="preserve"> </w:t>
      </w:r>
      <w:r w:rsidRPr="00FA6BCD">
        <w:rPr>
          <w:rFonts w:ascii="Times New Roman" w:eastAsia="Times New Roman" w:hAnsi="Times New Roman" w:cs="Times New Roman"/>
          <w:b/>
          <w:color w:val="000000" w:themeColor="text1"/>
          <w:sz w:val="28"/>
          <w:szCs w:val="28"/>
        </w:rPr>
        <w:t>Список используемых источников</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Конвенция ООН о правах ребенка</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Всеобщая декларация прав человека</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Конституция Российской Федерации</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Указ Президента Российской Федерации от 29.05.2017 г. № 240 "Об объявление в Российской Федерации Десятилетия детства"</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Федеральный закон от 2</w:t>
      </w:r>
      <w:r w:rsidRPr="00FA6BCD">
        <w:rPr>
          <w:rFonts w:ascii="Times New Roman" w:eastAsia="Times New Roman" w:hAnsi="Times New Roman" w:cs="Times New Roman"/>
          <w:iCs/>
          <w:color w:val="000000" w:themeColor="text1"/>
          <w:spacing w:val="-1"/>
          <w:sz w:val="28"/>
          <w:szCs w:val="28"/>
        </w:rPr>
        <w:t>9</w:t>
      </w:r>
      <w:r w:rsidRPr="00FA6BCD">
        <w:rPr>
          <w:rFonts w:ascii="Times New Roman" w:eastAsia="Times New Roman" w:hAnsi="Times New Roman" w:cs="Times New Roman"/>
          <w:iCs/>
          <w:color w:val="000000" w:themeColor="text1"/>
          <w:sz w:val="28"/>
          <w:szCs w:val="28"/>
        </w:rPr>
        <w:t>.12.20</w:t>
      </w:r>
      <w:r w:rsidRPr="00FA6BCD">
        <w:rPr>
          <w:rFonts w:ascii="Times New Roman" w:eastAsia="Times New Roman" w:hAnsi="Times New Roman" w:cs="Times New Roman"/>
          <w:iCs/>
          <w:color w:val="000000" w:themeColor="text1"/>
          <w:spacing w:val="-1"/>
          <w:sz w:val="28"/>
          <w:szCs w:val="28"/>
        </w:rPr>
        <w:t>1</w:t>
      </w:r>
      <w:r w:rsidRPr="00FA6BCD">
        <w:rPr>
          <w:rFonts w:ascii="Times New Roman" w:eastAsia="Times New Roman" w:hAnsi="Times New Roman" w:cs="Times New Roman"/>
          <w:iCs/>
          <w:color w:val="000000" w:themeColor="text1"/>
          <w:sz w:val="28"/>
          <w:szCs w:val="28"/>
        </w:rPr>
        <w:t>2 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 27</w:t>
      </w:r>
      <w:r w:rsidRPr="00FA6BCD">
        <w:rPr>
          <w:rFonts w:ascii="Times New Roman" w:eastAsia="Times New Roman" w:hAnsi="Times New Roman" w:cs="Times New Roman"/>
          <w:iCs/>
          <w:color w:val="000000" w:themeColor="text1"/>
          <w:spacing w:val="2"/>
          <w:sz w:val="28"/>
          <w:szCs w:val="28"/>
        </w:rPr>
        <w:t>3</w:t>
      </w:r>
      <w:r w:rsidRPr="00FA6BCD">
        <w:rPr>
          <w:rFonts w:ascii="Times New Roman" w:eastAsia="Times New Roman" w:hAnsi="Times New Roman" w:cs="Times New Roman"/>
          <w:iCs/>
          <w:color w:val="000000" w:themeColor="text1"/>
          <w:sz w:val="28"/>
          <w:szCs w:val="28"/>
        </w:rPr>
        <w:t>- Ф</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 </w:t>
      </w:r>
      <w:r w:rsidRPr="00FA6BCD">
        <w:rPr>
          <w:rFonts w:ascii="Times New Roman" w:eastAsia="Times New Roman" w:hAnsi="Times New Roman" w:cs="Times New Roman"/>
          <w:iCs/>
          <w:color w:val="000000" w:themeColor="text1"/>
          <w:spacing w:val="-3"/>
          <w:sz w:val="28"/>
          <w:szCs w:val="28"/>
        </w:rPr>
        <w:t>«</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 обр</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овании </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 Российс</w:t>
      </w:r>
      <w:r w:rsidRPr="00FA6BCD">
        <w:rPr>
          <w:rFonts w:ascii="Times New Roman" w:eastAsia="Times New Roman" w:hAnsi="Times New Roman" w:cs="Times New Roman"/>
          <w:iCs/>
          <w:color w:val="000000" w:themeColor="text1"/>
          <w:spacing w:val="-1"/>
          <w:sz w:val="28"/>
          <w:szCs w:val="28"/>
        </w:rPr>
        <w:t>к</w:t>
      </w:r>
      <w:r w:rsidRPr="00FA6BCD">
        <w:rPr>
          <w:rFonts w:ascii="Times New Roman" w:eastAsia="Times New Roman" w:hAnsi="Times New Roman" w:cs="Times New Roman"/>
          <w:iCs/>
          <w:color w:val="000000" w:themeColor="text1"/>
          <w:sz w:val="28"/>
          <w:szCs w:val="28"/>
        </w:rPr>
        <w:t>ой Фе</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ерации</w:t>
      </w:r>
      <w:r w:rsidRPr="00FA6BCD">
        <w:rPr>
          <w:rFonts w:ascii="Times New Roman" w:eastAsia="Times New Roman" w:hAnsi="Times New Roman" w:cs="Times New Roman"/>
          <w:iCs/>
          <w:color w:val="000000" w:themeColor="text1"/>
          <w:spacing w:val="-5"/>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Распоря</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е </w:t>
      </w:r>
      <w:r w:rsidRPr="00FA6BCD">
        <w:rPr>
          <w:rFonts w:ascii="Times New Roman" w:eastAsia="Times New Roman" w:hAnsi="Times New Roman" w:cs="Times New Roman"/>
          <w:iCs/>
          <w:color w:val="000000" w:themeColor="text1"/>
          <w:spacing w:val="-1"/>
          <w:sz w:val="28"/>
          <w:szCs w:val="28"/>
        </w:rPr>
        <w:t>Пр</w:t>
      </w:r>
      <w:r w:rsidRPr="00FA6BCD">
        <w:rPr>
          <w:rFonts w:ascii="Times New Roman" w:eastAsia="Times New Roman" w:hAnsi="Times New Roman" w:cs="Times New Roman"/>
          <w:iCs/>
          <w:color w:val="000000" w:themeColor="text1"/>
          <w:sz w:val="28"/>
          <w:szCs w:val="28"/>
        </w:rPr>
        <w:t>ав</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тельства </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Ф от 04.09.201</w:t>
      </w:r>
      <w:r w:rsidRPr="00FA6BCD">
        <w:rPr>
          <w:rFonts w:ascii="Times New Roman" w:eastAsia="Times New Roman" w:hAnsi="Times New Roman" w:cs="Times New Roman"/>
          <w:iCs/>
          <w:color w:val="000000" w:themeColor="text1"/>
          <w:spacing w:val="-1"/>
          <w:sz w:val="28"/>
          <w:szCs w:val="28"/>
        </w:rPr>
        <w:t>4</w:t>
      </w:r>
      <w:r w:rsidRPr="00FA6BCD">
        <w:rPr>
          <w:rFonts w:ascii="Times New Roman" w:eastAsia="Times New Roman" w:hAnsi="Times New Roman" w:cs="Times New Roman"/>
          <w:iCs/>
          <w:color w:val="000000" w:themeColor="text1"/>
          <w:sz w:val="28"/>
          <w:szCs w:val="28"/>
        </w:rPr>
        <w:t>г. № 172</w:t>
      </w:r>
      <w:r w:rsidRPr="00FA6BCD">
        <w:rPr>
          <w:rFonts w:ascii="Times New Roman" w:eastAsia="Times New Roman" w:hAnsi="Times New Roman" w:cs="Times New Roman"/>
          <w:iCs/>
          <w:color w:val="000000" w:themeColor="text1"/>
          <w:spacing w:val="1"/>
          <w:sz w:val="28"/>
          <w:szCs w:val="28"/>
        </w:rPr>
        <w:t>6</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р </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Об </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твержден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w:t>
      </w:r>
      <w:r w:rsidR="00BF7262" w:rsidRPr="00FA6BCD">
        <w:rPr>
          <w:rFonts w:ascii="Times New Roman" w:eastAsia="Times New Roman" w:hAnsi="Times New Roman" w:cs="Times New Roman"/>
          <w:iCs/>
          <w:color w:val="000000" w:themeColor="text1"/>
          <w:sz w:val="28"/>
          <w:szCs w:val="28"/>
        </w:rPr>
        <w:t xml:space="preserve"> </w:t>
      </w:r>
      <w:r w:rsidRPr="00FA6BCD">
        <w:rPr>
          <w:rFonts w:ascii="Times New Roman" w:eastAsia="Times New Roman" w:hAnsi="Times New Roman" w:cs="Times New Roman"/>
          <w:iCs/>
          <w:color w:val="000000" w:themeColor="text1"/>
          <w:spacing w:val="-2"/>
          <w:sz w:val="28"/>
          <w:szCs w:val="28"/>
        </w:rPr>
        <w:t>к</w:t>
      </w:r>
      <w:r w:rsidRPr="00FA6BCD">
        <w:rPr>
          <w:rFonts w:ascii="Times New Roman" w:eastAsia="Times New Roman" w:hAnsi="Times New Roman" w:cs="Times New Roman"/>
          <w:iCs/>
          <w:color w:val="000000" w:themeColor="text1"/>
          <w:sz w:val="28"/>
          <w:szCs w:val="28"/>
        </w:rPr>
        <w:t>онцеп</w:t>
      </w:r>
      <w:r w:rsidRPr="00FA6BCD">
        <w:rPr>
          <w:rFonts w:ascii="Times New Roman" w:eastAsia="Times New Roman" w:hAnsi="Times New Roman" w:cs="Times New Roman"/>
          <w:iCs/>
          <w:color w:val="000000" w:themeColor="text1"/>
          <w:spacing w:val="-1"/>
          <w:sz w:val="28"/>
          <w:szCs w:val="28"/>
        </w:rPr>
        <w:t>ц</w:t>
      </w:r>
      <w:r w:rsidRPr="00FA6BCD">
        <w:rPr>
          <w:rFonts w:ascii="Times New Roman" w:eastAsia="Times New Roman" w:hAnsi="Times New Roman" w:cs="Times New Roman"/>
          <w:iCs/>
          <w:color w:val="000000" w:themeColor="text1"/>
          <w:spacing w:val="-2"/>
          <w:sz w:val="28"/>
          <w:szCs w:val="28"/>
        </w:rPr>
        <w:t>и</w:t>
      </w:r>
      <w:r w:rsidRPr="00FA6BCD">
        <w:rPr>
          <w:rFonts w:ascii="Times New Roman" w:eastAsia="Times New Roman" w:hAnsi="Times New Roman" w:cs="Times New Roman"/>
          <w:iCs/>
          <w:color w:val="000000" w:themeColor="text1"/>
          <w:sz w:val="28"/>
          <w:szCs w:val="28"/>
        </w:rPr>
        <w:t>и раз</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ития дополнитель</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ого об</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азования детей»</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pacing w:val="1"/>
          <w:sz w:val="28"/>
          <w:szCs w:val="28"/>
        </w:rPr>
        <w:t>Ф</w:t>
      </w:r>
      <w:r w:rsidRPr="00FA6BCD">
        <w:rPr>
          <w:rFonts w:ascii="Times New Roman" w:eastAsia="Times New Roman" w:hAnsi="Times New Roman" w:cs="Times New Roman"/>
          <w:iCs/>
          <w:color w:val="000000" w:themeColor="text1"/>
          <w:sz w:val="28"/>
          <w:szCs w:val="28"/>
        </w:rPr>
        <w:t>е</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ераль</w:t>
      </w:r>
      <w:r w:rsidRPr="00FA6BCD">
        <w:rPr>
          <w:rFonts w:ascii="Times New Roman" w:eastAsia="Times New Roman" w:hAnsi="Times New Roman" w:cs="Times New Roman"/>
          <w:iCs/>
          <w:color w:val="000000" w:themeColor="text1"/>
          <w:spacing w:val="-2"/>
          <w:sz w:val="28"/>
          <w:szCs w:val="28"/>
        </w:rPr>
        <w:t>ный</w:t>
      </w:r>
      <w:r w:rsidRPr="00FA6BCD">
        <w:rPr>
          <w:rFonts w:ascii="Times New Roman" w:eastAsia="Times New Roman" w:hAnsi="Times New Roman" w:cs="Times New Roman"/>
          <w:iCs/>
          <w:color w:val="000000" w:themeColor="text1"/>
          <w:sz w:val="28"/>
          <w:szCs w:val="28"/>
        </w:rPr>
        <w:t> з</w:t>
      </w:r>
      <w:r w:rsidRPr="00FA6BCD">
        <w:rPr>
          <w:rFonts w:ascii="Times New Roman" w:eastAsia="Times New Roman" w:hAnsi="Times New Roman" w:cs="Times New Roman"/>
          <w:iCs/>
          <w:color w:val="000000" w:themeColor="text1"/>
          <w:spacing w:val="-2"/>
          <w:sz w:val="28"/>
          <w:szCs w:val="28"/>
        </w:rPr>
        <w:t>а</w:t>
      </w:r>
      <w:r w:rsidRPr="00FA6BCD">
        <w:rPr>
          <w:rFonts w:ascii="Times New Roman" w:eastAsia="Times New Roman" w:hAnsi="Times New Roman" w:cs="Times New Roman"/>
          <w:iCs/>
          <w:color w:val="000000" w:themeColor="text1"/>
          <w:sz w:val="28"/>
          <w:szCs w:val="28"/>
        </w:rPr>
        <w:t>кон от 04.12.</w:t>
      </w:r>
      <w:r w:rsidRPr="00FA6BCD">
        <w:rPr>
          <w:rFonts w:ascii="Times New Roman" w:eastAsia="Times New Roman" w:hAnsi="Times New Roman" w:cs="Times New Roman"/>
          <w:iCs/>
          <w:color w:val="000000" w:themeColor="text1"/>
          <w:spacing w:val="-1"/>
          <w:sz w:val="28"/>
          <w:szCs w:val="28"/>
        </w:rPr>
        <w:t>2</w:t>
      </w:r>
      <w:r w:rsidRPr="00FA6BCD">
        <w:rPr>
          <w:rFonts w:ascii="Times New Roman" w:eastAsia="Times New Roman" w:hAnsi="Times New Roman" w:cs="Times New Roman"/>
          <w:iCs/>
          <w:color w:val="000000" w:themeColor="text1"/>
          <w:sz w:val="28"/>
          <w:szCs w:val="28"/>
        </w:rPr>
        <w:t>0</w:t>
      </w:r>
      <w:r w:rsidRPr="00FA6BCD">
        <w:rPr>
          <w:rFonts w:ascii="Times New Roman" w:eastAsia="Times New Roman" w:hAnsi="Times New Roman" w:cs="Times New Roman"/>
          <w:iCs/>
          <w:color w:val="000000" w:themeColor="text1"/>
          <w:spacing w:val="-1"/>
          <w:sz w:val="28"/>
          <w:szCs w:val="28"/>
        </w:rPr>
        <w:t>0</w:t>
      </w:r>
      <w:r w:rsidRPr="00FA6BCD">
        <w:rPr>
          <w:rFonts w:ascii="Times New Roman" w:eastAsia="Times New Roman" w:hAnsi="Times New Roman" w:cs="Times New Roman"/>
          <w:iCs/>
          <w:color w:val="000000" w:themeColor="text1"/>
          <w:sz w:val="28"/>
          <w:szCs w:val="28"/>
        </w:rPr>
        <w:t>7 № 329</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ФЗ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О физи</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sz w:val="28"/>
          <w:szCs w:val="28"/>
        </w:rPr>
        <w:t>еской к</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льт</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ре и спорте </w:t>
      </w:r>
      <w:r w:rsidRPr="00FA6BCD">
        <w:rPr>
          <w:rFonts w:ascii="Times New Roman" w:eastAsia="Times New Roman" w:hAnsi="Times New Roman" w:cs="Times New Roman"/>
          <w:iCs/>
          <w:color w:val="000000" w:themeColor="text1"/>
          <w:spacing w:val="1"/>
          <w:sz w:val="28"/>
          <w:szCs w:val="28"/>
        </w:rPr>
        <w:t>в</w:t>
      </w:r>
      <w:r w:rsidR="00BF7262" w:rsidRPr="00FA6BCD">
        <w:rPr>
          <w:rFonts w:ascii="Times New Roman" w:eastAsia="Times New Roman" w:hAnsi="Times New Roman" w:cs="Times New Roman"/>
          <w:iCs/>
          <w:color w:val="000000" w:themeColor="text1"/>
          <w:spacing w:val="1"/>
          <w:sz w:val="28"/>
          <w:szCs w:val="28"/>
        </w:rPr>
        <w:t xml:space="preserve"> </w:t>
      </w:r>
      <w:r w:rsidRPr="00FA6BCD">
        <w:rPr>
          <w:rFonts w:ascii="Times New Roman" w:eastAsia="Times New Roman" w:hAnsi="Times New Roman" w:cs="Times New Roman"/>
          <w:iCs/>
          <w:color w:val="000000" w:themeColor="text1"/>
          <w:sz w:val="28"/>
          <w:szCs w:val="28"/>
        </w:rPr>
        <w:t>Российс</w:t>
      </w:r>
      <w:r w:rsidRPr="00FA6BCD">
        <w:rPr>
          <w:rFonts w:ascii="Times New Roman" w:eastAsia="Times New Roman" w:hAnsi="Times New Roman" w:cs="Times New Roman"/>
          <w:iCs/>
          <w:color w:val="000000" w:themeColor="text1"/>
          <w:spacing w:val="-1"/>
          <w:sz w:val="28"/>
          <w:szCs w:val="28"/>
        </w:rPr>
        <w:t>к</w:t>
      </w:r>
      <w:r w:rsidRPr="00FA6BCD">
        <w:rPr>
          <w:rFonts w:ascii="Times New Roman" w:eastAsia="Times New Roman" w:hAnsi="Times New Roman" w:cs="Times New Roman"/>
          <w:iCs/>
          <w:color w:val="000000" w:themeColor="text1"/>
          <w:sz w:val="28"/>
          <w:szCs w:val="28"/>
        </w:rPr>
        <w:t>ой </w:t>
      </w:r>
      <w:r w:rsidRPr="00FA6BCD">
        <w:rPr>
          <w:rFonts w:ascii="Times New Roman" w:eastAsia="Times New Roman" w:hAnsi="Times New Roman" w:cs="Times New Roman"/>
          <w:iCs/>
          <w:color w:val="000000" w:themeColor="text1"/>
          <w:spacing w:val="1"/>
          <w:sz w:val="28"/>
          <w:szCs w:val="28"/>
        </w:rPr>
        <w:t>Ф</w:t>
      </w:r>
      <w:r w:rsidRPr="00FA6BCD">
        <w:rPr>
          <w:rFonts w:ascii="Times New Roman" w:eastAsia="Times New Roman" w:hAnsi="Times New Roman" w:cs="Times New Roman"/>
          <w:iCs/>
          <w:color w:val="000000" w:themeColor="text1"/>
          <w:sz w:val="28"/>
          <w:szCs w:val="28"/>
        </w:rPr>
        <w:t>е</w:t>
      </w:r>
      <w:r w:rsidRPr="00FA6BCD">
        <w:rPr>
          <w:rFonts w:ascii="Times New Roman" w:eastAsia="Times New Roman" w:hAnsi="Times New Roman" w:cs="Times New Roman"/>
          <w:iCs/>
          <w:color w:val="000000" w:themeColor="text1"/>
          <w:spacing w:val="3"/>
          <w:sz w:val="28"/>
          <w:szCs w:val="28"/>
        </w:rPr>
        <w:t>д</w:t>
      </w:r>
      <w:r w:rsidRPr="00FA6BCD">
        <w:rPr>
          <w:rFonts w:ascii="Times New Roman" w:eastAsia="Times New Roman" w:hAnsi="Times New Roman" w:cs="Times New Roman"/>
          <w:iCs/>
          <w:color w:val="000000" w:themeColor="text1"/>
          <w:sz w:val="28"/>
          <w:szCs w:val="28"/>
        </w:rPr>
        <w:t>ерации</w:t>
      </w:r>
      <w:r w:rsidRPr="00FA6BCD">
        <w:rPr>
          <w:rFonts w:ascii="Times New Roman" w:eastAsia="Times New Roman" w:hAnsi="Times New Roman" w:cs="Times New Roman"/>
          <w:iCs/>
          <w:color w:val="000000" w:themeColor="text1"/>
          <w:spacing w:val="-4"/>
          <w:sz w:val="28"/>
          <w:szCs w:val="28"/>
        </w:rPr>
        <w:t>»</w:t>
      </w:r>
      <w:r w:rsidRPr="00FA6BCD">
        <w:rPr>
          <w:rFonts w:ascii="Times New Roman" w:eastAsia="Times New Roman" w:hAnsi="Times New Roman" w:cs="Times New Roman"/>
          <w:iCs/>
          <w:color w:val="000000" w:themeColor="text1"/>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Приказ Министерства спорта Р</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ссийской Феде</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ации от 07.03.2019г. № 187 «О внесении изменений в Порядок приема на обучение по дополнительным программам в области физической культуры и спорта от 12.09.2013г. № 731»,</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Приказ Минс</w:t>
      </w:r>
      <w:r w:rsidRPr="00FA6BCD">
        <w:rPr>
          <w:rFonts w:ascii="Times New Roman" w:eastAsia="Times New Roman" w:hAnsi="Times New Roman" w:cs="Times New Roman"/>
          <w:iCs/>
          <w:color w:val="000000" w:themeColor="text1"/>
          <w:spacing w:val="1"/>
          <w:sz w:val="28"/>
          <w:szCs w:val="28"/>
        </w:rPr>
        <w:t>порт</w:t>
      </w:r>
      <w:r w:rsidRPr="00FA6BCD">
        <w:rPr>
          <w:rFonts w:ascii="Times New Roman" w:eastAsia="Times New Roman" w:hAnsi="Times New Roman" w:cs="Times New Roman"/>
          <w:iCs/>
          <w:color w:val="000000" w:themeColor="text1"/>
          <w:sz w:val="28"/>
          <w:szCs w:val="28"/>
        </w:rPr>
        <w:t> России от 15.11.2018г.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pacing w:val="94"/>
          <w:sz w:val="28"/>
          <w:szCs w:val="28"/>
        </w:rPr>
        <w:t> 939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б </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ер</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ден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 ф</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де</w:t>
      </w:r>
      <w:r w:rsidRPr="00FA6BCD">
        <w:rPr>
          <w:rFonts w:ascii="Times New Roman" w:eastAsia="Times New Roman" w:hAnsi="Times New Roman" w:cs="Times New Roman"/>
          <w:iCs/>
          <w:color w:val="000000" w:themeColor="text1"/>
          <w:spacing w:val="-1"/>
          <w:sz w:val="28"/>
          <w:szCs w:val="28"/>
        </w:rPr>
        <w:t>ра</w:t>
      </w:r>
      <w:r w:rsidRPr="00FA6BCD">
        <w:rPr>
          <w:rFonts w:ascii="Times New Roman" w:eastAsia="Times New Roman" w:hAnsi="Times New Roman" w:cs="Times New Roman"/>
          <w:iCs/>
          <w:color w:val="000000" w:themeColor="text1"/>
          <w:sz w:val="28"/>
          <w:szCs w:val="28"/>
        </w:rPr>
        <w:t>ль</w:t>
      </w:r>
      <w:r w:rsidRPr="00FA6BCD">
        <w:rPr>
          <w:rFonts w:ascii="Times New Roman" w:eastAsia="Times New Roman" w:hAnsi="Times New Roman" w:cs="Times New Roman"/>
          <w:iCs/>
          <w:color w:val="000000" w:themeColor="text1"/>
          <w:spacing w:val="-1"/>
          <w:sz w:val="28"/>
          <w:szCs w:val="28"/>
        </w:rPr>
        <w:t>ны</w:t>
      </w:r>
      <w:r w:rsidRPr="00FA6BCD">
        <w:rPr>
          <w:rFonts w:ascii="Times New Roman" w:eastAsia="Times New Roman" w:hAnsi="Times New Roman" w:cs="Times New Roman"/>
          <w:iCs/>
          <w:color w:val="000000" w:themeColor="text1"/>
          <w:sz w:val="28"/>
          <w:szCs w:val="28"/>
        </w:rPr>
        <w:t>х госуда</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ст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ен</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ых тр</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бований к м</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ним</w:t>
      </w:r>
      <w:r w:rsidRPr="00FA6BCD">
        <w:rPr>
          <w:rFonts w:ascii="Times New Roman" w:eastAsia="Times New Roman" w:hAnsi="Times New Roman" w:cs="Times New Roman"/>
          <w:iCs/>
          <w:color w:val="000000" w:themeColor="text1"/>
          <w:spacing w:val="-3"/>
          <w:sz w:val="28"/>
          <w:szCs w:val="28"/>
        </w:rPr>
        <w:t>у</w:t>
      </w:r>
      <w:r w:rsidRPr="00FA6BCD">
        <w:rPr>
          <w:rFonts w:ascii="Times New Roman" w:eastAsia="Times New Roman" w:hAnsi="Times New Roman" w:cs="Times New Roman"/>
          <w:iCs/>
          <w:color w:val="000000" w:themeColor="text1"/>
          <w:sz w:val="28"/>
          <w:szCs w:val="28"/>
        </w:rPr>
        <w:t>му со</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е</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жани</w:t>
      </w:r>
      <w:r w:rsidRPr="00FA6BCD">
        <w:rPr>
          <w:rFonts w:ascii="Times New Roman" w:eastAsia="Times New Roman" w:hAnsi="Times New Roman" w:cs="Times New Roman"/>
          <w:iCs/>
          <w:color w:val="000000" w:themeColor="text1"/>
          <w:spacing w:val="-1"/>
          <w:sz w:val="28"/>
          <w:szCs w:val="28"/>
        </w:rPr>
        <w:t>я</w:t>
      </w:r>
      <w:r w:rsidRPr="00FA6BCD">
        <w:rPr>
          <w:rFonts w:ascii="Times New Roman" w:eastAsia="Times New Roman" w:hAnsi="Times New Roman" w:cs="Times New Roman"/>
          <w:iCs/>
          <w:color w:val="000000" w:themeColor="text1"/>
          <w:sz w:val="28"/>
          <w:szCs w:val="28"/>
        </w:rPr>
        <w:t>, стр</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кт</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ре,</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словиям реализации дополнительных пр</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дпро</w:t>
      </w:r>
      <w:r w:rsidRPr="00FA6BCD">
        <w:rPr>
          <w:rFonts w:ascii="Times New Roman" w:eastAsia="Times New Roman" w:hAnsi="Times New Roman" w:cs="Times New Roman"/>
          <w:iCs/>
          <w:color w:val="000000" w:themeColor="text1"/>
          <w:spacing w:val="-1"/>
          <w:sz w:val="28"/>
          <w:szCs w:val="28"/>
        </w:rPr>
        <w:t>ф</w:t>
      </w:r>
      <w:r w:rsidRPr="00FA6BCD">
        <w:rPr>
          <w:rFonts w:ascii="Times New Roman" w:eastAsia="Times New Roman" w:hAnsi="Times New Roman" w:cs="Times New Roman"/>
          <w:iCs/>
          <w:color w:val="000000" w:themeColor="text1"/>
          <w:sz w:val="28"/>
          <w:szCs w:val="28"/>
        </w:rPr>
        <w:t>ессион</w:t>
      </w:r>
      <w:r w:rsidRPr="00FA6BCD">
        <w:rPr>
          <w:rFonts w:ascii="Times New Roman" w:eastAsia="Times New Roman" w:hAnsi="Times New Roman" w:cs="Times New Roman"/>
          <w:iCs/>
          <w:color w:val="000000" w:themeColor="text1"/>
          <w:spacing w:val="-2"/>
          <w:sz w:val="28"/>
          <w:szCs w:val="28"/>
        </w:rPr>
        <w:t>а</w:t>
      </w:r>
      <w:r w:rsidRPr="00FA6BCD">
        <w:rPr>
          <w:rFonts w:ascii="Times New Roman" w:eastAsia="Times New Roman" w:hAnsi="Times New Roman" w:cs="Times New Roman"/>
          <w:iCs/>
          <w:color w:val="000000" w:themeColor="text1"/>
          <w:sz w:val="28"/>
          <w:szCs w:val="28"/>
        </w:rPr>
        <w:t>льных прог</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амм </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4"/>
          <w:sz w:val="28"/>
          <w:szCs w:val="28"/>
        </w:rPr>
        <w:t>б</w:t>
      </w:r>
      <w:r w:rsidRPr="00FA6BCD">
        <w:rPr>
          <w:rFonts w:ascii="Times New Roman" w:eastAsia="Times New Roman" w:hAnsi="Times New Roman" w:cs="Times New Roman"/>
          <w:iCs/>
          <w:color w:val="000000" w:themeColor="text1"/>
          <w:sz w:val="28"/>
          <w:szCs w:val="28"/>
        </w:rPr>
        <w:t>ласти физиче</w:t>
      </w:r>
      <w:r w:rsidRPr="00FA6BCD">
        <w:rPr>
          <w:rFonts w:ascii="Times New Roman" w:eastAsia="Times New Roman" w:hAnsi="Times New Roman" w:cs="Times New Roman"/>
          <w:iCs/>
          <w:color w:val="000000" w:themeColor="text1"/>
          <w:spacing w:val="-2"/>
          <w:sz w:val="28"/>
          <w:szCs w:val="28"/>
        </w:rPr>
        <w:t>с</w:t>
      </w:r>
      <w:r w:rsidRPr="00FA6BCD">
        <w:rPr>
          <w:rFonts w:ascii="Times New Roman" w:eastAsia="Times New Roman" w:hAnsi="Times New Roman" w:cs="Times New Roman"/>
          <w:iCs/>
          <w:color w:val="000000" w:themeColor="text1"/>
          <w:sz w:val="28"/>
          <w:szCs w:val="28"/>
        </w:rPr>
        <w:t>к</w:t>
      </w:r>
      <w:r w:rsidRPr="00FA6BCD">
        <w:rPr>
          <w:rFonts w:ascii="Times New Roman" w:eastAsia="Times New Roman" w:hAnsi="Times New Roman" w:cs="Times New Roman"/>
          <w:iCs/>
          <w:color w:val="000000" w:themeColor="text1"/>
          <w:spacing w:val="-3"/>
          <w:sz w:val="28"/>
          <w:szCs w:val="28"/>
        </w:rPr>
        <w:t>о</w:t>
      </w:r>
      <w:r w:rsidRPr="00FA6BCD">
        <w:rPr>
          <w:rFonts w:ascii="Times New Roman" w:eastAsia="Times New Roman" w:hAnsi="Times New Roman" w:cs="Times New Roman"/>
          <w:iCs/>
          <w:color w:val="000000" w:themeColor="text1"/>
          <w:sz w:val="28"/>
          <w:szCs w:val="28"/>
        </w:rPr>
        <w:t>й к</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льт</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ры </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 спорта и к сро</w:t>
      </w:r>
      <w:r w:rsidRPr="00FA6BCD">
        <w:rPr>
          <w:rFonts w:ascii="Times New Roman" w:eastAsia="Times New Roman" w:hAnsi="Times New Roman" w:cs="Times New Roman"/>
          <w:iCs/>
          <w:color w:val="000000" w:themeColor="text1"/>
          <w:spacing w:val="1"/>
          <w:sz w:val="28"/>
          <w:szCs w:val="28"/>
        </w:rPr>
        <w:t>к</w:t>
      </w:r>
      <w:r w:rsidRPr="00FA6BCD">
        <w:rPr>
          <w:rFonts w:ascii="Times New Roman" w:eastAsia="Times New Roman" w:hAnsi="Times New Roman" w:cs="Times New Roman"/>
          <w:iCs/>
          <w:color w:val="000000" w:themeColor="text1"/>
          <w:sz w:val="28"/>
          <w:szCs w:val="28"/>
        </w:rPr>
        <w:t>ам </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б</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чения по эт</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м программам</w:t>
      </w:r>
      <w:r w:rsidRPr="00FA6BCD">
        <w:rPr>
          <w:rFonts w:ascii="Times New Roman" w:eastAsia="Times New Roman" w:hAnsi="Times New Roman" w:cs="Times New Roman"/>
          <w:iCs/>
          <w:color w:val="000000" w:themeColor="text1"/>
          <w:spacing w:val="-5"/>
          <w:sz w:val="28"/>
          <w:szCs w:val="28"/>
        </w:rPr>
        <w:t>»</w:t>
      </w:r>
      <w:r w:rsidRPr="00FA6BCD">
        <w:rPr>
          <w:rFonts w:ascii="Times New Roman" w:eastAsia="Times New Roman" w:hAnsi="Times New Roman" w:cs="Times New Roman"/>
          <w:iCs/>
          <w:color w:val="000000" w:themeColor="text1"/>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При</w:t>
      </w:r>
      <w:bookmarkStart w:id="0" w:name="_GoBack"/>
      <w:bookmarkEnd w:id="0"/>
      <w:r w:rsidRPr="00FA6BCD">
        <w:rPr>
          <w:rFonts w:ascii="Times New Roman" w:eastAsia="Times New Roman" w:hAnsi="Times New Roman" w:cs="Times New Roman"/>
          <w:iCs/>
          <w:color w:val="000000" w:themeColor="text1"/>
          <w:sz w:val="28"/>
          <w:szCs w:val="28"/>
        </w:rPr>
        <w:t>каз Минспорт России от 27.12.201</w:t>
      </w:r>
      <w:r w:rsidRPr="00FA6BCD">
        <w:rPr>
          <w:rFonts w:ascii="Times New Roman" w:eastAsia="Times New Roman" w:hAnsi="Times New Roman" w:cs="Times New Roman"/>
          <w:iCs/>
          <w:color w:val="000000" w:themeColor="text1"/>
          <w:spacing w:val="-1"/>
          <w:sz w:val="28"/>
          <w:szCs w:val="28"/>
        </w:rPr>
        <w:t>3</w:t>
      </w:r>
      <w:r w:rsidRPr="00FA6BCD">
        <w:rPr>
          <w:rFonts w:ascii="Times New Roman" w:eastAsia="Times New Roman" w:hAnsi="Times New Roman" w:cs="Times New Roman"/>
          <w:iCs/>
          <w:color w:val="000000" w:themeColor="text1"/>
          <w:sz w:val="28"/>
          <w:szCs w:val="28"/>
        </w:rPr>
        <w:t>г. № </w:t>
      </w:r>
      <w:r w:rsidRPr="00FA6BCD">
        <w:rPr>
          <w:rFonts w:ascii="Times New Roman" w:eastAsia="Times New Roman" w:hAnsi="Times New Roman" w:cs="Times New Roman"/>
          <w:iCs/>
          <w:color w:val="000000" w:themeColor="text1"/>
          <w:spacing w:val="-1"/>
          <w:sz w:val="28"/>
          <w:szCs w:val="28"/>
        </w:rPr>
        <w:t>1</w:t>
      </w:r>
      <w:r w:rsidRPr="00FA6BCD">
        <w:rPr>
          <w:rFonts w:ascii="Times New Roman" w:eastAsia="Times New Roman" w:hAnsi="Times New Roman" w:cs="Times New Roman"/>
          <w:iCs/>
          <w:color w:val="000000" w:themeColor="text1"/>
          <w:sz w:val="28"/>
          <w:szCs w:val="28"/>
        </w:rPr>
        <w:t>125 "Об </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ер</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ден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собеннос</w:t>
      </w:r>
      <w:r w:rsidRPr="00FA6BCD">
        <w:rPr>
          <w:rFonts w:ascii="Times New Roman" w:eastAsia="Times New Roman" w:hAnsi="Times New Roman" w:cs="Times New Roman"/>
          <w:iCs/>
          <w:color w:val="000000" w:themeColor="text1"/>
          <w:spacing w:val="-2"/>
          <w:sz w:val="28"/>
          <w:szCs w:val="28"/>
        </w:rPr>
        <w:t>т</w:t>
      </w:r>
      <w:r w:rsidRPr="00FA6BCD">
        <w:rPr>
          <w:rFonts w:ascii="Times New Roman" w:eastAsia="Times New Roman" w:hAnsi="Times New Roman" w:cs="Times New Roman"/>
          <w:iCs/>
          <w:color w:val="000000" w:themeColor="text1"/>
          <w:sz w:val="28"/>
          <w:szCs w:val="28"/>
        </w:rPr>
        <w:t>ей о</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ганиза</w:t>
      </w:r>
      <w:r w:rsidRPr="00FA6BCD">
        <w:rPr>
          <w:rFonts w:ascii="Times New Roman" w:eastAsia="Times New Roman" w:hAnsi="Times New Roman" w:cs="Times New Roman"/>
          <w:iCs/>
          <w:color w:val="000000" w:themeColor="text1"/>
          <w:spacing w:val="-2"/>
          <w:sz w:val="28"/>
          <w:szCs w:val="28"/>
        </w:rPr>
        <w:t>ц</w:t>
      </w:r>
      <w:r w:rsidRPr="00FA6BCD">
        <w:rPr>
          <w:rFonts w:ascii="Times New Roman" w:eastAsia="Times New Roman" w:hAnsi="Times New Roman" w:cs="Times New Roman"/>
          <w:iCs/>
          <w:color w:val="000000" w:themeColor="text1"/>
          <w:sz w:val="28"/>
          <w:szCs w:val="28"/>
        </w:rPr>
        <w:t>ии и ос</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щест</w:t>
      </w:r>
      <w:r w:rsidRPr="00FA6BCD">
        <w:rPr>
          <w:rFonts w:ascii="Times New Roman" w:eastAsia="Times New Roman" w:hAnsi="Times New Roman" w:cs="Times New Roman"/>
          <w:iCs/>
          <w:color w:val="000000" w:themeColor="text1"/>
          <w:spacing w:val="-1"/>
          <w:sz w:val="28"/>
          <w:szCs w:val="28"/>
        </w:rPr>
        <w:t>вл</w:t>
      </w:r>
      <w:r w:rsidRPr="00FA6BCD">
        <w:rPr>
          <w:rFonts w:ascii="Times New Roman" w:eastAsia="Times New Roman" w:hAnsi="Times New Roman" w:cs="Times New Roman"/>
          <w:iCs/>
          <w:color w:val="000000" w:themeColor="text1"/>
          <w:sz w:val="28"/>
          <w:szCs w:val="28"/>
        </w:rPr>
        <w:t>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я образовате</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sz w:val="28"/>
          <w:szCs w:val="28"/>
        </w:rPr>
        <w:t>ьной, трени</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очной и методичес</w:t>
      </w:r>
      <w:r w:rsidRPr="00FA6BCD">
        <w:rPr>
          <w:rFonts w:ascii="Times New Roman" w:eastAsia="Times New Roman" w:hAnsi="Times New Roman" w:cs="Times New Roman"/>
          <w:iCs/>
          <w:color w:val="000000" w:themeColor="text1"/>
          <w:spacing w:val="-3"/>
          <w:sz w:val="28"/>
          <w:szCs w:val="28"/>
        </w:rPr>
        <w:t>к</w:t>
      </w:r>
      <w:r w:rsidRPr="00FA6BCD">
        <w:rPr>
          <w:rFonts w:ascii="Times New Roman" w:eastAsia="Times New Roman" w:hAnsi="Times New Roman" w:cs="Times New Roman"/>
          <w:iCs/>
          <w:color w:val="000000" w:themeColor="text1"/>
          <w:sz w:val="28"/>
          <w:szCs w:val="28"/>
        </w:rPr>
        <w:t>ой деятельн</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сти в обл</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сти физи</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sz w:val="28"/>
          <w:szCs w:val="28"/>
        </w:rPr>
        <w:t>е</w:t>
      </w:r>
      <w:r w:rsidRPr="00FA6BCD">
        <w:rPr>
          <w:rFonts w:ascii="Times New Roman" w:eastAsia="Times New Roman" w:hAnsi="Times New Roman" w:cs="Times New Roman"/>
          <w:iCs/>
          <w:color w:val="000000" w:themeColor="text1"/>
          <w:spacing w:val="4"/>
          <w:sz w:val="28"/>
          <w:szCs w:val="28"/>
        </w:rPr>
        <w:t>с</w:t>
      </w:r>
      <w:r w:rsidRPr="00FA6BCD">
        <w:rPr>
          <w:rFonts w:ascii="Times New Roman" w:eastAsia="Times New Roman" w:hAnsi="Times New Roman" w:cs="Times New Roman"/>
          <w:iCs/>
          <w:color w:val="000000" w:themeColor="text1"/>
          <w:sz w:val="28"/>
          <w:szCs w:val="28"/>
        </w:rPr>
        <w:t>кой к</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льт</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ры </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 спорта</w:t>
      </w:r>
      <w:r w:rsidRPr="00FA6BCD">
        <w:rPr>
          <w:rFonts w:ascii="Times New Roman" w:eastAsia="Times New Roman" w:hAnsi="Times New Roman" w:cs="Times New Roman"/>
          <w:iCs/>
          <w:color w:val="000000" w:themeColor="text1"/>
          <w:spacing w:val="-4"/>
          <w:sz w:val="28"/>
          <w:szCs w:val="28"/>
        </w:rPr>
        <w:t>»</w:t>
      </w:r>
      <w:r w:rsidRPr="00FA6BCD">
        <w:rPr>
          <w:rFonts w:ascii="Times New Roman" w:eastAsia="Times New Roman" w:hAnsi="Times New Roman" w:cs="Times New Roman"/>
          <w:iCs/>
          <w:color w:val="000000" w:themeColor="text1"/>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Постановление Главного гос</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дарственн</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го врача Росси</w:t>
      </w:r>
      <w:r w:rsidRPr="00FA6BCD">
        <w:rPr>
          <w:rFonts w:ascii="Times New Roman" w:eastAsia="Times New Roman" w:hAnsi="Times New Roman" w:cs="Times New Roman"/>
          <w:iCs/>
          <w:color w:val="000000" w:themeColor="text1"/>
          <w:spacing w:val="-1"/>
          <w:sz w:val="28"/>
          <w:szCs w:val="28"/>
        </w:rPr>
        <w:t>й</w:t>
      </w:r>
      <w:r w:rsidRPr="00FA6BCD">
        <w:rPr>
          <w:rFonts w:ascii="Times New Roman" w:eastAsia="Times New Roman" w:hAnsi="Times New Roman" w:cs="Times New Roman"/>
          <w:iCs/>
          <w:color w:val="000000" w:themeColor="text1"/>
          <w:sz w:val="28"/>
          <w:szCs w:val="28"/>
        </w:rPr>
        <w:t>ской Фе</w:t>
      </w:r>
      <w:r w:rsidRPr="00FA6BCD">
        <w:rPr>
          <w:rFonts w:ascii="Times New Roman" w:eastAsia="Times New Roman" w:hAnsi="Times New Roman" w:cs="Times New Roman"/>
          <w:iCs/>
          <w:color w:val="000000" w:themeColor="text1"/>
          <w:spacing w:val="-2"/>
          <w:sz w:val="28"/>
          <w:szCs w:val="28"/>
        </w:rPr>
        <w:t>д</w:t>
      </w:r>
      <w:r w:rsidRPr="00FA6BCD">
        <w:rPr>
          <w:rFonts w:ascii="Times New Roman" w:eastAsia="Times New Roman" w:hAnsi="Times New Roman" w:cs="Times New Roman"/>
          <w:iCs/>
          <w:color w:val="000000" w:themeColor="text1"/>
          <w:sz w:val="28"/>
          <w:szCs w:val="28"/>
        </w:rPr>
        <w:t>ерации от 04.07.</w:t>
      </w:r>
      <w:r w:rsidRPr="00FA6BCD">
        <w:rPr>
          <w:rFonts w:ascii="Times New Roman" w:eastAsia="Times New Roman" w:hAnsi="Times New Roman" w:cs="Times New Roman"/>
          <w:iCs/>
          <w:color w:val="000000" w:themeColor="text1"/>
          <w:spacing w:val="-1"/>
          <w:sz w:val="28"/>
          <w:szCs w:val="28"/>
        </w:rPr>
        <w:t>2</w:t>
      </w:r>
      <w:r w:rsidRPr="00FA6BCD">
        <w:rPr>
          <w:rFonts w:ascii="Times New Roman" w:eastAsia="Times New Roman" w:hAnsi="Times New Roman" w:cs="Times New Roman"/>
          <w:iCs/>
          <w:color w:val="000000" w:themeColor="text1"/>
          <w:sz w:val="28"/>
          <w:szCs w:val="28"/>
        </w:rPr>
        <w:t>014</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 № 41 </w:t>
      </w:r>
      <w:r w:rsidRPr="00FA6BCD">
        <w:rPr>
          <w:rFonts w:ascii="Times New Roman" w:eastAsia="Times New Roman" w:hAnsi="Times New Roman" w:cs="Times New Roman"/>
          <w:iCs/>
          <w:color w:val="000000" w:themeColor="text1"/>
          <w:spacing w:val="-3"/>
          <w:sz w:val="28"/>
          <w:szCs w:val="28"/>
        </w:rPr>
        <w:t>«</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 </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ер</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ден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 Сан Пин 2.4.4</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31.7</w:t>
      </w:r>
      <w:r w:rsidRPr="00FA6BCD">
        <w:rPr>
          <w:rFonts w:ascii="Times New Roman" w:eastAsia="Times New Roman" w:hAnsi="Times New Roman" w:cs="Times New Roman"/>
          <w:iCs/>
          <w:color w:val="000000" w:themeColor="text1"/>
          <w:spacing w:val="3"/>
          <w:sz w:val="28"/>
          <w:szCs w:val="28"/>
        </w:rPr>
        <w:t>2</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14 </w:t>
      </w:r>
      <w:r w:rsidRPr="00FA6BCD">
        <w:rPr>
          <w:rFonts w:ascii="Times New Roman" w:eastAsia="Times New Roman" w:hAnsi="Times New Roman" w:cs="Times New Roman"/>
          <w:iCs/>
          <w:color w:val="000000" w:themeColor="text1"/>
          <w:spacing w:val="-3"/>
          <w:sz w:val="28"/>
          <w:szCs w:val="28"/>
        </w:rPr>
        <w:t>«</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анитарн</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эп</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дем</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ологическ</w:t>
      </w:r>
      <w:r w:rsidRPr="00FA6BCD">
        <w:rPr>
          <w:rFonts w:ascii="Times New Roman" w:eastAsia="Times New Roman" w:hAnsi="Times New Roman" w:cs="Times New Roman"/>
          <w:iCs/>
          <w:color w:val="000000" w:themeColor="text1"/>
          <w:spacing w:val="-2"/>
          <w:sz w:val="28"/>
          <w:szCs w:val="28"/>
        </w:rPr>
        <w:t>и</w:t>
      </w:r>
      <w:r w:rsidRPr="00FA6BCD">
        <w:rPr>
          <w:rFonts w:ascii="Times New Roman" w:eastAsia="Times New Roman" w:hAnsi="Times New Roman" w:cs="Times New Roman"/>
          <w:iCs/>
          <w:color w:val="000000" w:themeColor="text1"/>
          <w:sz w:val="28"/>
          <w:szCs w:val="28"/>
        </w:rPr>
        <w:t>е тр</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бования к </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стройс</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lastRenderedPageBreak/>
        <w:t>содержан</w:t>
      </w:r>
      <w:r w:rsidRPr="00FA6BCD">
        <w:rPr>
          <w:rFonts w:ascii="Times New Roman" w:eastAsia="Times New Roman" w:hAnsi="Times New Roman" w:cs="Times New Roman"/>
          <w:iCs/>
          <w:color w:val="000000" w:themeColor="text1"/>
          <w:spacing w:val="-2"/>
          <w:sz w:val="28"/>
          <w:szCs w:val="28"/>
        </w:rPr>
        <w:t>и</w:t>
      </w:r>
      <w:r w:rsidRPr="00FA6BCD">
        <w:rPr>
          <w:rFonts w:ascii="Times New Roman" w:eastAsia="Times New Roman" w:hAnsi="Times New Roman" w:cs="Times New Roman"/>
          <w:iCs/>
          <w:color w:val="000000" w:themeColor="text1"/>
          <w:sz w:val="28"/>
          <w:szCs w:val="28"/>
        </w:rPr>
        <w:t>ю и ор</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анизации р</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жи</w:t>
      </w:r>
      <w:r w:rsidRPr="00FA6BCD">
        <w:rPr>
          <w:rFonts w:ascii="Times New Roman" w:eastAsia="Times New Roman" w:hAnsi="Times New Roman" w:cs="Times New Roman"/>
          <w:iCs/>
          <w:color w:val="000000" w:themeColor="text1"/>
          <w:spacing w:val="-1"/>
          <w:sz w:val="28"/>
          <w:szCs w:val="28"/>
        </w:rPr>
        <w:t>м</w:t>
      </w:r>
      <w:r w:rsidRPr="00FA6BCD">
        <w:rPr>
          <w:rFonts w:ascii="Times New Roman" w:eastAsia="Times New Roman" w:hAnsi="Times New Roman" w:cs="Times New Roman"/>
          <w:iCs/>
          <w:color w:val="000000" w:themeColor="text1"/>
          <w:sz w:val="28"/>
          <w:szCs w:val="28"/>
        </w:rPr>
        <w:t>а р</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боты о</w:t>
      </w:r>
      <w:r w:rsidRPr="00FA6BCD">
        <w:rPr>
          <w:rFonts w:ascii="Times New Roman" w:eastAsia="Times New Roman" w:hAnsi="Times New Roman" w:cs="Times New Roman"/>
          <w:iCs/>
          <w:color w:val="000000" w:themeColor="text1"/>
          <w:spacing w:val="-1"/>
          <w:sz w:val="28"/>
          <w:szCs w:val="28"/>
        </w:rPr>
        <w:t>б</w:t>
      </w:r>
      <w:r w:rsidRPr="00FA6BCD">
        <w:rPr>
          <w:rFonts w:ascii="Times New Roman" w:eastAsia="Times New Roman" w:hAnsi="Times New Roman" w:cs="Times New Roman"/>
          <w:iCs/>
          <w:color w:val="000000" w:themeColor="text1"/>
          <w:sz w:val="28"/>
          <w:szCs w:val="28"/>
        </w:rPr>
        <w:t>разо</w:t>
      </w:r>
      <w:r w:rsidRPr="00FA6BCD">
        <w:rPr>
          <w:rFonts w:ascii="Times New Roman" w:eastAsia="Times New Roman" w:hAnsi="Times New Roman" w:cs="Times New Roman"/>
          <w:iCs/>
          <w:color w:val="000000" w:themeColor="text1"/>
          <w:spacing w:val="-3"/>
          <w:sz w:val="28"/>
          <w:szCs w:val="28"/>
        </w:rPr>
        <w:t>в</w:t>
      </w:r>
      <w:r w:rsidRPr="00FA6BCD">
        <w:rPr>
          <w:rFonts w:ascii="Times New Roman" w:eastAsia="Times New Roman" w:hAnsi="Times New Roman" w:cs="Times New Roman"/>
          <w:iCs/>
          <w:color w:val="000000" w:themeColor="text1"/>
          <w:sz w:val="28"/>
          <w:szCs w:val="28"/>
        </w:rPr>
        <w:t>ате</w:t>
      </w:r>
      <w:r w:rsidRPr="00FA6BCD">
        <w:rPr>
          <w:rFonts w:ascii="Times New Roman" w:eastAsia="Times New Roman" w:hAnsi="Times New Roman" w:cs="Times New Roman"/>
          <w:iCs/>
          <w:color w:val="000000" w:themeColor="text1"/>
          <w:spacing w:val="3"/>
          <w:sz w:val="28"/>
          <w:szCs w:val="28"/>
        </w:rPr>
        <w:t>л</w:t>
      </w:r>
      <w:r w:rsidRPr="00FA6BCD">
        <w:rPr>
          <w:rFonts w:ascii="Times New Roman" w:eastAsia="Times New Roman" w:hAnsi="Times New Roman" w:cs="Times New Roman"/>
          <w:iCs/>
          <w:color w:val="000000" w:themeColor="text1"/>
          <w:sz w:val="28"/>
          <w:szCs w:val="28"/>
        </w:rPr>
        <w:t>ьн</w:t>
      </w:r>
      <w:r w:rsidRPr="00FA6BCD">
        <w:rPr>
          <w:rFonts w:ascii="Times New Roman" w:eastAsia="Times New Roman" w:hAnsi="Times New Roman" w:cs="Times New Roman"/>
          <w:iCs/>
          <w:color w:val="000000" w:themeColor="text1"/>
          <w:spacing w:val="-2"/>
          <w:sz w:val="28"/>
          <w:szCs w:val="28"/>
        </w:rPr>
        <w:t>ы</w:t>
      </w:r>
      <w:r w:rsidRPr="00FA6BCD">
        <w:rPr>
          <w:rFonts w:ascii="Times New Roman" w:eastAsia="Times New Roman" w:hAnsi="Times New Roman" w:cs="Times New Roman"/>
          <w:iCs/>
          <w:color w:val="000000" w:themeColor="text1"/>
          <w:sz w:val="28"/>
          <w:szCs w:val="28"/>
        </w:rPr>
        <w:t>х ор</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анизаций дополнительного об</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аз</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ания детей</w:t>
      </w:r>
      <w:r w:rsidRPr="00FA6BCD">
        <w:rPr>
          <w:rFonts w:ascii="Times New Roman" w:eastAsia="Times New Roman" w:hAnsi="Times New Roman" w:cs="Times New Roman"/>
          <w:iCs/>
          <w:color w:val="000000" w:themeColor="text1"/>
          <w:spacing w:val="-4"/>
          <w:sz w:val="28"/>
          <w:szCs w:val="28"/>
        </w:rPr>
        <w:t>»</w:t>
      </w:r>
      <w:r w:rsidRPr="00FA6BCD">
        <w:rPr>
          <w:rFonts w:ascii="Times New Roman" w:eastAsia="Times New Roman" w:hAnsi="Times New Roman" w:cs="Times New Roman"/>
          <w:iCs/>
          <w:color w:val="000000" w:themeColor="text1"/>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Приказ Министе</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ства </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бра</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2"/>
          <w:sz w:val="28"/>
          <w:szCs w:val="28"/>
        </w:rPr>
        <w:t>в</w:t>
      </w:r>
      <w:r w:rsidRPr="00FA6BCD">
        <w:rPr>
          <w:rFonts w:ascii="Times New Roman" w:eastAsia="Times New Roman" w:hAnsi="Times New Roman" w:cs="Times New Roman"/>
          <w:iCs/>
          <w:color w:val="000000" w:themeColor="text1"/>
          <w:sz w:val="28"/>
          <w:szCs w:val="28"/>
        </w:rPr>
        <w:t>ан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я и на</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ки </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Ф от 07.04.201</w:t>
      </w:r>
      <w:r w:rsidRPr="00FA6BCD">
        <w:rPr>
          <w:rFonts w:ascii="Times New Roman" w:eastAsia="Times New Roman" w:hAnsi="Times New Roman" w:cs="Times New Roman"/>
          <w:iCs/>
          <w:color w:val="000000" w:themeColor="text1"/>
          <w:spacing w:val="-1"/>
          <w:sz w:val="28"/>
          <w:szCs w:val="28"/>
        </w:rPr>
        <w:t>4</w:t>
      </w:r>
      <w:r w:rsidRPr="00FA6BCD">
        <w:rPr>
          <w:rFonts w:ascii="Times New Roman" w:eastAsia="Times New Roman" w:hAnsi="Times New Roman" w:cs="Times New Roman"/>
          <w:iCs/>
          <w:color w:val="000000" w:themeColor="text1"/>
          <w:sz w:val="28"/>
          <w:szCs w:val="28"/>
        </w:rPr>
        <w:t>г.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 </w:t>
      </w:r>
      <w:r w:rsidRPr="00FA6BCD">
        <w:rPr>
          <w:rFonts w:ascii="Times New Roman" w:eastAsia="Times New Roman" w:hAnsi="Times New Roman" w:cs="Times New Roman"/>
          <w:iCs/>
          <w:color w:val="000000" w:themeColor="text1"/>
          <w:spacing w:val="-1"/>
          <w:sz w:val="28"/>
          <w:szCs w:val="28"/>
        </w:rPr>
        <w:t>2</w:t>
      </w:r>
      <w:r w:rsidRPr="00FA6BCD">
        <w:rPr>
          <w:rFonts w:ascii="Times New Roman" w:eastAsia="Times New Roman" w:hAnsi="Times New Roman" w:cs="Times New Roman"/>
          <w:iCs/>
          <w:color w:val="000000" w:themeColor="text1"/>
          <w:sz w:val="28"/>
          <w:szCs w:val="28"/>
        </w:rPr>
        <w:t>76 </w:t>
      </w:r>
      <w:r w:rsidRPr="00FA6BCD">
        <w:rPr>
          <w:rFonts w:ascii="Times New Roman" w:eastAsia="Times New Roman" w:hAnsi="Times New Roman" w:cs="Times New Roman"/>
          <w:iCs/>
          <w:color w:val="000000" w:themeColor="text1"/>
          <w:spacing w:val="-4"/>
          <w:sz w:val="28"/>
          <w:szCs w:val="28"/>
        </w:rPr>
        <w:t>«</w:t>
      </w:r>
      <w:r w:rsidRPr="00FA6BCD">
        <w:rPr>
          <w:rFonts w:ascii="Times New Roman" w:eastAsia="Times New Roman" w:hAnsi="Times New Roman" w:cs="Times New Roman"/>
          <w:iCs/>
          <w:color w:val="000000" w:themeColor="text1"/>
          <w:sz w:val="28"/>
          <w:szCs w:val="28"/>
        </w:rPr>
        <w:t>Об ут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ер</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дении Поряд</w:t>
      </w:r>
      <w:r w:rsidRPr="00FA6BCD">
        <w:rPr>
          <w:rFonts w:ascii="Times New Roman" w:eastAsia="Times New Roman" w:hAnsi="Times New Roman" w:cs="Times New Roman"/>
          <w:iCs/>
          <w:color w:val="000000" w:themeColor="text1"/>
          <w:spacing w:val="-2"/>
          <w:sz w:val="28"/>
          <w:szCs w:val="28"/>
        </w:rPr>
        <w:t>к</w:t>
      </w:r>
      <w:r w:rsidRPr="00FA6BCD">
        <w:rPr>
          <w:rFonts w:ascii="Times New Roman" w:eastAsia="Times New Roman" w:hAnsi="Times New Roman" w:cs="Times New Roman"/>
          <w:iCs/>
          <w:color w:val="000000" w:themeColor="text1"/>
          <w:sz w:val="28"/>
          <w:szCs w:val="28"/>
        </w:rPr>
        <w:t>а пр</w:t>
      </w:r>
      <w:r w:rsidRPr="00FA6BCD">
        <w:rPr>
          <w:rFonts w:ascii="Times New Roman" w:eastAsia="Times New Roman" w:hAnsi="Times New Roman" w:cs="Times New Roman"/>
          <w:iCs/>
          <w:color w:val="000000" w:themeColor="text1"/>
          <w:spacing w:val="-1"/>
          <w:sz w:val="28"/>
          <w:szCs w:val="28"/>
        </w:rPr>
        <w:t>ов</w:t>
      </w:r>
      <w:r w:rsidRPr="00FA6BCD">
        <w:rPr>
          <w:rFonts w:ascii="Times New Roman" w:eastAsia="Times New Roman" w:hAnsi="Times New Roman" w:cs="Times New Roman"/>
          <w:iCs/>
          <w:color w:val="000000" w:themeColor="text1"/>
          <w:sz w:val="28"/>
          <w:szCs w:val="28"/>
        </w:rPr>
        <w:t>едения атт</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стац</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 п</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да</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огическ</w:t>
      </w:r>
      <w:r w:rsidRPr="00FA6BCD">
        <w:rPr>
          <w:rFonts w:ascii="Times New Roman" w:eastAsia="Times New Roman" w:hAnsi="Times New Roman" w:cs="Times New Roman"/>
          <w:iCs/>
          <w:color w:val="000000" w:themeColor="text1"/>
          <w:spacing w:val="-3"/>
          <w:sz w:val="28"/>
          <w:szCs w:val="28"/>
        </w:rPr>
        <w:t>и</w:t>
      </w:r>
      <w:r w:rsidRPr="00FA6BCD">
        <w:rPr>
          <w:rFonts w:ascii="Times New Roman" w:eastAsia="Times New Roman" w:hAnsi="Times New Roman" w:cs="Times New Roman"/>
          <w:iCs/>
          <w:color w:val="000000" w:themeColor="text1"/>
          <w:sz w:val="28"/>
          <w:szCs w:val="28"/>
        </w:rPr>
        <w:t>х р</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ботник</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в ор</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анизации, ос</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щест</w:t>
      </w:r>
      <w:r w:rsidRPr="00FA6BCD">
        <w:rPr>
          <w:rFonts w:ascii="Times New Roman" w:eastAsia="Times New Roman" w:hAnsi="Times New Roman" w:cs="Times New Roman"/>
          <w:iCs/>
          <w:color w:val="000000" w:themeColor="text1"/>
          <w:spacing w:val="-3"/>
          <w:sz w:val="28"/>
          <w:szCs w:val="28"/>
        </w:rPr>
        <w:t>в</w:t>
      </w:r>
      <w:r w:rsidRPr="00FA6BCD">
        <w:rPr>
          <w:rFonts w:ascii="Times New Roman" w:eastAsia="Times New Roman" w:hAnsi="Times New Roman" w:cs="Times New Roman"/>
          <w:iCs/>
          <w:color w:val="000000" w:themeColor="text1"/>
          <w:sz w:val="28"/>
          <w:szCs w:val="28"/>
        </w:rPr>
        <w:t>ляющих о</w:t>
      </w:r>
      <w:r w:rsidRPr="00FA6BCD">
        <w:rPr>
          <w:rFonts w:ascii="Times New Roman" w:eastAsia="Times New Roman" w:hAnsi="Times New Roman" w:cs="Times New Roman"/>
          <w:iCs/>
          <w:color w:val="000000" w:themeColor="text1"/>
          <w:spacing w:val="-2"/>
          <w:sz w:val="28"/>
          <w:szCs w:val="28"/>
        </w:rPr>
        <w:t>б</w:t>
      </w:r>
      <w:r w:rsidRPr="00FA6BCD">
        <w:rPr>
          <w:rFonts w:ascii="Times New Roman" w:eastAsia="Times New Roman" w:hAnsi="Times New Roman" w:cs="Times New Roman"/>
          <w:iCs/>
          <w:color w:val="000000" w:themeColor="text1"/>
          <w:sz w:val="28"/>
          <w:szCs w:val="28"/>
        </w:rPr>
        <w:t>разо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ате</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sz w:val="28"/>
          <w:szCs w:val="28"/>
        </w:rPr>
        <w:t>ьн</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ю деятельность</w:t>
      </w:r>
      <w:r w:rsidRPr="00FA6BCD">
        <w:rPr>
          <w:rFonts w:ascii="Times New Roman" w:eastAsia="Times New Roman" w:hAnsi="Times New Roman" w:cs="Times New Roman"/>
          <w:iCs/>
          <w:color w:val="000000" w:themeColor="text1"/>
          <w:spacing w:val="-5"/>
          <w:sz w:val="28"/>
          <w:szCs w:val="28"/>
        </w:rPr>
        <w:t>»</w:t>
      </w:r>
      <w:r w:rsidRPr="00FA6BCD">
        <w:rPr>
          <w:rFonts w:ascii="Times New Roman" w:eastAsia="Times New Roman" w:hAnsi="Times New Roman" w:cs="Times New Roman"/>
          <w:iCs/>
          <w:color w:val="000000" w:themeColor="text1"/>
          <w:sz w:val="28"/>
          <w:szCs w:val="28"/>
        </w:rPr>
        <w:t>,</w:t>
      </w:r>
    </w:p>
    <w:p w:rsidR="00BF7262"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pacing w:val="1"/>
          <w:sz w:val="28"/>
          <w:szCs w:val="28"/>
        </w:rPr>
        <w:t>П</w:t>
      </w:r>
      <w:r w:rsidRPr="00FA6BCD">
        <w:rPr>
          <w:rFonts w:ascii="Times New Roman" w:eastAsia="Times New Roman" w:hAnsi="Times New Roman" w:cs="Times New Roman"/>
          <w:iCs/>
          <w:color w:val="000000" w:themeColor="text1"/>
          <w:sz w:val="28"/>
          <w:szCs w:val="28"/>
        </w:rPr>
        <w:t>рика</w:t>
      </w:r>
      <w:r w:rsidRPr="00FA6BCD">
        <w:rPr>
          <w:rFonts w:ascii="Times New Roman" w:eastAsia="Times New Roman" w:hAnsi="Times New Roman" w:cs="Times New Roman"/>
          <w:iCs/>
          <w:color w:val="000000" w:themeColor="text1"/>
          <w:spacing w:val="3"/>
          <w:sz w:val="28"/>
          <w:szCs w:val="28"/>
        </w:rPr>
        <w:t>з</w:t>
      </w:r>
      <w:r w:rsidRPr="00FA6BCD">
        <w:rPr>
          <w:rFonts w:ascii="Times New Roman" w:eastAsia="Times New Roman" w:hAnsi="Times New Roman" w:cs="Times New Roman"/>
          <w:iCs/>
          <w:color w:val="000000" w:themeColor="text1"/>
          <w:sz w:val="28"/>
          <w:szCs w:val="28"/>
        </w:rPr>
        <w:t> Минис</w:t>
      </w:r>
      <w:r w:rsidRPr="00FA6BCD">
        <w:rPr>
          <w:rFonts w:ascii="Times New Roman" w:eastAsia="Times New Roman" w:hAnsi="Times New Roman" w:cs="Times New Roman"/>
          <w:iCs/>
          <w:color w:val="000000" w:themeColor="text1"/>
          <w:spacing w:val="-2"/>
          <w:sz w:val="28"/>
          <w:szCs w:val="28"/>
        </w:rPr>
        <w:t>т</w:t>
      </w:r>
      <w:r w:rsidRPr="00FA6BCD">
        <w:rPr>
          <w:rFonts w:ascii="Times New Roman" w:eastAsia="Times New Roman" w:hAnsi="Times New Roman" w:cs="Times New Roman"/>
          <w:iCs/>
          <w:color w:val="000000" w:themeColor="text1"/>
          <w:sz w:val="28"/>
          <w:szCs w:val="28"/>
        </w:rPr>
        <w:t>ерст</w:t>
      </w:r>
      <w:r w:rsidRPr="00FA6BCD">
        <w:rPr>
          <w:rFonts w:ascii="Times New Roman" w:eastAsia="Times New Roman" w:hAnsi="Times New Roman" w:cs="Times New Roman"/>
          <w:iCs/>
          <w:color w:val="000000" w:themeColor="text1"/>
          <w:spacing w:val="-3"/>
          <w:sz w:val="28"/>
          <w:szCs w:val="28"/>
        </w:rPr>
        <w:t>в</w:t>
      </w:r>
      <w:r w:rsidRPr="00FA6BCD">
        <w:rPr>
          <w:rFonts w:ascii="Times New Roman" w:eastAsia="Times New Roman" w:hAnsi="Times New Roman" w:cs="Times New Roman"/>
          <w:iCs/>
          <w:color w:val="000000" w:themeColor="text1"/>
          <w:sz w:val="28"/>
          <w:szCs w:val="28"/>
        </w:rPr>
        <w:t>а образования и на</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ки РФ от 14.06</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2013г</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 № 462 </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тверждении Порядка пров</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дения самоо</w:t>
      </w:r>
      <w:r w:rsidRPr="00FA6BCD">
        <w:rPr>
          <w:rFonts w:ascii="Times New Roman" w:eastAsia="Times New Roman" w:hAnsi="Times New Roman" w:cs="Times New Roman"/>
          <w:iCs/>
          <w:color w:val="000000" w:themeColor="text1"/>
          <w:spacing w:val="-1"/>
          <w:sz w:val="28"/>
          <w:szCs w:val="28"/>
        </w:rPr>
        <w:t>б</w:t>
      </w:r>
      <w:r w:rsidRPr="00FA6BCD">
        <w:rPr>
          <w:rFonts w:ascii="Times New Roman" w:eastAsia="Times New Roman" w:hAnsi="Times New Roman" w:cs="Times New Roman"/>
          <w:iCs/>
          <w:color w:val="000000" w:themeColor="text1"/>
          <w:sz w:val="28"/>
          <w:szCs w:val="28"/>
        </w:rPr>
        <w:t>сл</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дова</w:t>
      </w:r>
      <w:r w:rsidRPr="00FA6BCD">
        <w:rPr>
          <w:rFonts w:ascii="Times New Roman" w:eastAsia="Times New Roman" w:hAnsi="Times New Roman" w:cs="Times New Roman"/>
          <w:iCs/>
          <w:color w:val="000000" w:themeColor="text1"/>
          <w:spacing w:val="-1"/>
          <w:sz w:val="28"/>
          <w:szCs w:val="28"/>
        </w:rPr>
        <w:t>ни</w:t>
      </w:r>
      <w:r w:rsidRPr="00FA6BCD">
        <w:rPr>
          <w:rFonts w:ascii="Times New Roman" w:eastAsia="Times New Roman" w:hAnsi="Times New Roman" w:cs="Times New Roman"/>
          <w:iCs/>
          <w:color w:val="000000" w:themeColor="text1"/>
          <w:sz w:val="28"/>
          <w:szCs w:val="28"/>
        </w:rPr>
        <w:t>я обра</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ательной орган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зац</w:t>
      </w:r>
      <w:r w:rsidRPr="00FA6BCD">
        <w:rPr>
          <w:rFonts w:ascii="Times New Roman" w:eastAsia="Times New Roman" w:hAnsi="Times New Roman" w:cs="Times New Roman"/>
          <w:iCs/>
          <w:color w:val="000000" w:themeColor="text1"/>
          <w:spacing w:val="-3"/>
          <w:sz w:val="28"/>
          <w:szCs w:val="28"/>
        </w:rPr>
        <w:t>и</w:t>
      </w:r>
      <w:r w:rsidRPr="00FA6BCD">
        <w:rPr>
          <w:rFonts w:ascii="Times New Roman" w:eastAsia="Times New Roman" w:hAnsi="Times New Roman" w:cs="Times New Roman"/>
          <w:iCs/>
          <w:color w:val="000000" w:themeColor="text1"/>
          <w:sz w:val="28"/>
          <w:szCs w:val="28"/>
        </w:rPr>
        <w:t>ей</w:t>
      </w:r>
      <w:r w:rsidRPr="00FA6BCD">
        <w:rPr>
          <w:rFonts w:ascii="Times New Roman" w:eastAsia="Times New Roman" w:hAnsi="Times New Roman" w:cs="Times New Roman"/>
          <w:iCs/>
          <w:color w:val="000000" w:themeColor="text1"/>
          <w:spacing w:val="-3"/>
          <w:sz w:val="28"/>
          <w:szCs w:val="28"/>
        </w:rPr>
        <w:t>»</w:t>
      </w:r>
      <w:r w:rsidRPr="00FA6BCD">
        <w:rPr>
          <w:rFonts w:ascii="Times New Roman" w:eastAsia="Times New Roman" w:hAnsi="Times New Roman" w:cs="Times New Roman"/>
          <w:iCs/>
          <w:color w:val="000000" w:themeColor="text1"/>
          <w:sz w:val="28"/>
          <w:szCs w:val="28"/>
        </w:rPr>
        <w:t>,</w:t>
      </w:r>
      <w:r w:rsidRPr="00FA6BCD">
        <w:rPr>
          <w:rFonts w:ascii="Times New Roman" w:hAnsi="Times New Roman" w:cs="Times New Roman"/>
          <w:color w:val="000000" w:themeColor="text1"/>
          <w:sz w:val="28"/>
          <w:szCs w:val="28"/>
        </w:rPr>
        <w:t xml:space="preserve"> </w:t>
      </w:r>
    </w:p>
    <w:p w:rsidR="00CB6D7B" w:rsidRPr="00FA6BCD" w:rsidRDefault="00635DC9" w:rsidP="00BF7262">
      <w:pPr>
        <w:pStyle w:val="a7"/>
        <w:widowControl w:val="0"/>
        <w:numPr>
          <w:ilvl w:val="0"/>
          <w:numId w:val="20"/>
        </w:numPr>
        <w:spacing w:line="360" w:lineRule="auto"/>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 xml:space="preserve">Приказ Минтруда России от 07.04.2014 N 193н "Об утверждении профессионального стандарта "Тренер" </w:t>
      </w:r>
      <w:r w:rsidR="00CB6D7B" w:rsidRPr="00FA6BCD">
        <w:rPr>
          <w:rFonts w:ascii="Times New Roman" w:hAnsi="Times New Roman" w:cs="Times New Roman"/>
          <w:color w:val="000000" w:themeColor="text1"/>
          <w:sz w:val="28"/>
          <w:szCs w:val="28"/>
        </w:rPr>
        <w:t xml:space="preserve"> </w:t>
      </w:r>
    </w:p>
    <w:p w:rsidR="00BF7262" w:rsidRPr="00FA6BCD" w:rsidRDefault="00CB6D7B" w:rsidP="00BF7262">
      <w:pPr>
        <w:pStyle w:val="a7"/>
        <w:widowControl w:val="0"/>
        <w:numPr>
          <w:ilvl w:val="0"/>
          <w:numId w:val="20"/>
        </w:numPr>
        <w:spacing w:line="360" w:lineRule="auto"/>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Распоряжение Правительства РФ от 29.05.2015 № 996-р «Об утверждении Стратегии развития воспитания в Российской Федерации на период до 2025 года»</w:t>
      </w:r>
    </w:p>
    <w:p w:rsidR="00CB6D7B" w:rsidRPr="00FA6BCD" w:rsidRDefault="00CB6D7B" w:rsidP="00CB6D7B">
      <w:pPr>
        <w:pStyle w:val="a7"/>
        <w:numPr>
          <w:ilvl w:val="0"/>
          <w:numId w:val="20"/>
        </w:numPr>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Закон Оренбургской области от 06.09.2013 N 1698/506-V-ОЗ (ред. от 12.12.2016) "Об образовании в Оренбургской области" (принят постановлением Законодательного Собрания Оренбургской области от 21.08.2013 N 1698)</w:t>
      </w:r>
    </w:p>
    <w:p w:rsidR="00CB6D7B" w:rsidRPr="00FA6BCD" w:rsidRDefault="00CB6D7B" w:rsidP="00CB6D7B">
      <w:pPr>
        <w:pStyle w:val="headertext"/>
        <w:numPr>
          <w:ilvl w:val="0"/>
          <w:numId w:val="20"/>
        </w:numPr>
        <w:shd w:val="clear" w:color="auto" w:fill="FFFFFF"/>
        <w:spacing w:before="0" w:beforeAutospacing="0" w:after="0" w:afterAutospacing="0" w:line="288" w:lineRule="atLeast"/>
        <w:jc w:val="both"/>
        <w:textAlignment w:val="baseline"/>
        <w:rPr>
          <w:color w:val="000000" w:themeColor="text1"/>
          <w:spacing w:val="2"/>
          <w:sz w:val="28"/>
          <w:szCs w:val="28"/>
        </w:rPr>
      </w:pPr>
      <w:r w:rsidRPr="00FA6BCD">
        <w:rPr>
          <w:color w:val="000000" w:themeColor="text1"/>
          <w:spacing w:val="2"/>
          <w:sz w:val="28"/>
          <w:szCs w:val="28"/>
        </w:rPr>
        <w:t>Постановление Правительства Оренбургской области от 29 декабря 2018 года N 921-пп «Об утверждении государственной программы Оренбургской области "Развитие системы образования Оренбургской области» (с изменениями на 13 августа 2019 года)</w:t>
      </w:r>
    </w:p>
    <w:p w:rsidR="00635DC9" w:rsidRPr="00FA6BCD" w:rsidRDefault="00635DC9" w:rsidP="00BF7262">
      <w:pPr>
        <w:pStyle w:val="a7"/>
        <w:widowControl w:val="0"/>
        <w:numPr>
          <w:ilvl w:val="0"/>
          <w:numId w:val="20"/>
        </w:numPr>
        <w:spacing w:line="360" w:lineRule="auto"/>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Сёмкина, О.С. Государственное и муниципальное управление: вызовы и приоритеты: материалы iii международной научно-практической конференции. том 2. / О.С. Сёмкина. - М.: Русайнс, 2019. - 189 c.</w:t>
      </w:r>
    </w:p>
    <w:p w:rsidR="00814C87" w:rsidRPr="00FA6BCD" w:rsidRDefault="00635DC9" w:rsidP="00BF7262">
      <w:pPr>
        <w:pStyle w:val="a7"/>
        <w:widowControl w:val="0"/>
        <w:numPr>
          <w:ilvl w:val="0"/>
          <w:numId w:val="2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Широков, А.Н. Муниципальное управление / А.Н. Широков, С.Н. Юркова. - М.: КноРус, 2017. - 158 c.</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527227426247742686294735902159890388589213147294</w:t>
            </w:r>
          </w:p>
        </w:tc>
      </w:tr>
      <w:tr>
        <w:trPr/>
        <w:tc>
          <w:tcPr/>
          <w:p>
            <w:pPr>
              <w:rPr/>
            </w:pPr>
            <w:r>
              <w:rPr/>
              <w:t xml:space="preserve">Владелец</w:t>
            </w:r>
          </w:p>
        </w:tc>
        <w:tc>
          <w:tcPr>
            <w:gridSpan w:val="2"/>
          </w:tcPr>
          <w:p>
            <w:pPr>
              <w:rPr/>
            </w:pPr>
            <w:r>
              <w:rPr/>
              <w:t xml:space="preserve">Рожкова Наталья Витальевна</w:t>
            </w:r>
          </w:p>
        </w:tc>
      </w:tr>
      <w:tr>
        <w:trPr/>
        <w:tc>
          <w:tcPr/>
          <w:p>
            <w:pPr>
              <w:rPr/>
            </w:pPr>
            <w:r>
              <w:rPr/>
              <w:t xml:space="preserve">Действителен</w:t>
            </w:r>
          </w:p>
        </w:tc>
        <w:tc>
          <w:tcPr>
            <w:gridSpan w:val="2"/>
          </w:tcPr>
          <w:p>
            <w:pPr>
              <w:rPr/>
            </w:pPr>
            <w:r>
              <w:rPr/>
              <w:t xml:space="preserve">С 16.09.2025 по 16.09.2026</w:t>
            </w:r>
          </w:p>
        </w:tc>
      </w:tr>
    </w:tbl>
    <w:sectPr xmlns:w="http://schemas.openxmlformats.org/wordprocessingml/2006/main" w:rsidR="00814C87" w:rsidRPr="00FA6BCD" w:rsidSect="00D25CDC">
      <w:pgSz w:w="11906" w:h="16838"/>
      <w:pgMar w:top="1134" w:right="851" w:bottom="1134" w:left="1701" w:header="709" w:footer="709"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7F1" w:rsidRDefault="007757F1" w:rsidP="00AB2305">
      <w:pPr>
        <w:spacing w:line="240" w:lineRule="auto"/>
      </w:pPr>
      <w:r>
        <w:separator/>
      </w:r>
    </w:p>
  </w:endnote>
  <w:endnote w:type="continuationSeparator" w:id="0">
    <w:p w:rsidR="007757F1" w:rsidRDefault="007757F1" w:rsidP="00AB2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7F1" w:rsidRDefault="007757F1" w:rsidP="00AB2305">
      <w:pPr>
        <w:spacing w:line="240" w:lineRule="auto"/>
      </w:pPr>
      <w:r>
        <w:separator/>
      </w:r>
    </w:p>
  </w:footnote>
  <w:footnote w:type="continuationSeparator" w:id="0">
    <w:p w:rsidR="007757F1" w:rsidRDefault="007757F1" w:rsidP="00AB23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90313"/>
      <w:docPartObj>
        <w:docPartGallery w:val="Page Numbers (Top of Page)"/>
        <w:docPartUnique/>
      </w:docPartObj>
    </w:sdtPr>
    <w:sdtEndPr/>
    <w:sdtContent>
      <w:p w:rsidR="00C94FE6" w:rsidRDefault="00C94FE6" w:rsidP="00381A4A">
        <w:pPr>
          <w:pStyle w:val="a3"/>
          <w:jc w:val="right"/>
        </w:pPr>
        <w:r w:rsidRPr="00AB2305">
          <w:rPr>
            <w:rFonts w:ascii="Times New Roman" w:hAnsi="Times New Roman" w:cs="Times New Roman"/>
            <w:sz w:val="28"/>
            <w:szCs w:val="28"/>
          </w:rPr>
          <w:fldChar w:fldCharType="begin"/>
        </w:r>
        <w:r w:rsidRPr="00AB2305">
          <w:rPr>
            <w:rFonts w:ascii="Times New Roman" w:hAnsi="Times New Roman" w:cs="Times New Roman"/>
            <w:sz w:val="28"/>
            <w:szCs w:val="28"/>
          </w:rPr>
          <w:instrText xml:space="preserve"> PAGE   \* MERGEFORMAT </w:instrText>
        </w:r>
        <w:r w:rsidRPr="00AB2305">
          <w:rPr>
            <w:rFonts w:ascii="Times New Roman" w:hAnsi="Times New Roman" w:cs="Times New Roman"/>
            <w:sz w:val="28"/>
            <w:szCs w:val="28"/>
          </w:rPr>
          <w:fldChar w:fldCharType="separate"/>
        </w:r>
        <w:r w:rsidR="00FA6BCD">
          <w:rPr>
            <w:rFonts w:ascii="Times New Roman" w:hAnsi="Times New Roman" w:cs="Times New Roman"/>
            <w:noProof/>
            <w:sz w:val="28"/>
            <w:szCs w:val="28"/>
          </w:rPr>
          <w:t>61</w:t>
        </w:r>
        <w:r w:rsidRPr="00AB230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344">
    <w:multiLevelType w:val="hybridMultilevel"/>
    <w:lvl w:ilvl="0" w:tplc="34029103">
      <w:start w:val="1"/>
      <w:numFmt w:val="decimal"/>
      <w:lvlText w:val="%1."/>
      <w:lvlJc w:val="left"/>
      <w:pPr>
        <w:ind w:left="720" w:hanging="360"/>
      </w:pPr>
    </w:lvl>
    <w:lvl w:ilvl="1" w:tplc="34029103" w:tentative="1">
      <w:start w:val="1"/>
      <w:numFmt w:val="lowerLetter"/>
      <w:lvlText w:val="%2."/>
      <w:lvlJc w:val="left"/>
      <w:pPr>
        <w:ind w:left="1440" w:hanging="360"/>
      </w:pPr>
    </w:lvl>
    <w:lvl w:ilvl="2" w:tplc="34029103" w:tentative="1">
      <w:start w:val="1"/>
      <w:numFmt w:val="lowerRoman"/>
      <w:lvlText w:val="%3."/>
      <w:lvlJc w:val="right"/>
      <w:pPr>
        <w:ind w:left="2160" w:hanging="180"/>
      </w:pPr>
    </w:lvl>
    <w:lvl w:ilvl="3" w:tplc="34029103" w:tentative="1">
      <w:start w:val="1"/>
      <w:numFmt w:val="decimal"/>
      <w:lvlText w:val="%4."/>
      <w:lvlJc w:val="left"/>
      <w:pPr>
        <w:ind w:left="2880" w:hanging="360"/>
      </w:pPr>
    </w:lvl>
    <w:lvl w:ilvl="4" w:tplc="34029103" w:tentative="1">
      <w:start w:val="1"/>
      <w:numFmt w:val="lowerLetter"/>
      <w:lvlText w:val="%5."/>
      <w:lvlJc w:val="left"/>
      <w:pPr>
        <w:ind w:left="3600" w:hanging="360"/>
      </w:pPr>
    </w:lvl>
    <w:lvl w:ilvl="5" w:tplc="34029103" w:tentative="1">
      <w:start w:val="1"/>
      <w:numFmt w:val="lowerRoman"/>
      <w:lvlText w:val="%6."/>
      <w:lvlJc w:val="right"/>
      <w:pPr>
        <w:ind w:left="4320" w:hanging="180"/>
      </w:pPr>
    </w:lvl>
    <w:lvl w:ilvl="6" w:tplc="34029103" w:tentative="1">
      <w:start w:val="1"/>
      <w:numFmt w:val="decimal"/>
      <w:lvlText w:val="%7."/>
      <w:lvlJc w:val="left"/>
      <w:pPr>
        <w:ind w:left="5040" w:hanging="360"/>
      </w:pPr>
    </w:lvl>
    <w:lvl w:ilvl="7" w:tplc="34029103" w:tentative="1">
      <w:start w:val="1"/>
      <w:numFmt w:val="lowerLetter"/>
      <w:lvlText w:val="%8."/>
      <w:lvlJc w:val="left"/>
      <w:pPr>
        <w:ind w:left="5760" w:hanging="360"/>
      </w:pPr>
    </w:lvl>
    <w:lvl w:ilvl="8" w:tplc="34029103" w:tentative="1">
      <w:start w:val="1"/>
      <w:numFmt w:val="lowerRoman"/>
      <w:lvlText w:val="%9."/>
      <w:lvlJc w:val="right"/>
      <w:pPr>
        <w:ind w:left="6480" w:hanging="180"/>
      </w:pPr>
    </w:lvl>
  </w:abstractNum>
  <w:abstractNum w:abstractNumId="25343">
    <w:multiLevelType w:val="hybridMultilevel"/>
    <w:lvl w:ilvl="0" w:tplc="40292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28340A"/>
    <w:multiLevelType w:val="hybridMultilevel"/>
    <w:tmpl w:val="3500A2D4"/>
    <w:lvl w:ilvl="0" w:tplc="04190013">
      <w:start w:val="1"/>
      <w:numFmt w:val="upperRoman"/>
      <w:lvlText w:val="%1."/>
      <w:lvlJc w:val="right"/>
      <w:pPr>
        <w:ind w:left="5142" w:hanging="720"/>
      </w:pPr>
      <w:rPr>
        <w:rFonts w:hint="default"/>
      </w:rPr>
    </w:lvl>
    <w:lvl w:ilvl="1" w:tplc="04190019" w:tentative="1">
      <w:start w:val="1"/>
      <w:numFmt w:val="lowerLetter"/>
      <w:lvlText w:val="%2."/>
      <w:lvlJc w:val="left"/>
      <w:pPr>
        <w:ind w:left="5502" w:hanging="360"/>
      </w:pPr>
    </w:lvl>
    <w:lvl w:ilvl="2" w:tplc="0419001B" w:tentative="1">
      <w:start w:val="1"/>
      <w:numFmt w:val="lowerRoman"/>
      <w:lvlText w:val="%3."/>
      <w:lvlJc w:val="right"/>
      <w:pPr>
        <w:ind w:left="6222" w:hanging="180"/>
      </w:pPr>
    </w:lvl>
    <w:lvl w:ilvl="3" w:tplc="0419000F" w:tentative="1">
      <w:start w:val="1"/>
      <w:numFmt w:val="decimal"/>
      <w:lvlText w:val="%4."/>
      <w:lvlJc w:val="left"/>
      <w:pPr>
        <w:ind w:left="6942" w:hanging="360"/>
      </w:pPr>
    </w:lvl>
    <w:lvl w:ilvl="4" w:tplc="04190019" w:tentative="1">
      <w:start w:val="1"/>
      <w:numFmt w:val="lowerLetter"/>
      <w:lvlText w:val="%5."/>
      <w:lvlJc w:val="left"/>
      <w:pPr>
        <w:ind w:left="7662" w:hanging="360"/>
      </w:pPr>
    </w:lvl>
    <w:lvl w:ilvl="5" w:tplc="0419001B" w:tentative="1">
      <w:start w:val="1"/>
      <w:numFmt w:val="lowerRoman"/>
      <w:lvlText w:val="%6."/>
      <w:lvlJc w:val="right"/>
      <w:pPr>
        <w:ind w:left="8382" w:hanging="180"/>
      </w:pPr>
    </w:lvl>
    <w:lvl w:ilvl="6" w:tplc="0419000F" w:tentative="1">
      <w:start w:val="1"/>
      <w:numFmt w:val="decimal"/>
      <w:lvlText w:val="%7."/>
      <w:lvlJc w:val="left"/>
      <w:pPr>
        <w:ind w:left="9102" w:hanging="360"/>
      </w:pPr>
    </w:lvl>
    <w:lvl w:ilvl="7" w:tplc="04190019" w:tentative="1">
      <w:start w:val="1"/>
      <w:numFmt w:val="lowerLetter"/>
      <w:lvlText w:val="%8."/>
      <w:lvlJc w:val="left"/>
      <w:pPr>
        <w:ind w:left="9822" w:hanging="360"/>
      </w:pPr>
    </w:lvl>
    <w:lvl w:ilvl="8" w:tplc="0419001B" w:tentative="1">
      <w:start w:val="1"/>
      <w:numFmt w:val="lowerRoman"/>
      <w:lvlText w:val="%9."/>
      <w:lvlJc w:val="right"/>
      <w:pPr>
        <w:ind w:left="10542" w:hanging="180"/>
      </w:pPr>
    </w:lvl>
  </w:abstractNum>
  <w:abstractNum w:abstractNumId="1">
    <w:nsid w:val="04415AE2"/>
    <w:multiLevelType w:val="hybridMultilevel"/>
    <w:tmpl w:val="91642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4633F4"/>
    <w:multiLevelType w:val="hybridMultilevel"/>
    <w:tmpl w:val="9D2E9A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E73DE"/>
    <w:multiLevelType w:val="hybridMultilevel"/>
    <w:tmpl w:val="CF8E0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D653A5"/>
    <w:multiLevelType w:val="hybridMultilevel"/>
    <w:tmpl w:val="6C4AB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95022A"/>
    <w:multiLevelType w:val="hybridMultilevel"/>
    <w:tmpl w:val="8056C9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A30033"/>
    <w:multiLevelType w:val="hybridMultilevel"/>
    <w:tmpl w:val="2BC6CEA6"/>
    <w:lvl w:ilvl="0" w:tplc="DB921EE0">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153CF0"/>
    <w:multiLevelType w:val="hybridMultilevel"/>
    <w:tmpl w:val="1338B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760892"/>
    <w:multiLevelType w:val="hybridMultilevel"/>
    <w:tmpl w:val="F1F27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1E4FCE"/>
    <w:multiLevelType w:val="hybridMultilevel"/>
    <w:tmpl w:val="B4ACD26C"/>
    <w:lvl w:ilvl="0" w:tplc="D2BE3CC8">
      <w:start w:val="3"/>
      <w:numFmt w:val="upperRoman"/>
      <w:lvlText w:val="%1."/>
      <w:lvlJc w:val="right"/>
      <w:pPr>
        <w:ind w:left="478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B594A"/>
    <w:multiLevelType w:val="hybridMultilevel"/>
    <w:tmpl w:val="69ECE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6A4830"/>
    <w:multiLevelType w:val="hybridMultilevel"/>
    <w:tmpl w:val="4C1651AA"/>
    <w:lvl w:ilvl="0" w:tplc="1B9C8A62">
      <w:start w:val="3"/>
      <w:numFmt w:val="upperRoman"/>
      <w:lvlText w:val="%1."/>
      <w:lvlJc w:val="left"/>
      <w:pPr>
        <w:ind w:left="5142" w:hanging="720"/>
      </w:pPr>
      <w:rPr>
        <w:rFonts w:hint="default"/>
      </w:rPr>
    </w:lvl>
    <w:lvl w:ilvl="1" w:tplc="04190019" w:tentative="1">
      <w:start w:val="1"/>
      <w:numFmt w:val="lowerLetter"/>
      <w:lvlText w:val="%2."/>
      <w:lvlJc w:val="left"/>
      <w:pPr>
        <w:ind w:left="5502" w:hanging="360"/>
      </w:pPr>
    </w:lvl>
    <w:lvl w:ilvl="2" w:tplc="0419001B" w:tentative="1">
      <w:start w:val="1"/>
      <w:numFmt w:val="lowerRoman"/>
      <w:lvlText w:val="%3."/>
      <w:lvlJc w:val="right"/>
      <w:pPr>
        <w:ind w:left="6222" w:hanging="180"/>
      </w:pPr>
    </w:lvl>
    <w:lvl w:ilvl="3" w:tplc="0419000F" w:tentative="1">
      <w:start w:val="1"/>
      <w:numFmt w:val="decimal"/>
      <w:lvlText w:val="%4."/>
      <w:lvlJc w:val="left"/>
      <w:pPr>
        <w:ind w:left="6942" w:hanging="360"/>
      </w:pPr>
    </w:lvl>
    <w:lvl w:ilvl="4" w:tplc="04190019" w:tentative="1">
      <w:start w:val="1"/>
      <w:numFmt w:val="lowerLetter"/>
      <w:lvlText w:val="%5."/>
      <w:lvlJc w:val="left"/>
      <w:pPr>
        <w:ind w:left="7662" w:hanging="360"/>
      </w:pPr>
    </w:lvl>
    <w:lvl w:ilvl="5" w:tplc="0419001B" w:tentative="1">
      <w:start w:val="1"/>
      <w:numFmt w:val="lowerRoman"/>
      <w:lvlText w:val="%6."/>
      <w:lvlJc w:val="right"/>
      <w:pPr>
        <w:ind w:left="8382" w:hanging="180"/>
      </w:pPr>
    </w:lvl>
    <w:lvl w:ilvl="6" w:tplc="0419000F" w:tentative="1">
      <w:start w:val="1"/>
      <w:numFmt w:val="decimal"/>
      <w:lvlText w:val="%7."/>
      <w:lvlJc w:val="left"/>
      <w:pPr>
        <w:ind w:left="9102" w:hanging="360"/>
      </w:pPr>
    </w:lvl>
    <w:lvl w:ilvl="7" w:tplc="04190019" w:tentative="1">
      <w:start w:val="1"/>
      <w:numFmt w:val="lowerLetter"/>
      <w:lvlText w:val="%8."/>
      <w:lvlJc w:val="left"/>
      <w:pPr>
        <w:ind w:left="9822" w:hanging="360"/>
      </w:pPr>
    </w:lvl>
    <w:lvl w:ilvl="8" w:tplc="0419001B" w:tentative="1">
      <w:start w:val="1"/>
      <w:numFmt w:val="lowerRoman"/>
      <w:lvlText w:val="%9."/>
      <w:lvlJc w:val="right"/>
      <w:pPr>
        <w:ind w:left="10542" w:hanging="180"/>
      </w:pPr>
    </w:lvl>
  </w:abstractNum>
  <w:abstractNum w:abstractNumId="12">
    <w:nsid w:val="40E421C2"/>
    <w:multiLevelType w:val="hybridMultilevel"/>
    <w:tmpl w:val="3642C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F05E7B"/>
    <w:multiLevelType w:val="hybridMultilevel"/>
    <w:tmpl w:val="B080D2A0"/>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55E90350"/>
    <w:multiLevelType w:val="hybridMultilevel"/>
    <w:tmpl w:val="92508C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9735AF4"/>
    <w:multiLevelType w:val="hybridMultilevel"/>
    <w:tmpl w:val="29D06D66"/>
    <w:lvl w:ilvl="0" w:tplc="D3EC7FA6">
      <w:start w:val="1"/>
      <w:numFmt w:val="upperRoman"/>
      <w:lvlText w:val="%1."/>
      <w:lvlJc w:val="left"/>
      <w:pPr>
        <w:ind w:left="5142" w:hanging="720"/>
      </w:pPr>
      <w:rPr>
        <w:rFonts w:hint="default"/>
      </w:rPr>
    </w:lvl>
    <w:lvl w:ilvl="1" w:tplc="04190019" w:tentative="1">
      <w:start w:val="1"/>
      <w:numFmt w:val="lowerLetter"/>
      <w:lvlText w:val="%2."/>
      <w:lvlJc w:val="left"/>
      <w:pPr>
        <w:ind w:left="5502" w:hanging="360"/>
      </w:pPr>
    </w:lvl>
    <w:lvl w:ilvl="2" w:tplc="0419001B" w:tentative="1">
      <w:start w:val="1"/>
      <w:numFmt w:val="lowerRoman"/>
      <w:lvlText w:val="%3."/>
      <w:lvlJc w:val="right"/>
      <w:pPr>
        <w:ind w:left="6222" w:hanging="180"/>
      </w:pPr>
    </w:lvl>
    <w:lvl w:ilvl="3" w:tplc="0419000F" w:tentative="1">
      <w:start w:val="1"/>
      <w:numFmt w:val="decimal"/>
      <w:lvlText w:val="%4."/>
      <w:lvlJc w:val="left"/>
      <w:pPr>
        <w:ind w:left="6942" w:hanging="360"/>
      </w:pPr>
    </w:lvl>
    <w:lvl w:ilvl="4" w:tplc="04190019" w:tentative="1">
      <w:start w:val="1"/>
      <w:numFmt w:val="lowerLetter"/>
      <w:lvlText w:val="%5."/>
      <w:lvlJc w:val="left"/>
      <w:pPr>
        <w:ind w:left="7662" w:hanging="360"/>
      </w:pPr>
    </w:lvl>
    <w:lvl w:ilvl="5" w:tplc="0419001B" w:tentative="1">
      <w:start w:val="1"/>
      <w:numFmt w:val="lowerRoman"/>
      <w:lvlText w:val="%6."/>
      <w:lvlJc w:val="right"/>
      <w:pPr>
        <w:ind w:left="8382" w:hanging="180"/>
      </w:pPr>
    </w:lvl>
    <w:lvl w:ilvl="6" w:tplc="0419000F" w:tentative="1">
      <w:start w:val="1"/>
      <w:numFmt w:val="decimal"/>
      <w:lvlText w:val="%7."/>
      <w:lvlJc w:val="left"/>
      <w:pPr>
        <w:ind w:left="9102" w:hanging="360"/>
      </w:pPr>
    </w:lvl>
    <w:lvl w:ilvl="7" w:tplc="04190019" w:tentative="1">
      <w:start w:val="1"/>
      <w:numFmt w:val="lowerLetter"/>
      <w:lvlText w:val="%8."/>
      <w:lvlJc w:val="left"/>
      <w:pPr>
        <w:ind w:left="9822" w:hanging="360"/>
      </w:pPr>
    </w:lvl>
    <w:lvl w:ilvl="8" w:tplc="0419001B" w:tentative="1">
      <w:start w:val="1"/>
      <w:numFmt w:val="lowerRoman"/>
      <w:lvlText w:val="%9."/>
      <w:lvlJc w:val="right"/>
      <w:pPr>
        <w:ind w:left="10542" w:hanging="180"/>
      </w:pPr>
    </w:lvl>
  </w:abstractNum>
  <w:abstractNum w:abstractNumId="16">
    <w:nsid w:val="598F0E80"/>
    <w:multiLevelType w:val="hybridMultilevel"/>
    <w:tmpl w:val="E856E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C653A0"/>
    <w:multiLevelType w:val="hybridMultilevel"/>
    <w:tmpl w:val="ED580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2914A4"/>
    <w:multiLevelType w:val="hybridMultilevel"/>
    <w:tmpl w:val="28244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B85BEF"/>
    <w:multiLevelType w:val="multilevel"/>
    <w:tmpl w:val="379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B36A12"/>
    <w:multiLevelType w:val="hybridMultilevel"/>
    <w:tmpl w:val="F96C6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EB28F0"/>
    <w:multiLevelType w:val="hybridMultilevel"/>
    <w:tmpl w:val="74D8E4F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21"/>
  </w:num>
  <w:num w:numId="4">
    <w:abstractNumId w:val="2"/>
  </w:num>
  <w:num w:numId="5">
    <w:abstractNumId w:val="9"/>
  </w:num>
  <w:num w:numId="6">
    <w:abstractNumId w:val="11"/>
  </w:num>
  <w:num w:numId="7">
    <w:abstractNumId w:val="7"/>
  </w:num>
  <w:num w:numId="8">
    <w:abstractNumId w:val="14"/>
  </w:num>
  <w:num w:numId="9">
    <w:abstractNumId w:val="5"/>
  </w:num>
  <w:num w:numId="10">
    <w:abstractNumId w:val="12"/>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1"/>
  </w:num>
  <w:num w:numId="15">
    <w:abstractNumId w:val="10"/>
  </w:num>
  <w:num w:numId="16">
    <w:abstractNumId w:val="4"/>
  </w:num>
  <w:num w:numId="17">
    <w:abstractNumId w:val="8"/>
  </w:num>
  <w:num w:numId="18">
    <w:abstractNumId w:val="3"/>
  </w:num>
  <w:num w:numId="19">
    <w:abstractNumId w:val="19"/>
  </w:num>
  <w:num w:numId="20">
    <w:abstractNumId w:val="6"/>
  </w:num>
  <w:num w:numId="21">
    <w:abstractNumId w:val="20"/>
  </w:num>
  <w:num w:numId="22">
    <w:abstractNumId w:val="16"/>
  </w:num>
  <w:num w:numId="25343">
    <w:abstractNumId w:val="25343"/>
  </w:num>
  <w:num w:numId="25344">
    <w:abstractNumId w:val="253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0271"/>
    <w:rsid w:val="00000693"/>
    <w:rsid w:val="00003A83"/>
    <w:rsid w:val="00007272"/>
    <w:rsid w:val="00007778"/>
    <w:rsid w:val="00021096"/>
    <w:rsid w:val="000309E6"/>
    <w:rsid w:val="00032B72"/>
    <w:rsid w:val="0003625D"/>
    <w:rsid w:val="00050B8E"/>
    <w:rsid w:val="00050DC3"/>
    <w:rsid w:val="0005114A"/>
    <w:rsid w:val="00073881"/>
    <w:rsid w:val="000757A7"/>
    <w:rsid w:val="0008523A"/>
    <w:rsid w:val="000856E7"/>
    <w:rsid w:val="0009021F"/>
    <w:rsid w:val="00096094"/>
    <w:rsid w:val="000A07E2"/>
    <w:rsid w:val="000A4E90"/>
    <w:rsid w:val="000A5005"/>
    <w:rsid w:val="000B4491"/>
    <w:rsid w:val="000C7BF0"/>
    <w:rsid w:val="000D03F4"/>
    <w:rsid w:val="000F10FE"/>
    <w:rsid w:val="000F771C"/>
    <w:rsid w:val="0010098E"/>
    <w:rsid w:val="00120F90"/>
    <w:rsid w:val="00126D14"/>
    <w:rsid w:val="001321BC"/>
    <w:rsid w:val="001332DB"/>
    <w:rsid w:val="00136491"/>
    <w:rsid w:val="00141B8B"/>
    <w:rsid w:val="001445E2"/>
    <w:rsid w:val="00152E95"/>
    <w:rsid w:val="00156625"/>
    <w:rsid w:val="00162A02"/>
    <w:rsid w:val="001662FA"/>
    <w:rsid w:val="00167621"/>
    <w:rsid w:val="001847E9"/>
    <w:rsid w:val="00187EFE"/>
    <w:rsid w:val="00195DBF"/>
    <w:rsid w:val="001B3D47"/>
    <w:rsid w:val="001B51C1"/>
    <w:rsid w:val="001B756D"/>
    <w:rsid w:val="001D1A36"/>
    <w:rsid w:val="001E53BC"/>
    <w:rsid w:val="001F4B58"/>
    <w:rsid w:val="00227783"/>
    <w:rsid w:val="00237403"/>
    <w:rsid w:val="002567DD"/>
    <w:rsid w:val="00257E38"/>
    <w:rsid w:val="00261375"/>
    <w:rsid w:val="00262CDD"/>
    <w:rsid w:val="00275A8F"/>
    <w:rsid w:val="002A1E9F"/>
    <w:rsid w:val="002B1A2C"/>
    <w:rsid w:val="002C09F0"/>
    <w:rsid w:val="002C5379"/>
    <w:rsid w:val="002D1067"/>
    <w:rsid w:val="002D3131"/>
    <w:rsid w:val="002E0359"/>
    <w:rsid w:val="002E3323"/>
    <w:rsid w:val="002F6F4A"/>
    <w:rsid w:val="003667D0"/>
    <w:rsid w:val="00375766"/>
    <w:rsid w:val="00376A78"/>
    <w:rsid w:val="00380F2C"/>
    <w:rsid w:val="00381A4A"/>
    <w:rsid w:val="00390B9E"/>
    <w:rsid w:val="003A3551"/>
    <w:rsid w:val="003A660E"/>
    <w:rsid w:val="003B4E39"/>
    <w:rsid w:val="003C162C"/>
    <w:rsid w:val="003C3BD2"/>
    <w:rsid w:val="003E78BB"/>
    <w:rsid w:val="003F2BC4"/>
    <w:rsid w:val="003F5763"/>
    <w:rsid w:val="00400C17"/>
    <w:rsid w:val="00420113"/>
    <w:rsid w:val="00425637"/>
    <w:rsid w:val="00431163"/>
    <w:rsid w:val="004348D6"/>
    <w:rsid w:val="004459B7"/>
    <w:rsid w:val="00456019"/>
    <w:rsid w:val="00473E28"/>
    <w:rsid w:val="00480271"/>
    <w:rsid w:val="0048739E"/>
    <w:rsid w:val="0049206D"/>
    <w:rsid w:val="00497D4C"/>
    <w:rsid w:val="004A5847"/>
    <w:rsid w:val="004B2F59"/>
    <w:rsid w:val="004B34F6"/>
    <w:rsid w:val="004D254A"/>
    <w:rsid w:val="004D3BD6"/>
    <w:rsid w:val="004D4078"/>
    <w:rsid w:val="004D4E5A"/>
    <w:rsid w:val="004F22D3"/>
    <w:rsid w:val="004F6209"/>
    <w:rsid w:val="00502031"/>
    <w:rsid w:val="00505D07"/>
    <w:rsid w:val="00507AF1"/>
    <w:rsid w:val="00564169"/>
    <w:rsid w:val="00577AED"/>
    <w:rsid w:val="00580DCE"/>
    <w:rsid w:val="0058260D"/>
    <w:rsid w:val="005853A7"/>
    <w:rsid w:val="005B0B40"/>
    <w:rsid w:val="005F3E58"/>
    <w:rsid w:val="00613FBA"/>
    <w:rsid w:val="00621A53"/>
    <w:rsid w:val="00623896"/>
    <w:rsid w:val="00627BED"/>
    <w:rsid w:val="00631FFC"/>
    <w:rsid w:val="00635DC9"/>
    <w:rsid w:val="00646031"/>
    <w:rsid w:val="006642C6"/>
    <w:rsid w:val="00671131"/>
    <w:rsid w:val="006835B5"/>
    <w:rsid w:val="006847A5"/>
    <w:rsid w:val="00684BC3"/>
    <w:rsid w:val="006935EE"/>
    <w:rsid w:val="00696713"/>
    <w:rsid w:val="006A73B7"/>
    <w:rsid w:val="006B0864"/>
    <w:rsid w:val="006B51E5"/>
    <w:rsid w:val="006C088D"/>
    <w:rsid w:val="006C1C04"/>
    <w:rsid w:val="006C7168"/>
    <w:rsid w:val="006D5C24"/>
    <w:rsid w:val="006F0769"/>
    <w:rsid w:val="006F34C9"/>
    <w:rsid w:val="007021AB"/>
    <w:rsid w:val="00705BD9"/>
    <w:rsid w:val="00714573"/>
    <w:rsid w:val="007227A3"/>
    <w:rsid w:val="00722E1D"/>
    <w:rsid w:val="00731544"/>
    <w:rsid w:val="0075389D"/>
    <w:rsid w:val="00755C3D"/>
    <w:rsid w:val="0077159C"/>
    <w:rsid w:val="007757F1"/>
    <w:rsid w:val="00781CAC"/>
    <w:rsid w:val="0078207D"/>
    <w:rsid w:val="00783674"/>
    <w:rsid w:val="007950E5"/>
    <w:rsid w:val="007A20AB"/>
    <w:rsid w:val="007A5B22"/>
    <w:rsid w:val="007A72F0"/>
    <w:rsid w:val="007B63AB"/>
    <w:rsid w:val="007D79B7"/>
    <w:rsid w:val="007E010B"/>
    <w:rsid w:val="007E6D70"/>
    <w:rsid w:val="007E7345"/>
    <w:rsid w:val="0080467A"/>
    <w:rsid w:val="00814C87"/>
    <w:rsid w:val="00852015"/>
    <w:rsid w:val="00854C37"/>
    <w:rsid w:val="008552B7"/>
    <w:rsid w:val="0085553C"/>
    <w:rsid w:val="00863E9D"/>
    <w:rsid w:val="008741D4"/>
    <w:rsid w:val="00875761"/>
    <w:rsid w:val="00882851"/>
    <w:rsid w:val="008A5E26"/>
    <w:rsid w:val="008B2DCA"/>
    <w:rsid w:val="008B3638"/>
    <w:rsid w:val="008F1788"/>
    <w:rsid w:val="00904420"/>
    <w:rsid w:val="009063AE"/>
    <w:rsid w:val="009158A2"/>
    <w:rsid w:val="0092312D"/>
    <w:rsid w:val="00933819"/>
    <w:rsid w:val="00936091"/>
    <w:rsid w:val="009423FC"/>
    <w:rsid w:val="0097554A"/>
    <w:rsid w:val="00993979"/>
    <w:rsid w:val="009A1C1E"/>
    <w:rsid w:val="009A4A82"/>
    <w:rsid w:val="009C0595"/>
    <w:rsid w:val="009C4E36"/>
    <w:rsid w:val="009F3470"/>
    <w:rsid w:val="009F4035"/>
    <w:rsid w:val="009F55EF"/>
    <w:rsid w:val="00A1424D"/>
    <w:rsid w:val="00A2687F"/>
    <w:rsid w:val="00A337EC"/>
    <w:rsid w:val="00A3658A"/>
    <w:rsid w:val="00A4437C"/>
    <w:rsid w:val="00A44BED"/>
    <w:rsid w:val="00A87265"/>
    <w:rsid w:val="00A901E0"/>
    <w:rsid w:val="00A95035"/>
    <w:rsid w:val="00AA7F9D"/>
    <w:rsid w:val="00AB2305"/>
    <w:rsid w:val="00AB4D58"/>
    <w:rsid w:val="00AC27F4"/>
    <w:rsid w:val="00AE3D1E"/>
    <w:rsid w:val="00AE60EE"/>
    <w:rsid w:val="00AF00C5"/>
    <w:rsid w:val="00AF33BE"/>
    <w:rsid w:val="00AF734D"/>
    <w:rsid w:val="00AF7C46"/>
    <w:rsid w:val="00B105FA"/>
    <w:rsid w:val="00B15170"/>
    <w:rsid w:val="00B2081F"/>
    <w:rsid w:val="00B41637"/>
    <w:rsid w:val="00B43575"/>
    <w:rsid w:val="00B51C6D"/>
    <w:rsid w:val="00B55827"/>
    <w:rsid w:val="00B66011"/>
    <w:rsid w:val="00BB2FDF"/>
    <w:rsid w:val="00BC6564"/>
    <w:rsid w:val="00BD12A8"/>
    <w:rsid w:val="00BD4F84"/>
    <w:rsid w:val="00BD749B"/>
    <w:rsid w:val="00BE0C1F"/>
    <w:rsid w:val="00BE141C"/>
    <w:rsid w:val="00BF7262"/>
    <w:rsid w:val="00C06C9B"/>
    <w:rsid w:val="00C13087"/>
    <w:rsid w:val="00C14D61"/>
    <w:rsid w:val="00C153E9"/>
    <w:rsid w:val="00C1645E"/>
    <w:rsid w:val="00C16974"/>
    <w:rsid w:val="00C22C7B"/>
    <w:rsid w:val="00C23DFD"/>
    <w:rsid w:val="00C31D80"/>
    <w:rsid w:val="00C66ECE"/>
    <w:rsid w:val="00C76B7B"/>
    <w:rsid w:val="00C86E98"/>
    <w:rsid w:val="00C94FE6"/>
    <w:rsid w:val="00CA6ACA"/>
    <w:rsid w:val="00CA797F"/>
    <w:rsid w:val="00CB3514"/>
    <w:rsid w:val="00CB6D7B"/>
    <w:rsid w:val="00CC549F"/>
    <w:rsid w:val="00CD5A3E"/>
    <w:rsid w:val="00CE4991"/>
    <w:rsid w:val="00D02990"/>
    <w:rsid w:val="00D040D4"/>
    <w:rsid w:val="00D11BAC"/>
    <w:rsid w:val="00D21B2D"/>
    <w:rsid w:val="00D23693"/>
    <w:rsid w:val="00D24F68"/>
    <w:rsid w:val="00D25CDC"/>
    <w:rsid w:val="00D2643E"/>
    <w:rsid w:val="00D34206"/>
    <w:rsid w:val="00D43A2E"/>
    <w:rsid w:val="00D46967"/>
    <w:rsid w:val="00D80C28"/>
    <w:rsid w:val="00D9370A"/>
    <w:rsid w:val="00D95FCE"/>
    <w:rsid w:val="00DC73C7"/>
    <w:rsid w:val="00DD2988"/>
    <w:rsid w:val="00DE1835"/>
    <w:rsid w:val="00DF21AD"/>
    <w:rsid w:val="00DF45B0"/>
    <w:rsid w:val="00E016D8"/>
    <w:rsid w:val="00E30F38"/>
    <w:rsid w:val="00E31FE3"/>
    <w:rsid w:val="00E62630"/>
    <w:rsid w:val="00E76E6B"/>
    <w:rsid w:val="00E803FE"/>
    <w:rsid w:val="00E8424E"/>
    <w:rsid w:val="00E923F8"/>
    <w:rsid w:val="00E9726A"/>
    <w:rsid w:val="00EC53C4"/>
    <w:rsid w:val="00EF10A2"/>
    <w:rsid w:val="00EF15D2"/>
    <w:rsid w:val="00F1016E"/>
    <w:rsid w:val="00F1117F"/>
    <w:rsid w:val="00F1258D"/>
    <w:rsid w:val="00F25A63"/>
    <w:rsid w:val="00F27878"/>
    <w:rsid w:val="00F441F5"/>
    <w:rsid w:val="00F67A66"/>
    <w:rsid w:val="00F843F5"/>
    <w:rsid w:val="00F9744A"/>
    <w:rsid w:val="00FA1C94"/>
    <w:rsid w:val="00FA46F7"/>
    <w:rsid w:val="00FA6BCD"/>
    <w:rsid w:val="00FC0245"/>
    <w:rsid w:val="00FD65FF"/>
    <w:rsid w:val="00FD7BF0"/>
    <w:rsid w:val="00FE05FD"/>
    <w:rsid w:val="00FE2AD8"/>
    <w:rsid w:val="00FE312F"/>
    <w:rsid w:val="00FE5025"/>
    <w:rsid w:val="00FE7EFB"/>
    <w:rsid w:val="00FF1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12DEC-1EA7-4C67-AFA5-64DF9C07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271"/>
    <w:pPr>
      <w:spacing w:after="0" w:line="259" w:lineRule="auto"/>
    </w:pPr>
    <w:rPr>
      <w:rFonts w:ascii="Calibri" w:eastAsia="Calibri" w:hAnsi="Calibri" w:cs="Calibri"/>
      <w:lang w:eastAsia="ru-RU"/>
    </w:rPr>
  </w:style>
  <w:style w:type="paragraph" w:styleId="2">
    <w:name w:val="heading 2"/>
    <w:basedOn w:val="a"/>
    <w:next w:val="a"/>
    <w:link w:val="20"/>
    <w:uiPriority w:val="9"/>
    <w:unhideWhenUsed/>
    <w:qFormat/>
    <w:rsid w:val="006F34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305"/>
    <w:pPr>
      <w:tabs>
        <w:tab w:val="center" w:pos="4677"/>
        <w:tab w:val="right" w:pos="9355"/>
      </w:tabs>
      <w:spacing w:line="240" w:lineRule="auto"/>
    </w:pPr>
  </w:style>
  <w:style w:type="character" w:customStyle="1" w:styleId="a4">
    <w:name w:val="Верхний колонтитул Знак"/>
    <w:basedOn w:val="a0"/>
    <w:link w:val="a3"/>
    <w:uiPriority w:val="99"/>
    <w:rsid w:val="00AB2305"/>
    <w:rPr>
      <w:rFonts w:ascii="Calibri" w:eastAsia="Calibri" w:hAnsi="Calibri" w:cs="Calibri"/>
      <w:lang w:eastAsia="ru-RU"/>
    </w:rPr>
  </w:style>
  <w:style w:type="paragraph" w:styleId="a5">
    <w:name w:val="footer"/>
    <w:basedOn w:val="a"/>
    <w:link w:val="a6"/>
    <w:semiHidden/>
    <w:unhideWhenUsed/>
    <w:rsid w:val="00AB2305"/>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AB2305"/>
    <w:rPr>
      <w:rFonts w:ascii="Calibri" w:eastAsia="Calibri" w:hAnsi="Calibri" w:cs="Calibri"/>
      <w:lang w:eastAsia="ru-RU"/>
    </w:rPr>
  </w:style>
  <w:style w:type="paragraph" w:styleId="a7">
    <w:name w:val="List Paragraph"/>
    <w:basedOn w:val="a"/>
    <w:uiPriority w:val="34"/>
    <w:qFormat/>
    <w:rsid w:val="002F6F4A"/>
    <w:pPr>
      <w:ind w:left="720"/>
      <w:contextualSpacing/>
    </w:pPr>
  </w:style>
  <w:style w:type="table" w:styleId="a8">
    <w:name w:val="Table Grid"/>
    <w:basedOn w:val="a1"/>
    <w:uiPriority w:val="59"/>
    <w:rsid w:val="00580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0757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757A7"/>
  </w:style>
  <w:style w:type="character" w:styleId="aa">
    <w:name w:val="Emphasis"/>
    <w:basedOn w:val="a0"/>
    <w:uiPriority w:val="20"/>
    <w:qFormat/>
    <w:rsid w:val="00635DC9"/>
    <w:rPr>
      <w:i/>
      <w:iCs/>
    </w:rPr>
  </w:style>
  <w:style w:type="paragraph" w:customStyle="1" w:styleId="headertext">
    <w:name w:val="headertext"/>
    <w:basedOn w:val="a"/>
    <w:rsid w:val="00CB6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CB6D7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C06C9B"/>
    <w:rPr>
      <w:color w:val="0000FF"/>
      <w:u w:val="single"/>
    </w:rPr>
  </w:style>
  <w:style w:type="character" w:customStyle="1" w:styleId="ac">
    <w:name w:val="Основной текст_"/>
    <w:basedOn w:val="a0"/>
    <w:link w:val="11"/>
    <w:rsid w:val="007950E5"/>
    <w:rPr>
      <w:rFonts w:ascii="Times New Roman" w:eastAsia="Times New Roman" w:hAnsi="Times New Roman" w:cs="Times New Roman"/>
      <w:sz w:val="25"/>
      <w:szCs w:val="25"/>
      <w:shd w:val="clear" w:color="auto" w:fill="FFFFFF"/>
    </w:rPr>
  </w:style>
  <w:style w:type="paragraph" w:customStyle="1" w:styleId="11">
    <w:name w:val="Основной текст11"/>
    <w:basedOn w:val="a"/>
    <w:link w:val="ac"/>
    <w:rsid w:val="007950E5"/>
    <w:pPr>
      <w:shd w:val="clear" w:color="auto" w:fill="FFFFFF"/>
      <w:spacing w:line="323" w:lineRule="exact"/>
    </w:pPr>
    <w:rPr>
      <w:rFonts w:ascii="Times New Roman" w:eastAsia="Times New Roman" w:hAnsi="Times New Roman" w:cs="Times New Roman"/>
      <w:sz w:val="25"/>
      <w:szCs w:val="25"/>
      <w:lang w:eastAsia="en-US"/>
    </w:rPr>
  </w:style>
  <w:style w:type="paragraph" w:customStyle="1" w:styleId="Default">
    <w:name w:val="Default"/>
    <w:rsid w:val="0085553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C94FE6"/>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94FE6"/>
    <w:rPr>
      <w:rFonts w:ascii="Segoe UI" w:eastAsia="Calibri" w:hAnsi="Segoe UI" w:cs="Segoe UI"/>
      <w:sz w:val="18"/>
      <w:szCs w:val="18"/>
      <w:lang w:eastAsia="ru-RU"/>
    </w:rPr>
  </w:style>
  <w:style w:type="character" w:customStyle="1" w:styleId="20">
    <w:name w:val="Заголовок 2 Знак"/>
    <w:basedOn w:val="a0"/>
    <w:link w:val="2"/>
    <w:uiPriority w:val="9"/>
    <w:rsid w:val="006F34C9"/>
    <w:rPr>
      <w:rFonts w:asciiTheme="majorHAnsi" w:eastAsiaTheme="majorEastAsia" w:hAnsiTheme="majorHAnsi" w:cstheme="majorBidi"/>
      <w:color w:val="365F91" w:themeColor="accent1" w:themeShade="BF"/>
      <w:sz w:val="26"/>
      <w:szCs w:val="26"/>
      <w:lang w:eastAsia="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682360">
      <w:bodyDiv w:val="1"/>
      <w:marLeft w:val="0"/>
      <w:marRight w:val="0"/>
      <w:marTop w:val="0"/>
      <w:marBottom w:val="0"/>
      <w:divBdr>
        <w:top w:val="none" w:sz="0" w:space="0" w:color="auto"/>
        <w:left w:val="none" w:sz="0" w:space="0" w:color="auto"/>
        <w:bottom w:val="none" w:sz="0" w:space="0" w:color="auto"/>
        <w:right w:val="none" w:sz="0" w:space="0" w:color="auto"/>
      </w:divBdr>
    </w:div>
    <w:div w:id="1371345796">
      <w:bodyDiv w:val="1"/>
      <w:marLeft w:val="0"/>
      <w:marRight w:val="0"/>
      <w:marTop w:val="0"/>
      <w:marBottom w:val="0"/>
      <w:divBdr>
        <w:top w:val="none" w:sz="0" w:space="0" w:color="auto"/>
        <w:left w:val="none" w:sz="0" w:space="0" w:color="auto"/>
        <w:bottom w:val="none" w:sz="0" w:space="0" w:color="auto"/>
        <w:right w:val="none" w:sz="0" w:space="0" w:color="auto"/>
      </w:divBdr>
    </w:div>
    <w:div w:id="1831557410">
      <w:bodyDiv w:val="1"/>
      <w:marLeft w:val="0"/>
      <w:marRight w:val="0"/>
      <w:marTop w:val="0"/>
      <w:marBottom w:val="0"/>
      <w:divBdr>
        <w:top w:val="none" w:sz="0" w:space="0" w:color="auto"/>
        <w:left w:val="none" w:sz="0" w:space="0" w:color="auto"/>
        <w:bottom w:val="none" w:sz="0" w:space="0" w:color="auto"/>
        <w:right w:val="none" w:sz="0" w:space="0" w:color="auto"/>
      </w:divBdr>
    </w:div>
    <w:div w:id="19699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394440714" Type="http://schemas.openxmlformats.org/officeDocument/2006/relationships/comments" Target="comments.xml"/><Relationship Id="rId910306707" Type="http://schemas.microsoft.com/office/2011/relationships/commentsExtended" Target="commentsExtended.xml"/><Relationship Id="rId54255613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268C5-1584-469B-AD59-84ADFE46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62</Pages>
  <Words>13802</Words>
  <Characters>78675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tozks</cp:lastModifiedBy>
  <cp:revision>87</cp:revision>
  <cp:lastPrinted>2026-02-03T11:34:00Z</cp:lastPrinted>
  <dcterms:created xsi:type="dcterms:W3CDTF">2019-11-18T05:39:00Z</dcterms:created>
  <dcterms:modified xsi:type="dcterms:W3CDTF">2026-03-04T04:51:00Z</dcterms:modified>
</cp:coreProperties>
</file>